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505" w:rsidRDefault="00347B1C" w:rsidP="00FC1EB9">
      <w:pPr>
        <w:pStyle w:val="Domynie"/>
        <w:spacing w:after="0" w:line="240" w:lineRule="auto"/>
        <w:ind w:left="6663"/>
        <w:rPr>
          <w:rFonts w:ascii="Times New Roman" w:hAnsi="Times New Roman" w:cs="Times New Roman"/>
          <w:color w:val="000000"/>
          <w:sz w:val="20"/>
          <w:szCs w:val="20"/>
        </w:rPr>
      </w:pPr>
      <w:r w:rsidRPr="003257CC">
        <w:rPr>
          <w:rFonts w:ascii="Times New Roman" w:hAnsi="Times New Roman" w:cs="Times New Roman"/>
          <w:color w:val="000000"/>
          <w:sz w:val="20"/>
          <w:szCs w:val="20"/>
        </w:rPr>
        <w:t xml:space="preserve">Załącznik Nr 1 </w:t>
      </w:r>
    </w:p>
    <w:p w:rsidR="00347B1C" w:rsidRPr="003257CC" w:rsidRDefault="00347B1C" w:rsidP="00FC1EB9">
      <w:pPr>
        <w:pStyle w:val="Domynie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3257CC">
        <w:rPr>
          <w:rFonts w:ascii="Times New Roman" w:hAnsi="Times New Roman" w:cs="Times New Roman"/>
          <w:color w:val="000000"/>
          <w:sz w:val="20"/>
          <w:szCs w:val="20"/>
        </w:rPr>
        <w:t xml:space="preserve">do Uchwały Nr </w:t>
      </w:r>
      <w:r w:rsidR="00FC1EB9">
        <w:rPr>
          <w:rFonts w:ascii="Times New Roman" w:hAnsi="Times New Roman" w:cs="Times New Roman"/>
          <w:color w:val="000000"/>
          <w:sz w:val="20"/>
          <w:szCs w:val="20"/>
        </w:rPr>
        <w:t>XX/168/2017</w:t>
      </w:r>
    </w:p>
    <w:p w:rsidR="00347B1C" w:rsidRPr="003257CC" w:rsidRDefault="00347B1C" w:rsidP="00FC1EB9">
      <w:pPr>
        <w:pStyle w:val="Domynie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3257CC">
        <w:rPr>
          <w:rFonts w:ascii="Times New Roman" w:hAnsi="Times New Roman" w:cs="Times New Roman"/>
          <w:color w:val="000000"/>
          <w:sz w:val="20"/>
          <w:szCs w:val="20"/>
        </w:rPr>
        <w:t xml:space="preserve">Rady Gminy Lidzbark Warmiński </w:t>
      </w:r>
    </w:p>
    <w:p w:rsidR="00347B1C" w:rsidRPr="003257CC" w:rsidRDefault="00FC1EB9" w:rsidP="00FC1EB9">
      <w:pPr>
        <w:pStyle w:val="Domynie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z dnia 23 lutego 2017r. </w:t>
      </w:r>
    </w:p>
    <w:p w:rsidR="00347B1C" w:rsidRPr="003257CC" w:rsidRDefault="00347B1C">
      <w:pPr>
        <w:pStyle w:val="Domynie"/>
        <w:rPr>
          <w:rFonts w:ascii="Times New Roman" w:hAnsi="Times New Roman" w:cs="Times New Roman"/>
          <w:sz w:val="20"/>
          <w:szCs w:val="20"/>
        </w:rPr>
      </w:pPr>
      <w:r w:rsidRPr="003257CC">
        <w:rPr>
          <w:rFonts w:ascii="Times New Roman" w:hAnsi="Times New Roman" w:cs="Times New Roman"/>
          <w:color w:val="000000"/>
          <w:sz w:val="20"/>
          <w:szCs w:val="20"/>
        </w:rPr>
        <w:t>….......................................................</w:t>
      </w:r>
    </w:p>
    <w:p w:rsidR="00347B1C" w:rsidRPr="003257CC" w:rsidRDefault="00347B1C">
      <w:pPr>
        <w:pStyle w:val="Domynie"/>
        <w:rPr>
          <w:rFonts w:ascii="Times New Roman" w:hAnsi="Times New Roman" w:cs="Times New Roman"/>
          <w:sz w:val="20"/>
          <w:szCs w:val="20"/>
        </w:rPr>
      </w:pPr>
      <w:r w:rsidRPr="003257CC">
        <w:rPr>
          <w:rFonts w:ascii="Times New Roman" w:hAnsi="Times New Roman" w:cs="Times New Roman"/>
          <w:color w:val="000000"/>
          <w:sz w:val="20"/>
          <w:szCs w:val="20"/>
        </w:rPr>
        <w:t>pieczątka organu prowadzącego</w:t>
      </w:r>
    </w:p>
    <w:p w:rsidR="00347B1C" w:rsidRPr="003257CC" w:rsidRDefault="00347B1C">
      <w:pPr>
        <w:pStyle w:val="Domynie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57CC">
        <w:rPr>
          <w:rFonts w:ascii="Times New Roman" w:hAnsi="Times New Roman" w:cs="Times New Roman"/>
          <w:b/>
          <w:color w:val="000000"/>
          <w:sz w:val="20"/>
          <w:szCs w:val="20"/>
        </w:rPr>
        <w:t>WNIOSEK O PRZYZNANIE DOTACJI NA ROK..................</w:t>
      </w:r>
    </w:p>
    <w:p w:rsidR="00347B1C" w:rsidRPr="003257CC" w:rsidRDefault="00347B1C">
      <w:pPr>
        <w:pStyle w:val="Domynie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3257CC">
        <w:rPr>
          <w:rFonts w:ascii="Times New Roman" w:hAnsi="Times New Roman" w:cs="Times New Roman"/>
          <w:color w:val="000000"/>
          <w:sz w:val="20"/>
          <w:szCs w:val="20"/>
        </w:rPr>
        <w:t>Pełna nazwa i adres szkoły/ przedszkola/ placówki oświatowej :</w:t>
      </w:r>
    </w:p>
    <w:p w:rsidR="00347B1C" w:rsidRPr="003257CC" w:rsidRDefault="00347B1C">
      <w:pPr>
        <w:pStyle w:val="Domynie"/>
        <w:rPr>
          <w:rFonts w:ascii="Times New Roman" w:hAnsi="Times New Roman" w:cs="Times New Roman"/>
          <w:sz w:val="20"/>
          <w:szCs w:val="20"/>
        </w:rPr>
      </w:pPr>
      <w:r w:rsidRPr="003257CC">
        <w:rPr>
          <w:rFonts w:ascii="Times New Roman" w:hAnsi="Times New Roman" w:cs="Times New Roman"/>
          <w:color w:val="000000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47B1C" w:rsidRPr="003257CC" w:rsidRDefault="00347B1C">
      <w:pPr>
        <w:pStyle w:val="Domynie"/>
        <w:rPr>
          <w:rFonts w:ascii="Times New Roman" w:hAnsi="Times New Roman" w:cs="Times New Roman"/>
          <w:sz w:val="20"/>
          <w:szCs w:val="20"/>
        </w:rPr>
      </w:pPr>
      <w:r w:rsidRPr="003257CC">
        <w:rPr>
          <w:rFonts w:ascii="Times New Roman" w:hAnsi="Times New Roman" w:cs="Times New Roman"/>
          <w:color w:val="000000"/>
          <w:sz w:val="20"/>
          <w:szCs w:val="20"/>
        </w:rPr>
        <w:t xml:space="preserve">2.Nazwa i adres organu prowadzącego: </w:t>
      </w:r>
    </w:p>
    <w:p w:rsidR="00347B1C" w:rsidRPr="003257CC" w:rsidRDefault="00347B1C">
      <w:pPr>
        <w:pStyle w:val="Domynie"/>
        <w:rPr>
          <w:rFonts w:ascii="Times New Roman" w:hAnsi="Times New Roman" w:cs="Times New Roman"/>
          <w:sz w:val="20"/>
          <w:szCs w:val="20"/>
        </w:rPr>
      </w:pPr>
      <w:r w:rsidRPr="003257CC">
        <w:rPr>
          <w:rFonts w:ascii="Times New Roman" w:hAnsi="Times New Roman" w:cs="Times New Roman"/>
          <w:color w:val="000000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47B1C" w:rsidRPr="003257CC" w:rsidRDefault="00347B1C">
      <w:pPr>
        <w:pStyle w:val="Domynie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3257CC">
        <w:rPr>
          <w:rFonts w:ascii="Times New Roman" w:hAnsi="Times New Roman" w:cs="Times New Roman"/>
          <w:color w:val="000000"/>
          <w:sz w:val="20"/>
          <w:szCs w:val="20"/>
        </w:rPr>
        <w:t>Data i numer zaświadczenia o wpisie do ewidencji niepublicznych szkół/ przedszkoli/ placówek oświatowych</w:t>
      </w:r>
    </w:p>
    <w:p w:rsidR="00347B1C" w:rsidRPr="003257CC" w:rsidRDefault="00347B1C">
      <w:pPr>
        <w:pStyle w:val="Domynie"/>
        <w:rPr>
          <w:rFonts w:ascii="Times New Roman" w:hAnsi="Times New Roman" w:cs="Times New Roman"/>
          <w:sz w:val="20"/>
          <w:szCs w:val="20"/>
        </w:rPr>
      </w:pPr>
      <w:r w:rsidRPr="003257CC">
        <w:rPr>
          <w:rFonts w:ascii="Times New Roman" w:hAnsi="Times New Roman" w:cs="Times New Roman"/>
          <w:color w:val="000000"/>
          <w:sz w:val="20"/>
          <w:szCs w:val="20"/>
        </w:rPr>
        <w:t>…..................................................................................................................................................</w:t>
      </w:r>
    </w:p>
    <w:p w:rsidR="00347B1C" w:rsidRPr="003257CC" w:rsidRDefault="00347B1C">
      <w:pPr>
        <w:pStyle w:val="Domynie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3257CC">
        <w:rPr>
          <w:rFonts w:ascii="Times New Roman" w:hAnsi="Times New Roman" w:cs="Times New Roman"/>
          <w:color w:val="000000"/>
          <w:sz w:val="20"/>
          <w:szCs w:val="20"/>
        </w:rPr>
        <w:t>Data i numer decyzji nadającej uprawnienia szkoły publicznej:</w:t>
      </w:r>
    </w:p>
    <w:p w:rsidR="00347B1C" w:rsidRPr="003257CC" w:rsidRDefault="00347B1C">
      <w:pPr>
        <w:pStyle w:val="Domynie"/>
        <w:rPr>
          <w:rFonts w:ascii="Times New Roman" w:hAnsi="Times New Roman" w:cs="Times New Roman"/>
          <w:sz w:val="20"/>
          <w:szCs w:val="20"/>
        </w:rPr>
      </w:pPr>
      <w:r w:rsidRPr="003257CC">
        <w:rPr>
          <w:rFonts w:ascii="Times New Roman" w:hAnsi="Times New Roman" w:cs="Times New Roman"/>
          <w:color w:val="000000"/>
          <w:sz w:val="20"/>
          <w:szCs w:val="20"/>
        </w:rPr>
        <w:t>…..................................................................................................................................................</w:t>
      </w:r>
    </w:p>
    <w:p w:rsidR="00347B1C" w:rsidRPr="003257CC" w:rsidRDefault="00347B1C">
      <w:pPr>
        <w:pStyle w:val="Domynie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3257CC">
        <w:rPr>
          <w:rFonts w:ascii="Times New Roman" w:hAnsi="Times New Roman" w:cs="Times New Roman"/>
          <w:color w:val="000000"/>
          <w:sz w:val="20"/>
          <w:szCs w:val="20"/>
        </w:rPr>
        <w:t>Planowana miesięczna liczba uczniów w …............. roku,  w okresie od 01 stycznia do 31 sierpnia oraz od 01 września do 31 grudnia 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0"/>
        <w:gridCol w:w="1928"/>
        <w:gridCol w:w="1928"/>
      </w:tblGrid>
      <w:tr w:rsidR="00347B1C" w:rsidRPr="003257CC" w:rsidTr="00033302">
        <w:trPr>
          <w:trHeight w:hRule="exact" w:val="284"/>
        </w:trPr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7B1C" w:rsidRPr="003257CC" w:rsidRDefault="00347B1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7B1C" w:rsidRPr="003257CC" w:rsidRDefault="00347B1C">
            <w:pPr>
              <w:pStyle w:val="Zawartotabel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7CC">
              <w:rPr>
                <w:rFonts w:ascii="Times New Roman" w:hAnsi="Times New Roman" w:cs="Times New Roman"/>
                <w:sz w:val="16"/>
                <w:szCs w:val="16"/>
              </w:rPr>
              <w:t>Styczeń - sierpień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B1C" w:rsidRPr="003257CC" w:rsidRDefault="00347B1C">
            <w:pPr>
              <w:pStyle w:val="Zawartotabel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7CC">
              <w:rPr>
                <w:rFonts w:ascii="Times New Roman" w:hAnsi="Times New Roman" w:cs="Times New Roman"/>
                <w:sz w:val="16"/>
                <w:szCs w:val="16"/>
              </w:rPr>
              <w:t>Wrzesień - grudzień</w:t>
            </w:r>
          </w:p>
        </w:tc>
      </w:tr>
      <w:tr w:rsidR="00347B1C" w:rsidRPr="003257CC" w:rsidTr="00033302">
        <w:trPr>
          <w:trHeight w:hRule="exact" w:val="284"/>
        </w:trPr>
        <w:tc>
          <w:tcPr>
            <w:tcW w:w="5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7B1C" w:rsidRPr="003257CC" w:rsidRDefault="00347B1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 w:rsidRPr="003257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 szkole ogółem : 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7B1C" w:rsidRPr="003257CC" w:rsidRDefault="00347B1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B1C" w:rsidRPr="003257CC" w:rsidRDefault="00347B1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B1C" w:rsidRPr="003257CC" w:rsidTr="00033302">
        <w:trPr>
          <w:trHeight w:hRule="exact" w:val="284"/>
        </w:trPr>
        <w:tc>
          <w:tcPr>
            <w:tcW w:w="5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7B1C" w:rsidRPr="003257CC" w:rsidRDefault="00347B1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 w:rsidRPr="003257CC">
              <w:rPr>
                <w:rFonts w:ascii="Times New Roman" w:hAnsi="Times New Roman" w:cs="Times New Roman"/>
                <w:sz w:val="16"/>
                <w:szCs w:val="16"/>
              </w:rPr>
              <w:t>Uczniów realizujących obowiązek szkolny lub nauki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7B1C" w:rsidRPr="003257CC" w:rsidRDefault="00347B1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B1C" w:rsidRPr="003257CC" w:rsidRDefault="00347B1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B1C" w:rsidRPr="003257CC" w:rsidTr="00033302">
        <w:trPr>
          <w:trHeight w:hRule="exact" w:val="284"/>
        </w:trPr>
        <w:tc>
          <w:tcPr>
            <w:tcW w:w="5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7B1C" w:rsidRPr="003257CC" w:rsidRDefault="00347B1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 w:rsidRPr="003257CC">
              <w:rPr>
                <w:rFonts w:ascii="Times New Roman" w:hAnsi="Times New Roman" w:cs="Times New Roman"/>
                <w:sz w:val="16"/>
                <w:szCs w:val="16"/>
              </w:rPr>
              <w:t>Uczniów niepełnosprawnych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7B1C" w:rsidRPr="003257CC" w:rsidRDefault="00347B1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B1C" w:rsidRPr="003257CC" w:rsidRDefault="00347B1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B1C" w:rsidRPr="003257CC" w:rsidTr="00033302">
        <w:trPr>
          <w:trHeight w:hRule="exact" w:val="284"/>
        </w:trPr>
        <w:tc>
          <w:tcPr>
            <w:tcW w:w="5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7B1C" w:rsidRPr="003257CC" w:rsidRDefault="00347B1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 w:rsidRPr="003257CC">
              <w:rPr>
                <w:rFonts w:ascii="Times New Roman" w:hAnsi="Times New Roman" w:cs="Times New Roman"/>
                <w:sz w:val="16"/>
                <w:szCs w:val="16"/>
              </w:rPr>
              <w:t>Uczniów zamieszkałych na terenie innej gminy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7B1C" w:rsidRPr="003257CC" w:rsidRDefault="00347B1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B1C" w:rsidRPr="003257CC" w:rsidRDefault="00347B1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B1C" w:rsidRPr="003257CC" w:rsidTr="00033302">
        <w:trPr>
          <w:trHeight w:hRule="exact" w:val="284"/>
        </w:trPr>
        <w:tc>
          <w:tcPr>
            <w:tcW w:w="5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7B1C" w:rsidRPr="003257CC" w:rsidRDefault="00347B1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 w:rsidRPr="003257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 przedszkolu ogółem : 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7B1C" w:rsidRPr="003257CC" w:rsidRDefault="00347B1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B1C" w:rsidRPr="003257CC" w:rsidRDefault="00347B1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B1C" w:rsidRPr="003257CC" w:rsidTr="00033302">
        <w:trPr>
          <w:trHeight w:hRule="exact" w:val="284"/>
        </w:trPr>
        <w:tc>
          <w:tcPr>
            <w:tcW w:w="5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7B1C" w:rsidRPr="003257CC" w:rsidRDefault="00347B1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 w:rsidRPr="003257CC">
              <w:rPr>
                <w:rFonts w:ascii="Times New Roman" w:hAnsi="Times New Roman" w:cs="Times New Roman"/>
                <w:sz w:val="16"/>
                <w:szCs w:val="16"/>
              </w:rPr>
              <w:t>Uczniów niepełnosprawnych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7B1C" w:rsidRPr="003257CC" w:rsidRDefault="00347B1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B1C" w:rsidRPr="003257CC" w:rsidRDefault="00347B1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B1C" w:rsidRPr="003257CC" w:rsidTr="00033302">
        <w:trPr>
          <w:trHeight w:hRule="exact" w:val="284"/>
        </w:trPr>
        <w:tc>
          <w:tcPr>
            <w:tcW w:w="5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7B1C" w:rsidRPr="003257CC" w:rsidRDefault="00347B1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 w:rsidRPr="003257CC">
              <w:rPr>
                <w:rFonts w:ascii="Times New Roman" w:hAnsi="Times New Roman" w:cs="Times New Roman"/>
                <w:sz w:val="16"/>
                <w:szCs w:val="16"/>
              </w:rPr>
              <w:t>Uczniów objętych wczesnym wspomaganiem rozwoju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7B1C" w:rsidRPr="003257CC" w:rsidRDefault="00347B1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B1C" w:rsidRPr="003257CC" w:rsidRDefault="00347B1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B1C" w:rsidRPr="003257CC" w:rsidTr="00033302">
        <w:trPr>
          <w:trHeight w:hRule="exact" w:val="284"/>
        </w:trPr>
        <w:tc>
          <w:tcPr>
            <w:tcW w:w="5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7B1C" w:rsidRPr="003257CC" w:rsidRDefault="00347B1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 w:rsidRPr="003257CC">
              <w:rPr>
                <w:rFonts w:ascii="Times New Roman" w:hAnsi="Times New Roman" w:cs="Times New Roman"/>
                <w:sz w:val="16"/>
                <w:szCs w:val="16"/>
              </w:rPr>
              <w:t>Uczniów zamieszkałych na terenie innej gminy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7B1C" w:rsidRPr="003257CC" w:rsidRDefault="00347B1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B1C" w:rsidRPr="003257CC" w:rsidRDefault="00347B1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B1C" w:rsidRPr="003257CC" w:rsidTr="00033302">
        <w:trPr>
          <w:trHeight w:hRule="exact" w:val="284"/>
        </w:trPr>
        <w:tc>
          <w:tcPr>
            <w:tcW w:w="5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7B1C" w:rsidRPr="003257CC" w:rsidRDefault="00347B1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 w:rsidRPr="003257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Objętych inną formą wychowania przedszkolnego : </w:t>
            </w:r>
          </w:p>
          <w:p w:rsidR="00347B1C" w:rsidRPr="003257CC" w:rsidRDefault="00347B1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 w:rsidRPr="003257CC">
              <w:rPr>
                <w:rFonts w:ascii="Times New Roman" w:hAnsi="Times New Roman" w:cs="Times New Roman"/>
                <w:sz w:val="16"/>
                <w:szCs w:val="16"/>
              </w:rPr>
              <w:t xml:space="preserve">(zespołu wychowania przedszkolnego, punkty przedszkolne) 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7B1C" w:rsidRPr="003257CC" w:rsidRDefault="00347B1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B1C" w:rsidRPr="003257CC" w:rsidRDefault="00347B1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B1C" w:rsidRPr="003257CC" w:rsidTr="00033302">
        <w:trPr>
          <w:trHeight w:hRule="exact" w:val="284"/>
        </w:trPr>
        <w:tc>
          <w:tcPr>
            <w:tcW w:w="5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7B1C" w:rsidRPr="003257CC" w:rsidRDefault="00347B1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 w:rsidRPr="003257CC">
              <w:rPr>
                <w:rFonts w:ascii="Times New Roman" w:hAnsi="Times New Roman" w:cs="Times New Roman"/>
                <w:sz w:val="16"/>
                <w:szCs w:val="16"/>
              </w:rPr>
              <w:t>Uczniów niepełnosprawnych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7B1C" w:rsidRPr="003257CC" w:rsidRDefault="00347B1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B1C" w:rsidRPr="003257CC" w:rsidRDefault="00347B1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B1C" w:rsidRPr="003257CC" w:rsidTr="00033302">
        <w:trPr>
          <w:trHeight w:hRule="exact" w:val="284"/>
        </w:trPr>
        <w:tc>
          <w:tcPr>
            <w:tcW w:w="5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7B1C" w:rsidRPr="003257CC" w:rsidRDefault="00347B1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 w:rsidRPr="003257CC">
              <w:rPr>
                <w:rFonts w:ascii="Times New Roman" w:hAnsi="Times New Roman" w:cs="Times New Roman"/>
                <w:sz w:val="16"/>
                <w:szCs w:val="16"/>
              </w:rPr>
              <w:t>Uczniów objętych wczesnym wspomaganiem rozwoju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7B1C" w:rsidRPr="003257CC" w:rsidRDefault="00347B1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B1C" w:rsidRPr="003257CC" w:rsidRDefault="00347B1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B1C" w:rsidRPr="003257CC" w:rsidTr="00033302">
        <w:trPr>
          <w:trHeight w:hRule="exact" w:val="284"/>
        </w:trPr>
        <w:tc>
          <w:tcPr>
            <w:tcW w:w="5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7B1C" w:rsidRPr="003257CC" w:rsidRDefault="00347B1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 w:rsidRPr="003257CC">
              <w:rPr>
                <w:rFonts w:ascii="Times New Roman" w:hAnsi="Times New Roman" w:cs="Times New Roman"/>
                <w:sz w:val="16"/>
                <w:szCs w:val="16"/>
              </w:rPr>
              <w:t>Uczniów zamieszkałych na terenie innej gminy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7B1C" w:rsidRPr="003257CC" w:rsidRDefault="00347B1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B1C" w:rsidRPr="003257CC" w:rsidRDefault="00347B1C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47B1C" w:rsidRPr="003257CC" w:rsidRDefault="00347B1C">
      <w:pPr>
        <w:pStyle w:val="Domynie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 w:rsidRPr="003257CC">
        <w:rPr>
          <w:rFonts w:ascii="Times New Roman" w:hAnsi="Times New Roman" w:cs="Times New Roman"/>
          <w:color w:val="000000"/>
          <w:sz w:val="18"/>
          <w:szCs w:val="18"/>
        </w:rPr>
        <w:t>Rachunek bankowy właściwy do przekazania należnej dotacji :</w:t>
      </w:r>
    </w:p>
    <w:p w:rsidR="00347B1C" w:rsidRPr="003257CC" w:rsidRDefault="00347B1C" w:rsidP="0098675B">
      <w:pPr>
        <w:pStyle w:val="Domynie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57CC">
        <w:rPr>
          <w:rFonts w:ascii="Times New Roman" w:hAnsi="Times New Roman" w:cs="Times New Roman"/>
          <w:color w:val="000000"/>
          <w:sz w:val="20"/>
          <w:szCs w:val="20"/>
        </w:rPr>
        <w:t xml:space="preserve">Pełna nazwa rachunku bankowego szkoły/ przedszkola/ placówki oświatowej : </w:t>
      </w:r>
    </w:p>
    <w:p w:rsidR="00347B1C" w:rsidRPr="003257CC" w:rsidRDefault="00347B1C" w:rsidP="0098675B">
      <w:pPr>
        <w:pStyle w:val="Domynie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57CC">
        <w:rPr>
          <w:rFonts w:ascii="Times New Roman" w:hAnsi="Times New Roman" w:cs="Times New Roman"/>
          <w:color w:val="000000"/>
          <w:sz w:val="20"/>
          <w:szCs w:val="20"/>
        </w:rPr>
        <w:t>…........................................................................................................................................</w:t>
      </w:r>
    </w:p>
    <w:p w:rsidR="00347B1C" w:rsidRPr="003257CC" w:rsidRDefault="00347B1C" w:rsidP="0098675B">
      <w:pPr>
        <w:pStyle w:val="Domynie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57CC">
        <w:rPr>
          <w:rFonts w:ascii="Times New Roman" w:hAnsi="Times New Roman" w:cs="Times New Roman"/>
          <w:color w:val="000000"/>
          <w:sz w:val="20"/>
          <w:szCs w:val="20"/>
        </w:rPr>
        <w:t xml:space="preserve">Nr rachunku bankowego : </w:t>
      </w:r>
    </w:p>
    <w:p w:rsidR="00347B1C" w:rsidRPr="003257CC" w:rsidRDefault="00347B1C" w:rsidP="0098675B">
      <w:pPr>
        <w:pStyle w:val="Domynie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57CC">
        <w:rPr>
          <w:rFonts w:ascii="Times New Roman" w:hAnsi="Times New Roman" w:cs="Times New Roman"/>
          <w:color w:val="000000"/>
          <w:sz w:val="20"/>
          <w:szCs w:val="20"/>
        </w:rPr>
        <w:t>….................................................................................................................................</w:t>
      </w:r>
    </w:p>
    <w:p w:rsidR="00347B1C" w:rsidRPr="003257CC" w:rsidRDefault="00347B1C" w:rsidP="0098675B">
      <w:pPr>
        <w:pStyle w:val="Domynie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47B1C" w:rsidRPr="003257CC" w:rsidRDefault="00347B1C" w:rsidP="0098675B">
      <w:pPr>
        <w:pStyle w:val="Domynie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257CC">
        <w:rPr>
          <w:rFonts w:ascii="Times New Roman" w:hAnsi="Times New Roman" w:cs="Times New Roman"/>
          <w:color w:val="000000"/>
          <w:sz w:val="20"/>
          <w:szCs w:val="20"/>
        </w:rPr>
        <w:t>….....................................................................</w:t>
      </w:r>
    </w:p>
    <w:p w:rsidR="00347B1C" w:rsidRDefault="00347B1C" w:rsidP="0098675B">
      <w:pPr>
        <w:pStyle w:val="Domynie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257CC">
        <w:rPr>
          <w:rFonts w:ascii="Times New Roman" w:hAnsi="Times New Roman" w:cs="Times New Roman"/>
          <w:color w:val="000000"/>
          <w:sz w:val="20"/>
          <w:szCs w:val="20"/>
        </w:rPr>
        <w:t xml:space="preserve">Podpis i pieczątka osoby upoważnionej </w:t>
      </w:r>
    </w:p>
    <w:p w:rsidR="00EA5EBA" w:rsidRDefault="00EA5EBA" w:rsidP="0098675B">
      <w:pPr>
        <w:pStyle w:val="Domynie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A5EBA" w:rsidRDefault="00EA5EBA" w:rsidP="0098675B">
      <w:pPr>
        <w:pStyle w:val="Domynie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A5EBA" w:rsidRDefault="00EA5EBA" w:rsidP="0098675B">
      <w:pPr>
        <w:pStyle w:val="Domynie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A5EBA" w:rsidRDefault="00EA5EBA" w:rsidP="0098675B">
      <w:pPr>
        <w:pStyle w:val="Domynie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sectPr w:rsidR="00EA5EBA" w:rsidSect="00FC1EB9">
      <w:type w:val="continuous"/>
      <w:pgSz w:w="12240" w:h="15840"/>
      <w:pgMar w:top="709" w:right="1417" w:bottom="426" w:left="1417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1080" w:hanging="360"/>
      </w:pPr>
      <w:rPr>
        <w:rFonts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52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68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840"/>
      </w:pPr>
      <w:rPr>
        <w:rFonts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1080" w:hanging="360"/>
      </w:pPr>
      <w:rPr>
        <w:rFonts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52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68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840"/>
      </w:pPr>
      <w:rPr>
        <w:rFonts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ind w:left="720" w:hanging="360"/>
      </w:pPr>
      <w:rPr>
        <w:rFonts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hAnsi="Times New Roman" w:cs="Times New Roman"/>
      </w:rPr>
    </w:lvl>
  </w:abstractNum>
  <w:abstractNum w:abstractNumId="5" w15:restartNumberingAfterBreak="0">
    <w:nsid w:val="00000006"/>
    <w:multiLevelType w:val="multilevel"/>
    <w:tmpl w:val="216C7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0">
    <w:nsid w:val="02AF3225"/>
    <w:multiLevelType w:val="hybridMultilevel"/>
    <w:tmpl w:val="06AEAE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276632F"/>
    <w:multiLevelType w:val="hybridMultilevel"/>
    <w:tmpl w:val="D8A6E524"/>
    <w:lvl w:ilvl="0" w:tplc="2BCE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5A3445"/>
    <w:multiLevelType w:val="hybridMultilevel"/>
    <w:tmpl w:val="34DE801A"/>
    <w:lvl w:ilvl="0" w:tplc="8EA4D4F4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25B13ECB"/>
    <w:multiLevelType w:val="multilevel"/>
    <w:tmpl w:val="216C7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" w15:restartNumberingAfterBreak="0">
    <w:nsid w:val="43014E3F"/>
    <w:multiLevelType w:val="hybridMultilevel"/>
    <w:tmpl w:val="B210B1E4"/>
    <w:lvl w:ilvl="0" w:tplc="133403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6E2568D"/>
    <w:multiLevelType w:val="hybridMultilevel"/>
    <w:tmpl w:val="366E99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B53E7E"/>
    <w:multiLevelType w:val="hybridMultilevel"/>
    <w:tmpl w:val="896EADFA"/>
    <w:lvl w:ilvl="0" w:tplc="2C981A5C">
      <w:start w:val="1"/>
      <w:numFmt w:val="decimal"/>
      <w:lvlText w:val="%1)"/>
      <w:lvlJc w:val="left"/>
      <w:pPr>
        <w:ind w:left="14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1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7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5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A7"/>
    <w:rsid w:val="0002594D"/>
    <w:rsid w:val="00033302"/>
    <w:rsid w:val="00045336"/>
    <w:rsid w:val="0007380A"/>
    <w:rsid w:val="0008657A"/>
    <w:rsid w:val="000D1136"/>
    <w:rsid w:val="00157E75"/>
    <w:rsid w:val="00181D77"/>
    <w:rsid w:val="001E2E10"/>
    <w:rsid w:val="00207198"/>
    <w:rsid w:val="0021210C"/>
    <w:rsid w:val="0024380C"/>
    <w:rsid w:val="0024499C"/>
    <w:rsid w:val="002643DD"/>
    <w:rsid w:val="00276696"/>
    <w:rsid w:val="0028646B"/>
    <w:rsid w:val="002C4A1D"/>
    <w:rsid w:val="003257CC"/>
    <w:rsid w:val="00347B1C"/>
    <w:rsid w:val="00353C74"/>
    <w:rsid w:val="003C0F94"/>
    <w:rsid w:val="004175EF"/>
    <w:rsid w:val="004E22E8"/>
    <w:rsid w:val="004E47C5"/>
    <w:rsid w:val="005B151A"/>
    <w:rsid w:val="005D594C"/>
    <w:rsid w:val="00614A09"/>
    <w:rsid w:val="00676E6B"/>
    <w:rsid w:val="006870CA"/>
    <w:rsid w:val="006B18E4"/>
    <w:rsid w:val="006C7F96"/>
    <w:rsid w:val="00702F2A"/>
    <w:rsid w:val="00725722"/>
    <w:rsid w:val="007533CF"/>
    <w:rsid w:val="00753F60"/>
    <w:rsid w:val="007C098A"/>
    <w:rsid w:val="0083228F"/>
    <w:rsid w:val="00882984"/>
    <w:rsid w:val="008C2DA7"/>
    <w:rsid w:val="009531D9"/>
    <w:rsid w:val="00973E4C"/>
    <w:rsid w:val="0098675B"/>
    <w:rsid w:val="009931B6"/>
    <w:rsid w:val="009967A4"/>
    <w:rsid w:val="009B6A55"/>
    <w:rsid w:val="00A5152F"/>
    <w:rsid w:val="00AF5D79"/>
    <w:rsid w:val="00B05510"/>
    <w:rsid w:val="00B20144"/>
    <w:rsid w:val="00B27BCC"/>
    <w:rsid w:val="00B36DEB"/>
    <w:rsid w:val="00B36EF2"/>
    <w:rsid w:val="00B37D49"/>
    <w:rsid w:val="00B460BB"/>
    <w:rsid w:val="00B50CEF"/>
    <w:rsid w:val="00B51BB9"/>
    <w:rsid w:val="00B55505"/>
    <w:rsid w:val="00B55A3E"/>
    <w:rsid w:val="00BE5276"/>
    <w:rsid w:val="00BE574E"/>
    <w:rsid w:val="00C04F94"/>
    <w:rsid w:val="00C1596F"/>
    <w:rsid w:val="00C17C79"/>
    <w:rsid w:val="00C2679D"/>
    <w:rsid w:val="00C518BC"/>
    <w:rsid w:val="00C54E66"/>
    <w:rsid w:val="00C55BB6"/>
    <w:rsid w:val="00C7075E"/>
    <w:rsid w:val="00C975B0"/>
    <w:rsid w:val="00CD7AD4"/>
    <w:rsid w:val="00D03DFB"/>
    <w:rsid w:val="00D56C00"/>
    <w:rsid w:val="00D96129"/>
    <w:rsid w:val="00DD2C0D"/>
    <w:rsid w:val="00DE1EC8"/>
    <w:rsid w:val="00DF2B29"/>
    <w:rsid w:val="00E051EA"/>
    <w:rsid w:val="00E27A11"/>
    <w:rsid w:val="00E67CD0"/>
    <w:rsid w:val="00EA5EBA"/>
    <w:rsid w:val="00FA4F2A"/>
    <w:rsid w:val="00FC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F87AE3-6B80-46E4-8AF0-3F3AE9D4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6A55"/>
    <w:pPr>
      <w:keepNext/>
      <w:spacing w:after="0"/>
      <w:ind w:left="284" w:hanging="284"/>
      <w:jc w:val="both"/>
      <w:outlineLvl w:val="0"/>
    </w:pPr>
    <w:rPr>
      <w:rFonts w:ascii="Arial" w:hAnsi="Arial"/>
      <w:b/>
      <w:kern w:val="28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B6A55"/>
    <w:rPr>
      <w:rFonts w:ascii="Arial" w:hAnsi="Arial" w:cs="Times New Roman"/>
      <w:b/>
      <w:kern w:val="28"/>
      <w:sz w:val="24"/>
      <w:szCs w:val="24"/>
      <w:u w:val="single"/>
    </w:rPr>
  </w:style>
  <w:style w:type="paragraph" w:customStyle="1" w:styleId="Domynie">
    <w:name w:val="Domy徑nie"/>
    <w:pPr>
      <w:widowControl w:val="0"/>
      <w:autoSpaceDN w:val="0"/>
      <w:adjustRightInd w:val="0"/>
    </w:pPr>
    <w:rPr>
      <w:rFonts w:ascii="Calibri" w:hAnsi="Calibri" w:cs="Calibri"/>
      <w:lang w:bidi="hi-IN"/>
    </w:r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RTFNum51">
    <w:name w:val="RTF_Num 5 1"/>
    <w:uiPriority w:val="99"/>
  </w:style>
  <w:style w:type="character" w:customStyle="1" w:styleId="RTFNum52">
    <w:name w:val="RTF_Num 5 2"/>
    <w:uiPriority w:val="99"/>
  </w:style>
  <w:style w:type="character" w:customStyle="1" w:styleId="RTFNum53">
    <w:name w:val="RTF_Num 5 3"/>
    <w:uiPriority w:val="99"/>
  </w:style>
  <w:style w:type="character" w:customStyle="1" w:styleId="RTFNum54">
    <w:name w:val="RTF_Num 5 4"/>
    <w:uiPriority w:val="99"/>
  </w:style>
  <w:style w:type="character" w:customStyle="1" w:styleId="RTFNum55">
    <w:name w:val="RTF_Num 5 5"/>
    <w:uiPriority w:val="99"/>
  </w:style>
  <w:style w:type="character" w:customStyle="1" w:styleId="RTFNum56">
    <w:name w:val="RTF_Num 5 6"/>
    <w:uiPriority w:val="99"/>
  </w:style>
  <w:style w:type="character" w:customStyle="1" w:styleId="RTFNum57">
    <w:name w:val="RTF_Num 5 7"/>
    <w:uiPriority w:val="99"/>
  </w:style>
  <w:style w:type="character" w:customStyle="1" w:styleId="RTFNum58">
    <w:name w:val="RTF_Num 5 8"/>
    <w:uiPriority w:val="99"/>
  </w:style>
  <w:style w:type="character" w:customStyle="1" w:styleId="RTFNum59">
    <w:name w:val="RTF_Num 5 9"/>
    <w:uiPriority w:val="99"/>
  </w:style>
  <w:style w:type="character" w:customStyle="1" w:styleId="RTFNum61">
    <w:name w:val="RTF_Num 6 1"/>
    <w:uiPriority w:val="99"/>
  </w:style>
  <w:style w:type="character" w:customStyle="1" w:styleId="RTFNum62">
    <w:name w:val="RTF_Num 6 2"/>
    <w:uiPriority w:val="99"/>
  </w:style>
  <w:style w:type="character" w:customStyle="1" w:styleId="RTFNum63">
    <w:name w:val="RTF_Num 6 3"/>
    <w:uiPriority w:val="99"/>
  </w:style>
  <w:style w:type="character" w:customStyle="1" w:styleId="RTFNum64">
    <w:name w:val="RTF_Num 6 4"/>
    <w:uiPriority w:val="99"/>
  </w:style>
  <w:style w:type="character" w:customStyle="1" w:styleId="RTFNum65">
    <w:name w:val="RTF_Num 6 5"/>
    <w:uiPriority w:val="99"/>
  </w:style>
  <w:style w:type="character" w:customStyle="1" w:styleId="RTFNum66">
    <w:name w:val="RTF_Num 6 6"/>
    <w:uiPriority w:val="99"/>
  </w:style>
  <w:style w:type="character" w:customStyle="1" w:styleId="RTFNum67">
    <w:name w:val="RTF_Num 6 7"/>
    <w:uiPriority w:val="99"/>
  </w:style>
  <w:style w:type="character" w:customStyle="1" w:styleId="RTFNum68">
    <w:name w:val="RTF_Num 6 8"/>
    <w:uiPriority w:val="99"/>
  </w:style>
  <w:style w:type="character" w:customStyle="1" w:styleId="RTFNum69">
    <w:name w:val="RTF_Num 6 9"/>
    <w:uiPriority w:val="99"/>
  </w:style>
  <w:style w:type="character" w:customStyle="1" w:styleId="RTFNum71">
    <w:name w:val="RTF_Num 7 1"/>
    <w:uiPriority w:val="99"/>
  </w:style>
  <w:style w:type="character" w:customStyle="1" w:styleId="RTFNum72">
    <w:name w:val="RTF_Num 7 2"/>
    <w:uiPriority w:val="99"/>
  </w:style>
  <w:style w:type="character" w:customStyle="1" w:styleId="RTFNum73">
    <w:name w:val="RTF_Num 7 3"/>
    <w:uiPriority w:val="99"/>
  </w:style>
  <w:style w:type="character" w:customStyle="1" w:styleId="RTFNum74">
    <w:name w:val="RTF_Num 7 4"/>
    <w:uiPriority w:val="99"/>
  </w:style>
  <w:style w:type="character" w:customStyle="1" w:styleId="RTFNum75">
    <w:name w:val="RTF_Num 7 5"/>
    <w:uiPriority w:val="99"/>
  </w:style>
  <w:style w:type="character" w:customStyle="1" w:styleId="RTFNum76">
    <w:name w:val="RTF_Num 7 6"/>
    <w:uiPriority w:val="99"/>
  </w:style>
  <w:style w:type="character" w:customStyle="1" w:styleId="RTFNum77">
    <w:name w:val="RTF_Num 7 7"/>
    <w:uiPriority w:val="99"/>
  </w:style>
  <w:style w:type="character" w:customStyle="1" w:styleId="RTFNum78">
    <w:name w:val="RTF_Num 7 8"/>
    <w:uiPriority w:val="99"/>
  </w:style>
  <w:style w:type="character" w:customStyle="1" w:styleId="RTFNum79">
    <w:name w:val="RTF_Num 7 9"/>
    <w:uiPriority w:val="99"/>
  </w:style>
  <w:style w:type="character" w:customStyle="1" w:styleId="Znakinumeracji">
    <w:name w:val="Znaki numeracji"/>
    <w:uiPriority w:val="99"/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hAnsi="Mangal" w:cs="Arial"/>
      <w:sz w:val="28"/>
      <w:szCs w:val="28"/>
      <w:lang w:bidi="ar-SA"/>
    </w:rPr>
  </w:style>
  <w:style w:type="paragraph" w:customStyle="1" w:styleId="Tretekstu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rFonts w:eastAsia="Times New Roman" w:hAnsi="Mangal"/>
      <w:i/>
      <w:iCs/>
      <w:sz w:val="24"/>
      <w:szCs w:val="24"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rFonts w:eastAsia="Times New Roman" w:hAnsi="Mangal"/>
      <w:lang w:bidi="ar-SA"/>
    </w:rPr>
  </w:style>
  <w:style w:type="paragraph" w:customStyle="1" w:styleId="Zawartotabeli">
    <w:name w:val="Zawarto懈 tabeli"/>
    <w:basedOn w:val="Domynie"/>
    <w:uiPriority w:val="99"/>
    <w:pPr>
      <w:suppressLineNumbers/>
    </w:pPr>
    <w:rPr>
      <w:lang w:bidi="ar-SA"/>
    </w:rPr>
  </w:style>
  <w:style w:type="paragraph" w:customStyle="1" w:styleId="Nagektabeli">
    <w:name w:val="Nagｳek tabeli"/>
    <w:basedOn w:val="Zawartotabeli"/>
    <w:uiPriority w:val="99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975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5EBA"/>
    <w:pPr>
      <w:spacing w:after="0" w:line="240" w:lineRule="auto"/>
      <w:ind w:left="708"/>
    </w:pPr>
    <w:rPr>
      <w:rFonts w:ascii="Arial" w:hAnsi="Arial"/>
      <w:sz w:val="26"/>
      <w:szCs w:val="20"/>
    </w:rPr>
  </w:style>
  <w:style w:type="paragraph" w:styleId="Bezodstpw">
    <w:name w:val="No Spacing"/>
    <w:link w:val="BezodstpwZnak"/>
    <w:uiPriority w:val="1"/>
    <w:qFormat/>
    <w:rsid w:val="00EA5EBA"/>
    <w:pPr>
      <w:spacing w:after="0" w:line="240" w:lineRule="auto"/>
    </w:pPr>
    <w:rPr>
      <w:rFonts w:ascii="Calibri" w:hAnsi="Calibri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EA5EBA"/>
    <w:rPr>
      <w:rFonts w:ascii="Calibri" w:hAnsi="Calibri"/>
      <w:lang w:val="x-none" w:eastAsia="en-US"/>
    </w:rPr>
  </w:style>
  <w:style w:type="table" w:styleId="Tabela-Siatka">
    <w:name w:val="Table Grid"/>
    <w:basedOn w:val="Standardowy"/>
    <w:uiPriority w:val="59"/>
    <w:rsid w:val="00996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p34</dc:creator>
  <cp:lastModifiedBy>UG</cp:lastModifiedBy>
  <cp:revision>2</cp:revision>
  <cp:lastPrinted>2017-02-28T11:25:00Z</cp:lastPrinted>
  <dcterms:created xsi:type="dcterms:W3CDTF">2017-03-02T08:47:00Z</dcterms:created>
  <dcterms:modified xsi:type="dcterms:W3CDTF">2017-03-02T08:47:00Z</dcterms:modified>
</cp:coreProperties>
</file>