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A5" w:rsidRDefault="007067A5" w:rsidP="007067A5">
      <w:pPr>
        <w:pStyle w:val="Domynie"/>
        <w:spacing w:after="0" w:line="240" w:lineRule="auto"/>
        <w:ind w:left="666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Nr 3</w:t>
      </w:r>
    </w:p>
    <w:p w:rsidR="007067A5" w:rsidRPr="003257CC" w:rsidRDefault="007067A5" w:rsidP="007067A5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do Uchwały Nr </w:t>
      </w:r>
      <w:r>
        <w:rPr>
          <w:rFonts w:ascii="Times New Roman" w:hAnsi="Times New Roman" w:cs="Times New Roman"/>
          <w:color w:val="000000"/>
          <w:sz w:val="20"/>
          <w:szCs w:val="20"/>
        </w:rPr>
        <w:t>XX/168/2017</w:t>
      </w:r>
    </w:p>
    <w:p w:rsidR="007067A5" w:rsidRPr="003257CC" w:rsidRDefault="007067A5" w:rsidP="007067A5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Rady Gminy Lidzbark Warmiński </w:t>
      </w:r>
    </w:p>
    <w:p w:rsidR="007067A5" w:rsidRPr="003257CC" w:rsidRDefault="007067A5" w:rsidP="007067A5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 dnia 23 lutego 2017r. </w:t>
      </w:r>
    </w:p>
    <w:p w:rsidR="007067A5" w:rsidRPr="00B55505" w:rsidRDefault="007067A5" w:rsidP="007067A5">
      <w:pPr>
        <w:pStyle w:val="Bezodstpw"/>
        <w:ind w:left="6480" w:firstLine="41"/>
        <w:jc w:val="both"/>
        <w:rPr>
          <w:rFonts w:ascii="Arial" w:hAnsi="Arial" w:cs="Arial"/>
          <w:sz w:val="16"/>
          <w:szCs w:val="16"/>
        </w:rPr>
      </w:pPr>
    </w:p>
    <w:p w:rsidR="007067A5" w:rsidRPr="00B55505" w:rsidRDefault="007067A5" w:rsidP="007067A5">
      <w:pPr>
        <w:ind w:right="623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</w:t>
      </w:r>
      <w:r w:rsidRPr="00B55505">
        <w:rPr>
          <w:rFonts w:cs="Arial"/>
          <w:sz w:val="16"/>
          <w:szCs w:val="16"/>
        </w:rPr>
        <w:t>……………………………..</w:t>
      </w:r>
    </w:p>
    <w:p w:rsidR="007067A5" w:rsidRDefault="007067A5" w:rsidP="007067A5">
      <w:pPr>
        <w:ind w:right="623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(pieczątka osoby prawnej lub imię</w:t>
      </w:r>
      <w:r>
        <w:rPr>
          <w:rFonts w:cs="Arial"/>
          <w:i/>
          <w:sz w:val="16"/>
          <w:szCs w:val="16"/>
        </w:rPr>
        <w:br/>
        <w:t>i nazwisko osoby fizycznej - prowadzących dotowany podmiot</w:t>
      </w:r>
    </w:p>
    <w:p w:rsidR="007067A5" w:rsidRDefault="007067A5" w:rsidP="007067A5">
      <w:pPr>
        <w:pStyle w:val="Bezodstpw"/>
        <w:rPr>
          <w:rFonts w:ascii="Arial" w:hAnsi="Arial" w:cs="Arial"/>
          <w:sz w:val="20"/>
          <w:szCs w:val="20"/>
        </w:rPr>
      </w:pPr>
    </w:p>
    <w:p w:rsidR="007067A5" w:rsidRDefault="007067A5" w:rsidP="007067A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Przekazać w terminie:</w:t>
      </w:r>
      <w:r>
        <w:rPr>
          <w:rFonts w:ascii="Arial" w:hAnsi="Arial" w:cs="Arial"/>
          <w:sz w:val="20"/>
          <w:szCs w:val="20"/>
        </w:rPr>
        <w:br/>
        <w:t>-  15 dni po zakończeniu roku,</w:t>
      </w:r>
    </w:p>
    <w:p w:rsidR="007067A5" w:rsidRDefault="007067A5" w:rsidP="007067A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15 dni od zakończenia działalności.</w:t>
      </w:r>
    </w:p>
    <w:p w:rsidR="007067A5" w:rsidRDefault="007067A5" w:rsidP="007067A5">
      <w:pPr>
        <w:ind w:left="5529"/>
        <w:jc w:val="both"/>
        <w:rPr>
          <w:rFonts w:cs="Arial"/>
          <w:b/>
          <w:sz w:val="24"/>
        </w:rPr>
      </w:pPr>
    </w:p>
    <w:p w:rsidR="007067A5" w:rsidRDefault="007067A5" w:rsidP="007067A5">
      <w:pPr>
        <w:ind w:left="5529" w:hanging="1560"/>
        <w:jc w:val="both"/>
        <w:rPr>
          <w:rFonts w:cs="Arial"/>
          <w:b/>
        </w:rPr>
      </w:pPr>
      <w:r>
        <w:rPr>
          <w:rFonts w:cs="Arial"/>
          <w:b/>
        </w:rPr>
        <w:t>Wójt ………………</w:t>
      </w:r>
    </w:p>
    <w:p w:rsidR="007067A5" w:rsidRDefault="007067A5" w:rsidP="007067A5">
      <w:pPr>
        <w:jc w:val="center"/>
        <w:rPr>
          <w:rFonts w:cs="Arial"/>
          <w:b/>
        </w:rPr>
      </w:pPr>
    </w:p>
    <w:p w:rsidR="007067A5" w:rsidRDefault="007067A5" w:rsidP="007067A5">
      <w:pPr>
        <w:jc w:val="center"/>
        <w:rPr>
          <w:rFonts w:cs="Arial"/>
          <w:b/>
        </w:rPr>
      </w:pPr>
      <w:r>
        <w:rPr>
          <w:rFonts w:cs="Arial"/>
          <w:b/>
        </w:rPr>
        <w:t>Rozliczenie dotacji oświatowej otrzymanej z budżetu gminy Lidzbark Warmiński za rok…….........…….</w:t>
      </w:r>
    </w:p>
    <w:p w:rsidR="007067A5" w:rsidRPr="00DF2B29" w:rsidRDefault="007067A5" w:rsidP="007067A5">
      <w:pPr>
        <w:jc w:val="center"/>
        <w:rPr>
          <w:rFonts w:cs="Arial"/>
          <w:b/>
          <w:sz w:val="16"/>
          <w:szCs w:val="16"/>
        </w:rPr>
      </w:pPr>
    </w:p>
    <w:p w:rsidR="007067A5" w:rsidRDefault="007067A5" w:rsidP="007067A5">
      <w:pPr>
        <w:ind w:left="360" w:hanging="360"/>
        <w:jc w:val="both"/>
        <w:rPr>
          <w:rFonts w:cs="Arial"/>
        </w:rPr>
      </w:pPr>
      <w:r>
        <w:rPr>
          <w:rFonts w:cs="Arial"/>
        </w:rPr>
        <w:t>1. Nazwa i adres dotowanej szkoły, przedszkola, szkoły w której zorganizowano oddziały przedszkolne, innej formy wychowania przedszkolnego lub placówki oświatowe .…………………</w:t>
      </w:r>
      <w:r>
        <w:rPr>
          <w:rFonts w:cs="Arial"/>
        </w:rPr>
        <w:br/>
        <w:t>………………………………………………………………….......................................................................................................................................................................…………............……….……….,</w:t>
      </w:r>
    </w:p>
    <w:p w:rsidR="007067A5" w:rsidRPr="00DF2B29" w:rsidRDefault="007067A5" w:rsidP="007067A5">
      <w:pPr>
        <w:ind w:left="644"/>
        <w:jc w:val="both"/>
        <w:rPr>
          <w:rFonts w:cs="Arial"/>
          <w:sz w:val="16"/>
          <w:szCs w:val="16"/>
        </w:rPr>
      </w:pPr>
    </w:p>
    <w:p w:rsidR="007067A5" w:rsidRDefault="007067A5" w:rsidP="007067A5">
      <w:pPr>
        <w:ind w:left="360" w:hanging="360"/>
        <w:jc w:val="both"/>
        <w:rPr>
          <w:rFonts w:cs="Arial"/>
        </w:rPr>
      </w:pPr>
      <w:r>
        <w:rPr>
          <w:rFonts w:cs="Arial"/>
        </w:rPr>
        <w:t>3. Kwota dotacji (narastająco od początku roku do końca okresu sprawozdawczego) otrzymana: ………….. zł; wykorzystana: ………….. zł.</w:t>
      </w:r>
    </w:p>
    <w:p w:rsidR="007067A5" w:rsidRPr="00DF2B29" w:rsidRDefault="007067A5" w:rsidP="007067A5">
      <w:pPr>
        <w:ind w:left="284"/>
        <w:jc w:val="both"/>
        <w:rPr>
          <w:rFonts w:cs="Arial"/>
          <w:sz w:val="16"/>
          <w:szCs w:val="16"/>
        </w:rPr>
      </w:pPr>
    </w:p>
    <w:p w:rsidR="007067A5" w:rsidRDefault="007067A5" w:rsidP="007067A5">
      <w:pPr>
        <w:ind w:left="360" w:hanging="360"/>
        <w:jc w:val="both"/>
        <w:rPr>
          <w:rFonts w:cs="Arial"/>
        </w:rPr>
      </w:pPr>
      <w:r>
        <w:rPr>
          <w:rFonts w:cs="Arial"/>
        </w:rPr>
        <w:t>4. Faktyczna liczba uczniów dotowanej szkoły, przedszkola, szkoły w której zorganizowano oddziały przedszkolne, innej formy przedszkolnej lub wychowanków internatu (należy podać za każdy miesiąc osobno):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757"/>
        <w:gridCol w:w="1708"/>
        <w:gridCol w:w="2074"/>
        <w:gridCol w:w="1955"/>
      </w:tblGrid>
      <w:tr w:rsidR="007067A5" w:rsidTr="006C20E4">
        <w:tc>
          <w:tcPr>
            <w:tcW w:w="1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Miesiąc</w:t>
            </w:r>
          </w:p>
        </w:tc>
        <w:tc>
          <w:tcPr>
            <w:tcW w:w="1865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Liczba ogółem</w:t>
            </w:r>
          </w:p>
        </w:tc>
        <w:tc>
          <w:tcPr>
            <w:tcW w:w="57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w tym</w:t>
            </w:r>
          </w:p>
        </w:tc>
      </w:tr>
      <w:tr w:rsidR="007067A5" w:rsidTr="006C20E4">
        <w:tc>
          <w:tcPr>
            <w:tcW w:w="19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rPr>
                <w:rFonts w:cs="Arial"/>
                <w:b/>
                <w:i/>
              </w:rPr>
            </w:pPr>
          </w:p>
        </w:tc>
        <w:tc>
          <w:tcPr>
            <w:tcW w:w="1865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67A5" w:rsidRDefault="007067A5" w:rsidP="006C20E4">
            <w:pPr>
              <w:rPr>
                <w:rFonts w:cs="Arial"/>
                <w:b/>
                <w:i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double" w:sz="4" w:space="0" w:color="auto"/>
            </w:tcBorders>
          </w:tcPr>
          <w:p w:rsidR="007067A5" w:rsidRPr="00B20144" w:rsidRDefault="007067A5" w:rsidP="006C20E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Liczba uczniów: przedszkole/oddział przedszkolny/inna forma wychowania przedszkolnego</w:t>
            </w: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7067A5" w:rsidRPr="00B20144" w:rsidRDefault="007067A5" w:rsidP="006C20E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20144">
              <w:rPr>
                <w:rFonts w:cs="Arial"/>
                <w:b/>
                <w:i/>
                <w:sz w:val="18"/>
                <w:szCs w:val="18"/>
              </w:rPr>
              <w:t>Liczba uczniów niepełnosprawnych,</w:t>
            </w:r>
          </w:p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 w:rsidRPr="00B20144">
              <w:rPr>
                <w:rFonts w:cs="Arial"/>
                <w:b/>
                <w:i/>
                <w:sz w:val="18"/>
                <w:szCs w:val="18"/>
              </w:rPr>
              <w:t>w tym objętych zajęciami rewalidacyjno- wychowawczymi</w:t>
            </w:r>
            <w:r>
              <w:rPr>
                <w:rFonts w:cs="Arial"/>
                <w:b/>
                <w:i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67A5" w:rsidRPr="00B20144" w:rsidRDefault="007067A5" w:rsidP="006C20E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20144">
              <w:rPr>
                <w:rFonts w:cs="Arial"/>
                <w:b/>
                <w:i/>
                <w:sz w:val="18"/>
                <w:szCs w:val="18"/>
              </w:rPr>
              <w:t>Liczba dzieci objętych wczesnym wspomaganiem</w:t>
            </w:r>
            <w:r w:rsidRPr="00B20144">
              <w:rPr>
                <w:rFonts w:cs="Arial"/>
                <w:b/>
                <w:i/>
                <w:sz w:val="18"/>
                <w:szCs w:val="18"/>
              </w:rPr>
              <w:br/>
              <w:t xml:space="preserve">rozwoju </w:t>
            </w:r>
          </w:p>
        </w:tc>
      </w:tr>
      <w:tr w:rsidR="007067A5" w:rsidTr="006C20E4">
        <w:tc>
          <w:tcPr>
            <w:tcW w:w="1964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Styczeń</w:t>
            </w:r>
          </w:p>
        </w:tc>
        <w:tc>
          <w:tcPr>
            <w:tcW w:w="1865" w:type="dxa"/>
            <w:tcBorders>
              <w:top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top w:val="double" w:sz="4" w:space="0" w:color="auto"/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Luty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Marzec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Kwiecień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Maj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Czerwiec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Lipiec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Sierpień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Wrzesień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Październik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Listopad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Grudzień</w:t>
            </w:r>
          </w:p>
        </w:tc>
        <w:tc>
          <w:tcPr>
            <w:tcW w:w="1865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  <w:tr w:rsidR="007067A5" w:rsidTr="006C20E4">
        <w:tc>
          <w:tcPr>
            <w:tcW w:w="1964" w:type="dxa"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7067A5" w:rsidRDefault="007067A5" w:rsidP="006C20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RAZEM</w:t>
            </w:r>
          </w:p>
        </w:tc>
        <w:tc>
          <w:tcPr>
            <w:tcW w:w="1865" w:type="dxa"/>
            <w:tcBorders>
              <w:bottom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1650" w:type="dxa"/>
            <w:tcBorders>
              <w:bottom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tcBorders>
              <w:bottom w:val="double" w:sz="4" w:space="0" w:color="auto"/>
              <w:right w:val="double" w:sz="4" w:space="0" w:color="auto"/>
            </w:tcBorders>
          </w:tcPr>
          <w:p w:rsidR="007067A5" w:rsidRDefault="007067A5" w:rsidP="006C20E4">
            <w:pPr>
              <w:jc w:val="both"/>
              <w:rPr>
                <w:rFonts w:cs="Arial"/>
              </w:rPr>
            </w:pPr>
          </w:p>
        </w:tc>
      </w:tr>
    </w:tbl>
    <w:p w:rsidR="007067A5" w:rsidRDefault="007067A5" w:rsidP="007067A5">
      <w:pPr>
        <w:ind w:left="284" w:hanging="284"/>
        <w:jc w:val="both"/>
        <w:rPr>
          <w:rFonts w:cs="Arial"/>
        </w:rPr>
      </w:pPr>
    </w:p>
    <w:p w:rsidR="007067A5" w:rsidRDefault="007067A5" w:rsidP="007067A5">
      <w:pPr>
        <w:ind w:left="284" w:hanging="284"/>
        <w:jc w:val="both"/>
        <w:rPr>
          <w:rFonts w:cs="Arial"/>
        </w:rPr>
      </w:pPr>
      <w:r>
        <w:rPr>
          <w:rFonts w:cs="Arial"/>
        </w:rPr>
        <w:t>5. Faktyczna liczba uczniów przedszkola, innej formy wychowania przedszkolnego oraz uczniów oddziałów przedszkolnych w szkołach podstawowych spoza terenu gminy …………………… 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3435"/>
        <w:gridCol w:w="3436"/>
      </w:tblGrid>
      <w:tr w:rsidR="007067A5" w:rsidTr="006C20E4">
        <w:trPr>
          <w:jc w:val="center"/>
        </w:trPr>
        <w:tc>
          <w:tcPr>
            <w:tcW w:w="233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Miesiąc</w:t>
            </w:r>
          </w:p>
        </w:tc>
        <w:tc>
          <w:tcPr>
            <w:tcW w:w="3435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Liczba ogółem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w tym liczba i nazwa</w:t>
            </w:r>
            <w:r>
              <w:rPr>
                <w:rFonts w:cs="Arial"/>
                <w:b/>
                <w:i/>
              </w:rPr>
              <w:br/>
              <w:t>gminy, z terenu której</w:t>
            </w:r>
            <w:r>
              <w:rPr>
                <w:rFonts w:cs="Arial"/>
                <w:b/>
                <w:i/>
              </w:rPr>
              <w:br/>
              <w:t>pochodzą dzieci</w:t>
            </w:r>
          </w:p>
        </w:tc>
      </w:tr>
      <w:tr w:rsidR="007067A5" w:rsidTr="006C20E4">
        <w:trPr>
          <w:jc w:val="center"/>
        </w:trPr>
        <w:tc>
          <w:tcPr>
            <w:tcW w:w="2338" w:type="dxa"/>
            <w:tcBorders>
              <w:top w:val="double" w:sz="4" w:space="0" w:color="auto"/>
            </w:tcBorders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Styczeń</w:t>
            </w:r>
          </w:p>
        </w:tc>
        <w:tc>
          <w:tcPr>
            <w:tcW w:w="3435" w:type="dxa"/>
            <w:tcBorders>
              <w:top w:val="double" w:sz="4" w:space="0" w:color="auto"/>
            </w:tcBorders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  <w:tcBorders>
              <w:top w:val="double" w:sz="4" w:space="0" w:color="auto"/>
            </w:tcBorders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Luty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Marzec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Kwiecień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Maj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Czerwiec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Lipiec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Sierpień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Wrzesień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Październik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Listopad</w:t>
            </w:r>
          </w:p>
        </w:tc>
        <w:tc>
          <w:tcPr>
            <w:tcW w:w="3435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2338" w:type="dxa"/>
            <w:tcBorders>
              <w:bottom w:val="double" w:sz="4" w:space="0" w:color="auto"/>
            </w:tcBorders>
            <w:hideMark/>
          </w:tcPr>
          <w:p w:rsidR="007067A5" w:rsidRDefault="007067A5" w:rsidP="006C20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Grudzień</w:t>
            </w:r>
          </w:p>
        </w:tc>
        <w:tc>
          <w:tcPr>
            <w:tcW w:w="3435" w:type="dxa"/>
            <w:tcBorders>
              <w:bottom w:val="double" w:sz="4" w:space="0" w:color="auto"/>
            </w:tcBorders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  <w:tc>
          <w:tcPr>
            <w:tcW w:w="3436" w:type="dxa"/>
            <w:tcBorders>
              <w:bottom w:val="double" w:sz="4" w:space="0" w:color="auto"/>
            </w:tcBorders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</w:tbl>
    <w:p w:rsidR="007067A5" w:rsidRDefault="007067A5" w:rsidP="007067A5">
      <w:pPr>
        <w:ind w:left="284"/>
        <w:jc w:val="both"/>
        <w:rPr>
          <w:rFonts w:cs="Arial"/>
        </w:rPr>
      </w:pPr>
    </w:p>
    <w:p w:rsidR="007067A5" w:rsidRDefault="007067A5" w:rsidP="007067A5">
      <w:pPr>
        <w:ind w:left="360" w:hanging="360"/>
        <w:contextualSpacing/>
        <w:jc w:val="both"/>
        <w:rPr>
          <w:rFonts w:cs="Arial"/>
        </w:rPr>
      </w:pPr>
      <w:r>
        <w:rPr>
          <w:rFonts w:cs="Arial"/>
        </w:rPr>
        <w:t xml:space="preserve">6. </w:t>
      </w:r>
      <w:r w:rsidRPr="00FA4F2A">
        <w:rPr>
          <w:rFonts w:cs="Arial"/>
        </w:rPr>
        <w:t>Zestawienie wydatków dotowanej jednostki sfinansowanych z dotacji (narastająco od początku roku do końca okresu rozliczeniowego):</w:t>
      </w:r>
    </w:p>
    <w:p w:rsidR="007067A5" w:rsidRPr="00FA4F2A" w:rsidRDefault="007067A5" w:rsidP="007067A5">
      <w:pPr>
        <w:ind w:left="360" w:hanging="360"/>
        <w:contextualSpacing/>
        <w:jc w:val="both"/>
        <w:rPr>
          <w:rFonts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3678"/>
        <w:gridCol w:w="1735"/>
        <w:gridCol w:w="274"/>
        <w:gridCol w:w="2760"/>
        <w:gridCol w:w="47"/>
      </w:tblGrid>
      <w:tr w:rsidR="007067A5" w:rsidTr="006C20E4">
        <w:trPr>
          <w:jc w:val="center"/>
        </w:trPr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Lp.</w:t>
            </w:r>
          </w:p>
        </w:tc>
        <w:tc>
          <w:tcPr>
            <w:tcW w:w="55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Rodzaj wydatku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7067A5" w:rsidRDefault="007067A5" w:rsidP="006C20E4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Kwota wydatku</w:t>
            </w:r>
          </w:p>
        </w:tc>
      </w:tr>
      <w:tr w:rsidR="007067A5" w:rsidTr="006C20E4">
        <w:trPr>
          <w:jc w:val="center"/>
        </w:trPr>
        <w:tc>
          <w:tcPr>
            <w:tcW w:w="890" w:type="dxa"/>
            <w:tcBorders>
              <w:top w:val="double" w:sz="4" w:space="0" w:color="auto"/>
            </w:tcBorders>
          </w:tcPr>
          <w:p w:rsidR="007067A5" w:rsidRPr="00FA4F2A" w:rsidRDefault="007067A5" w:rsidP="006C20E4">
            <w:pPr>
              <w:pStyle w:val="Akapitzlist"/>
              <w:numPr>
                <w:ilvl w:val="0"/>
                <w:numId w:val="18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32" w:type="dxa"/>
            <w:gridSpan w:val="2"/>
            <w:tcBorders>
              <w:top w:val="double" w:sz="4" w:space="0" w:color="auto"/>
            </w:tcBorders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Wynagrodzenia nauczycieli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</w:tcBorders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Default="007067A5" w:rsidP="006C20E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2" w:type="dxa"/>
            <w:gridSpan w:val="2"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Wynagrodzenie pozostałych pracowników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Default="007067A5" w:rsidP="006C20E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2" w:type="dxa"/>
            <w:gridSpan w:val="2"/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Pochodne od wynagrodzeń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Default="007067A5" w:rsidP="006C20E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2" w:type="dxa"/>
            <w:gridSpan w:val="2"/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Zakup materiałów i wyposażenia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Default="007067A5" w:rsidP="006C20E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2" w:type="dxa"/>
            <w:gridSpan w:val="2"/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Opłaty za media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Default="007067A5" w:rsidP="006C20E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2" w:type="dxa"/>
            <w:gridSpan w:val="2"/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Zakup pomocy dydaktycznych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Default="007067A5" w:rsidP="006C20E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2" w:type="dxa"/>
            <w:gridSpan w:val="2"/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Zakup usług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Default="007067A5" w:rsidP="006C20E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2" w:type="dxa"/>
            <w:gridSpan w:val="2"/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Pozostałe wydatki bieżące – wymienić, jakie: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890" w:type="dxa"/>
          </w:tcPr>
          <w:p w:rsidR="007067A5" w:rsidRPr="00FA4F2A" w:rsidRDefault="007067A5" w:rsidP="006C20E4">
            <w:pPr>
              <w:pStyle w:val="Akapitzlist"/>
              <w:ind w:left="786"/>
              <w:rPr>
                <w:rFonts w:cs="Arial"/>
                <w:sz w:val="22"/>
                <w:szCs w:val="22"/>
              </w:rPr>
            </w:pPr>
          </w:p>
        </w:tc>
        <w:tc>
          <w:tcPr>
            <w:tcW w:w="5532" w:type="dxa"/>
            <w:gridSpan w:val="2"/>
          </w:tcPr>
          <w:p w:rsidR="007067A5" w:rsidRDefault="007067A5" w:rsidP="006C20E4">
            <w:pPr>
              <w:rPr>
                <w:rFonts w:cs="Arial"/>
              </w:rPr>
            </w:pP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6422" w:type="dxa"/>
            <w:gridSpan w:val="3"/>
            <w:hideMark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Ogółem (suma1-8)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6422" w:type="dxa"/>
            <w:gridSpan w:val="3"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Kwota dotacji otrzymana w okresie rozliczeniowym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6422" w:type="dxa"/>
            <w:gridSpan w:val="3"/>
          </w:tcPr>
          <w:p w:rsidR="007067A5" w:rsidRDefault="007067A5" w:rsidP="006C20E4">
            <w:pPr>
              <w:rPr>
                <w:rFonts w:cs="Arial"/>
              </w:rPr>
            </w:pPr>
            <w:r>
              <w:rPr>
                <w:rFonts w:cs="Arial"/>
              </w:rPr>
              <w:t>Kwota niewykorzystana dotacji ogółem</w:t>
            </w:r>
          </w:p>
        </w:tc>
        <w:tc>
          <w:tcPr>
            <w:tcW w:w="3118" w:type="dxa"/>
            <w:gridSpan w:val="3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jc w:val="center"/>
        </w:trPr>
        <w:tc>
          <w:tcPr>
            <w:tcW w:w="9540" w:type="dxa"/>
            <w:gridSpan w:val="6"/>
          </w:tcPr>
          <w:p w:rsidR="007067A5" w:rsidRDefault="007067A5" w:rsidP="006C20E4">
            <w:pPr>
              <w:jc w:val="center"/>
              <w:rPr>
                <w:rFonts w:cs="Arial"/>
              </w:rPr>
            </w:pPr>
          </w:p>
        </w:tc>
      </w:tr>
      <w:tr w:rsidR="007067A5" w:rsidTr="006C20E4">
        <w:trPr>
          <w:gridAfter w:val="1"/>
          <w:wAfter w:w="48" w:type="dxa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</w:p>
          <w:p w:rsidR="007067A5" w:rsidRDefault="007067A5" w:rsidP="006C20E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Oświadczam, że wszystkie podane przeze mnie dane są zgodne ze stanem faktycznym.</w:t>
            </w:r>
          </w:p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</w:p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………………………………..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both"/>
              <w:rPr>
                <w:rFonts w:cs="Arial"/>
                <w:sz w:val="24"/>
              </w:rPr>
            </w:pPr>
          </w:p>
          <w:p w:rsidR="007067A5" w:rsidRDefault="007067A5" w:rsidP="006C20E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</w:p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</w:p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</w:p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…………………………..</w:t>
            </w:r>
          </w:p>
        </w:tc>
      </w:tr>
      <w:tr w:rsidR="007067A5" w:rsidTr="006C20E4">
        <w:trPr>
          <w:gridAfter w:val="1"/>
          <w:wAfter w:w="48" w:type="dxa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center"/>
              <w:rPr>
                <w:rFonts w:cs="Arial"/>
                <w:sz w:val="24"/>
              </w:rPr>
            </w:pPr>
          </w:p>
        </w:tc>
      </w:tr>
      <w:tr w:rsidR="007067A5" w:rsidTr="006C20E4">
        <w:trPr>
          <w:gridAfter w:val="1"/>
          <w:wAfter w:w="48" w:type="dxa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7A5" w:rsidRDefault="007067A5" w:rsidP="006C20E4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Imię i nazwisko osoby</w:t>
            </w:r>
            <w:r>
              <w:rPr>
                <w:rFonts w:cs="Arial"/>
                <w:i/>
                <w:sz w:val="16"/>
                <w:szCs w:val="16"/>
              </w:rPr>
              <w:br/>
              <w:t>sporządzającej sprawozdania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7067A5" w:rsidRDefault="007067A5" w:rsidP="006C20E4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(pieczątka imienna i czytelny podpis osoby fizycznej lub osoby reprezentującej osobę prawną – organu prowadzącego)</w:t>
            </w:r>
          </w:p>
          <w:p w:rsidR="007067A5" w:rsidRDefault="007067A5" w:rsidP="006C20E4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7067A5" w:rsidRDefault="007067A5" w:rsidP="006C20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067A5" w:rsidRDefault="007067A5" w:rsidP="007067A5">
      <w:pPr>
        <w:jc w:val="both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Telefon</w:t>
      </w:r>
      <w:proofErr w:type="spellEnd"/>
      <w:r>
        <w:rPr>
          <w:rFonts w:cs="Arial"/>
          <w:lang w:val="en-US"/>
        </w:rPr>
        <w:t>: ………………….............................</w:t>
      </w:r>
    </w:p>
    <w:p w:rsidR="007067A5" w:rsidRDefault="007067A5" w:rsidP="007067A5">
      <w:pPr>
        <w:jc w:val="both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Faks</w:t>
      </w:r>
      <w:proofErr w:type="spellEnd"/>
      <w:r>
        <w:rPr>
          <w:rFonts w:cs="Arial"/>
          <w:lang w:val="en-US"/>
        </w:rPr>
        <w:t>: …………………….............................</w:t>
      </w:r>
    </w:p>
    <w:p w:rsidR="007067A5" w:rsidRDefault="007067A5" w:rsidP="007067A5">
      <w:pPr>
        <w:jc w:val="both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Adres</w:t>
      </w:r>
      <w:proofErr w:type="spellEnd"/>
      <w:r>
        <w:rPr>
          <w:rFonts w:cs="Arial"/>
          <w:lang w:val="en-US"/>
        </w:rPr>
        <w:t xml:space="preserve"> e-mail: …………………….................</w:t>
      </w:r>
    </w:p>
    <w:p w:rsidR="007067A5" w:rsidRPr="004E22E8" w:rsidRDefault="007067A5" w:rsidP="007067A5">
      <w:pPr>
        <w:rPr>
          <w:rFonts w:cs="Arial"/>
          <w:sz w:val="18"/>
          <w:szCs w:val="18"/>
          <w:lang w:val="en-GB"/>
        </w:rPr>
      </w:pPr>
    </w:p>
    <w:p w:rsidR="007067A5" w:rsidRPr="004E22E8" w:rsidRDefault="007067A5" w:rsidP="007067A5">
      <w:pPr>
        <w:rPr>
          <w:rFonts w:cs="Arial"/>
          <w:lang w:val="en-GB"/>
        </w:rPr>
      </w:pPr>
    </w:p>
    <w:p w:rsidR="007067A5" w:rsidRDefault="007067A5" w:rsidP="007067A5">
      <w:pPr>
        <w:rPr>
          <w:rFonts w:cs="Arial"/>
        </w:rPr>
      </w:pPr>
      <w:r>
        <w:rPr>
          <w:rFonts w:cs="Arial"/>
        </w:rPr>
        <w:t>7. Adnotacje urzędowe (zatwierdzenie poprawnie wypełnionego sprawozdania):</w:t>
      </w:r>
    </w:p>
    <w:p w:rsidR="007067A5" w:rsidRDefault="007067A5" w:rsidP="007067A5">
      <w:pPr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67A5" w:rsidRDefault="007067A5" w:rsidP="007067A5">
      <w:pPr>
        <w:jc w:val="right"/>
        <w:rPr>
          <w:rFonts w:cs="Arial"/>
        </w:rPr>
      </w:pPr>
    </w:p>
    <w:p w:rsidR="007067A5" w:rsidRDefault="007067A5" w:rsidP="007067A5">
      <w:pPr>
        <w:tabs>
          <w:tab w:val="left" w:pos="6804"/>
        </w:tabs>
        <w:rPr>
          <w:rFonts w:cs="Arial"/>
        </w:rPr>
      </w:pPr>
      <w:r>
        <w:rPr>
          <w:rFonts w:cs="Arial"/>
        </w:rPr>
        <w:t>Miejscowość, data    …………………………………</w:t>
      </w:r>
    </w:p>
    <w:p w:rsidR="007067A5" w:rsidRPr="00B20144" w:rsidRDefault="007067A5" w:rsidP="007067A5">
      <w:pPr>
        <w:tabs>
          <w:tab w:val="left" w:pos="6804"/>
        </w:tabs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</w:t>
      </w:r>
      <w:r w:rsidRPr="00B20144">
        <w:rPr>
          <w:rFonts w:cs="Arial"/>
          <w:sz w:val="18"/>
          <w:szCs w:val="18"/>
        </w:rPr>
        <w:t xml:space="preserve">podpis i pieczątka upoważnionego    </w:t>
      </w:r>
      <w:r>
        <w:rPr>
          <w:rFonts w:cs="Arial"/>
          <w:sz w:val="18"/>
          <w:szCs w:val="18"/>
        </w:rPr>
        <w:t xml:space="preserve">                                     </w:t>
      </w:r>
      <w:r w:rsidRPr="00B20144">
        <w:rPr>
          <w:rFonts w:cs="Arial"/>
          <w:sz w:val="18"/>
          <w:szCs w:val="18"/>
        </w:rPr>
        <w:t>pracownika organu dotującego</w:t>
      </w:r>
    </w:p>
    <w:p w:rsidR="007067A5" w:rsidRDefault="007067A5" w:rsidP="007067A5">
      <w:pPr>
        <w:rPr>
          <w:rFonts w:cs="Arial"/>
          <w:sz w:val="20"/>
        </w:rPr>
      </w:pPr>
      <w:r>
        <w:rPr>
          <w:rFonts w:cs="Arial"/>
          <w:sz w:val="20"/>
        </w:rPr>
        <w:t xml:space="preserve">........................................                             </w:t>
      </w:r>
      <w:r>
        <w:rPr>
          <w:rFonts w:cs="Arial"/>
          <w:sz w:val="20"/>
        </w:rPr>
        <w:tab/>
        <w:t xml:space="preserve">……………………………………………………                                         </w:t>
      </w:r>
    </w:p>
    <w:p w:rsidR="007067A5" w:rsidRDefault="007067A5" w:rsidP="007067A5"/>
    <w:p w:rsidR="007067A5" w:rsidRPr="00C54E66" w:rsidRDefault="007067A5" w:rsidP="007067A5">
      <w:pPr>
        <w:pStyle w:val="Nagwek1"/>
        <w:ind w:left="340" w:hanging="340"/>
        <w:rPr>
          <w:u w:val="none"/>
        </w:rPr>
      </w:pPr>
    </w:p>
    <w:p w:rsidR="007067A5" w:rsidRPr="00C54E66" w:rsidRDefault="007067A5" w:rsidP="007067A5">
      <w:pPr>
        <w:pStyle w:val="Domyni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7A5" w:rsidRPr="00202190" w:rsidRDefault="007067A5" w:rsidP="007067A5"/>
    <w:p w:rsidR="00202190" w:rsidRPr="007067A5" w:rsidRDefault="00202190" w:rsidP="007067A5">
      <w:bookmarkStart w:id="0" w:name="_GoBack"/>
      <w:bookmarkEnd w:id="0"/>
    </w:p>
    <w:sectPr w:rsidR="00202190" w:rsidRPr="007067A5" w:rsidSect="00FC1EB9">
      <w:type w:val="continuous"/>
      <w:pgSz w:w="12240" w:h="15840"/>
      <w:pgMar w:top="709" w:right="1417" w:bottom="426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5" w15:restartNumberingAfterBreak="0">
    <w:nsid w:val="00000006"/>
    <w:multiLevelType w:val="multilevel"/>
    <w:tmpl w:val="216C7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02AF3225"/>
    <w:multiLevelType w:val="hybridMultilevel"/>
    <w:tmpl w:val="06AEAE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5B13ECB"/>
    <w:multiLevelType w:val="multilevel"/>
    <w:tmpl w:val="216C7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43014E3F"/>
    <w:multiLevelType w:val="hybridMultilevel"/>
    <w:tmpl w:val="B210B1E4"/>
    <w:lvl w:ilvl="0" w:tplc="13340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E2568D"/>
    <w:multiLevelType w:val="hybridMultilevel"/>
    <w:tmpl w:val="366E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B53E7E"/>
    <w:multiLevelType w:val="hybridMultilevel"/>
    <w:tmpl w:val="896EADFA"/>
    <w:lvl w:ilvl="0" w:tplc="2C981A5C">
      <w:start w:val="1"/>
      <w:numFmt w:val="decimal"/>
      <w:lvlText w:val="%1)"/>
      <w:lvlJc w:val="left"/>
      <w:pPr>
        <w:ind w:left="14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A7"/>
    <w:rsid w:val="0002594D"/>
    <w:rsid w:val="00033302"/>
    <w:rsid w:val="00045336"/>
    <w:rsid w:val="0007380A"/>
    <w:rsid w:val="0008657A"/>
    <w:rsid w:val="000D1136"/>
    <w:rsid w:val="00157E75"/>
    <w:rsid w:val="00181D77"/>
    <w:rsid w:val="001E2E10"/>
    <w:rsid w:val="00202190"/>
    <w:rsid w:val="00207198"/>
    <w:rsid w:val="0021210C"/>
    <w:rsid w:val="0024380C"/>
    <w:rsid w:val="0024499C"/>
    <w:rsid w:val="002643DD"/>
    <w:rsid w:val="00276696"/>
    <w:rsid w:val="0028646B"/>
    <w:rsid w:val="002C4A1D"/>
    <w:rsid w:val="003257CC"/>
    <w:rsid w:val="00347B1C"/>
    <w:rsid w:val="00353C74"/>
    <w:rsid w:val="003C0F94"/>
    <w:rsid w:val="004175EF"/>
    <w:rsid w:val="004E22E8"/>
    <w:rsid w:val="004E47C5"/>
    <w:rsid w:val="005B151A"/>
    <w:rsid w:val="005D594C"/>
    <w:rsid w:val="00614A09"/>
    <w:rsid w:val="00676E6B"/>
    <w:rsid w:val="006870CA"/>
    <w:rsid w:val="006B18E4"/>
    <w:rsid w:val="006C7F96"/>
    <w:rsid w:val="00702F2A"/>
    <w:rsid w:val="007067A5"/>
    <w:rsid w:val="00725722"/>
    <w:rsid w:val="007533CF"/>
    <w:rsid w:val="00753F60"/>
    <w:rsid w:val="007C098A"/>
    <w:rsid w:val="0083228F"/>
    <w:rsid w:val="00882984"/>
    <w:rsid w:val="008C2DA7"/>
    <w:rsid w:val="009531D9"/>
    <w:rsid w:val="00973E4C"/>
    <w:rsid w:val="0098675B"/>
    <w:rsid w:val="009931B6"/>
    <w:rsid w:val="009967A4"/>
    <w:rsid w:val="009B6A55"/>
    <w:rsid w:val="00A5152F"/>
    <w:rsid w:val="00AF5D79"/>
    <w:rsid w:val="00B05510"/>
    <w:rsid w:val="00B20144"/>
    <w:rsid w:val="00B27BCC"/>
    <w:rsid w:val="00B36DEB"/>
    <w:rsid w:val="00B36EF2"/>
    <w:rsid w:val="00B37D49"/>
    <w:rsid w:val="00B460BB"/>
    <w:rsid w:val="00B50CEF"/>
    <w:rsid w:val="00B51BB9"/>
    <w:rsid w:val="00B55505"/>
    <w:rsid w:val="00B55A3E"/>
    <w:rsid w:val="00BE5276"/>
    <w:rsid w:val="00BE574E"/>
    <w:rsid w:val="00C04F94"/>
    <w:rsid w:val="00C1596F"/>
    <w:rsid w:val="00C17C79"/>
    <w:rsid w:val="00C2679D"/>
    <w:rsid w:val="00C518BC"/>
    <w:rsid w:val="00C54E66"/>
    <w:rsid w:val="00C55BB6"/>
    <w:rsid w:val="00C7075E"/>
    <w:rsid w:val="00C975B0"/>
    <w:rsid w:val="00CD7AD4"/>
    <w:rsid w:val="00D03DFB"/>
    <w:rsid w:val="00D56C00"/>
    <w:rsid w:val="00D96129"/>
    <w:rsid w:val="00DD2C0D"/>
    <w:rsid w:val="00DE1EC8"/>
    <w:rsid w:val="00DF2B29"/>
    <w:rsid w:val="00E051EA"/>
    <w:rsid w:val="00E27A11"/>
    <w:rsid w:val="00E67CD0"/>
    <w:rsid w:val="00EA5EBA"/>
    <w:rsid w:val="00FA4F2A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87AE3-6B80-46E4-8AF0-3F3AE9D4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A55"/>
    <w:pPr>
      <w:keepNext/>
      <w:spacing w:after="0"/>
      <w:ind w:left="284" w:hanging="284"/>
      <w:jc w:val="both"/>
      <w:outlineLvl w:val="0"/>
    </w:pPr>
    <w:rPr>
      <w:rFonts w:ascii="Arial" w:hAnsi="Arial"/>
      <w:b/>
      <w:kern w:val="28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6A55"/>
    <w:rPr>
      <w:rFonts w:ascii="Arial" w:hAnsi="Arial" w:cs="Times New Roman"/>
      <w:b/>
      <w:kern w:val="28"/>
      <w:sz w:val="24"/>
      <w:szCs w:val="24"/>
      <w:u w:val="single"/>
    </w:rPr>
  </w:style>
  <w:style w:type="paragraph" w:customStyle="1" w:styleId="Domynie">
    <w:name w:val="Domy徑nie"/>
    <w:pPr>
      <w:widowControl w:val="0"/>
      <w:autoSpaceDN w:val="0"/>
      <w:adjustRightInd w:val="0"/>
    </w:pPr>
    <w:rPr>
      <w:rFonts w:ascii="Calibri" w:hAnsi="Calibri" w:cs="Calibri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Znakinumeracji">
    <w:name w:val="Znaki numeracji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bidi="ar-SA"/>
    </w:rPr>
  </w:style>
  <w:style w:type="paragraph" w:customStyle="1" w:styleId="Zawartotabeli">
    <w:name w:val="Zawarto懈 tabeli"/>
    <w:basedOn w:val="Domynie"/>
    <w:uiPriority w:val="99"/>
    <w:pPr>
      <w:suppressLineNumbers/>
    </w:pPr>
    <w:rPr>
      <w:lang w:bidi="ar-SA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75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5EBA"/>
    <w:pPr>
      <w:spacing w:after="0" w:line="240" w:lineRule="auto"/>
      <w:ind w:left="708"/>
    </w:pPr>
    <w:rPr>
      <w:rFonts w:ascii="Arial" w:hAnsi="Arial"/>
      <w:sz w:val="26"/>
      <w:szCs w:val="20"/>
    </w:rPr>
  </w:style>
  <w:style w:type="paragraph" w:styleId="Bezodstpw">
    <w:name w:val="No Spacing"/>
    <w:link w:val="BezodstpwZnak"/>
    <w:uiPriority w:val="1"/>
    <w:qFormat/>
    <w:rsid w:val="00EA5EBA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A5EBA"/>
    <w:rPr>
      <w:rFonts w:ascii="Calibri" w:hAnsi="Calibri"/>
      <w:lang w:val="x-none" w:eastAsia="en-US"/>
    </w:rPr>
  </w:style>
  <w:style w:type="table" w:styleId="Tabela-Siatka">
    <w:name w:val="Table Grid"/>
    <w:basedOn w:val="Standardowy"/>
    <w:uiPriority w:val="59"/>
    <w:rsid w:val="0099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UG</cp:lastModifiedBy>
  <cp:revision>2</cp:revision>
  <cp:lastPrinted>2017-02-28T11:25:00Z</cp:lastPrinted>
  <dcterms:created xsi:type="dcterms:W3CDTF">2017-03-02T08:48:00Z</dcterms:created>
  <dcterms:modified xsi:type="dcterms:W3CDTF">2017-03-02T08:48:00Z</dcterms:modified>
</cp:coreProperties>
</file>