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0D62" w14:textId="65B10867" w:rsidR="00D90243" w:rsidRPr="00836BB6" w:rsidRDefault="00D90243" w:rsidP="00D90243">
      <w:pPr>
        <w:suppressAutoHyphens/>
        <w:spacing w:after="0" w:line="276" w:lineRule="auto"/>
        <w:jc w:val="right"/>
        <w:rPr>
          <w:rFonts w:ascii="Times New Roman" w:eastAsia="Times New Roman" w:hAnsi="Times New Roman" w:cs="Times New Roman"/>
          <w:color w:val="FF0000"/>
          <w:sz w:val="24"/>
          <w:szCs w:val="24"/>
          <w:lang w:eastAsia="zh-CN"/>
        </w:rPr>
      </w:pPr>
      <w:r w:rsidRPr="00836BB6">
        <w:rPr>
          <w:rFonts w:ascii="Arial" w:eastAsia="Times New Roman" w:hAnsi="Arial" w:cs="Arial"/>
          <w:i/>
          <w:color w:val="FF0000"/>
          <w:sz w:val="19"/>
          <w:szCs w:val="19"/>
          <w:lang w:eastAsia="zh-CN"/>
        </w:rPr>
        <w:t>Załącznik do</w:t>
      </w:r>
      <w:r w:rsidRPr="00836BB6">
        <w:rPr>
          <w:rFonts w:ascii="Arial" w:eastAsia="Arial" w:hAnsi="Arial" w:cs="Arial"/>
          <w:i/>
          <w:color w:val="FF0000"/>
          <w:sz w:val="19"/>
          <w:szCs w:val="19"/>
          <w:lang w:eastAsia="zh-CN"/>
        </w:rPr>
        <w:t xml:space="preserve"> </w:t>
      </w:r>
      <w:r w:rsidRPr="00836BB6">
        <w:rPr>
          <w:rFonts w:ascii="Arial" w:eastAsia="Times New Roman" w:hAnsi="Arial" w:cs="Arial"/>
          <w:i/>
          <w:color w:val="FF0000"/>
          <w:sz w:val="19"/>
          <w:szCs w:val="19"/>
          <w:lang w:eastAsia="zh-CN"/>
        </w:rPr>
        <w:t>zarządzenia</w:t>
      </w:r>
      <w:r w:rsidRPr="00836BB6">
        <w:rPr>
          <w:rFonts w:ascii="Arial" w:eastAsia="Arial" w:hAnsi="Arial" w:cs="Arial"/>
          <w:i/>
          <w:color w:val="FF0000"/>
          <w:sz w:val="19"/>
          <w:szCs w:val="19"/>
          <w:lang w:eastAsia="zh-CN"/>
        </w:rPr>
        <w:t xml:space="preserve"> </w:t>
      </w:r>
      <w:r w:rsidRPr="00836BB6">
        <w:rPr>
          <w:rFonts w:ascii="Arial" w:eastAsia="Times New Roman" w:hAnsi="Arial" w:cs="Arial"/>
          <w:i/>
          <w:color w:val="FF0000"/>
          <w:sz w:val="19"/>
          <w:szCs w:val="19"/>
          <w:lang w:eastAsia="zh-CN"/>
        </w:rPr>
        <w:t>Nr</w:t>
      </w:r>
      <w:r w:rsidRPr="00836BB6">
        <w:rPr>
          <w:rFonts w:ascii="Arial" w:eastAsia="Arial" w:hAnsi="Arial" w:cs="Arial"/>
          <w:i/>
          <w:color w:val="FF0000"/>
          <w:sz w:val="19"/>
          <w:szCs w:val="19"/>
          <w:lang w:eastAsia="zh-CN"/>
        </w:rPr>
        <w:t xml:space="preserve"> </w:t>
      </w:r>
      <w:r w:rsidR="00540D25">
        <w:rPr>
          <w:rFonts w:ascii="Arial" w:eastAsia="Arial" w:hAnsi="Arial" w:cs="Arial"/>
          <w:i/>
          <w:color w:val="FF0000"/>
          <w:sz w:val="19"/>
          <w:szCs w:val="19"/>
          <w:lang w:eastAsia="zh-CN"/>
        </w:rPr>
        <w:t>315</w:t>
      </w:r>
      <w:r w:rsidRPr="00836BB6">
        <w:rPr>
          <w:rFonts w:ascii="Arial" w:eastAsia="Arial" w:hAnsi="Arial" w:cs="Arial"/>
          <w:i/>
          <w:color w:val="FF0000"/>
          <w:sz w:val="19"/>
          <w:szCs w:val="19"/>
          <w:lang w:eastAsia="zh-CN"/>
        </w:rPr>
        <w:t>/2021</w:t>
      </w:r>
    </w:p>
    <w:p w14:paraId="45164C42" w14:textId="77777777" w:rsidR="00D90243" w:rsidRPr="00836BB6" w:rsidRDefault="00D90243" w:rsidP="00D90243">
      <w:pPr>
        <w:suppressAutoHyphens/>
        <w:spacing w:after="0" w:line="276" w:lineRule="auto"/>
        <w:jc w:val="right"/>
        <w:rPr>
          <w:rFonts w:ascii="Times New Roman" w:eastAsia="Times New Roman" w:hAnsi="Times New Roman" w:cs="Times New Roman"/>
          <w:color w:val="FF0000"/>
          <w:sz w:val="24"/>
          <w:szCs w:val="24"/>
          <w:lang w:eastAsia="zh-CN"/>
        </w:rPr>
      </w:pPr>
      <w:r w:rsidRPr="00836BB6">
        <w:rPr>
          <w:rFonts w:ascii="Arial" w:eastAsia="Times New Roman" w:hAnsi="Arial" w:cs="Arial"/>
          <w:i/>
          <w:color w:val="FF0000"/>
          <w:sz w:val="19"/>
          <w:szCs w:val="19"/>
          <w:lang w:eastAsia="zh-CN"/>
        </w:rPr>
        <w:t>Wójta</w:t>
      </w:r>
      <w:r w:rsidRPr="00836BB6">
        <w:rPr>
          <w:rFonts w:ascii="Arial" w:eastAsia="Arial" w:hAnsi="Arial" w:cs="Arial"/>
          <w:i/>
          <w:color w:val="FF0000"/>
          <w:sz w:val="19"/>
          <w:szCs w:val="19"/>
          <w:lang w:eastAsia="zh-CN"/>
        </w:rPr>
        <w:t xml:space="preserve"> </w:t>
      </w:r>
      <w:r w:rsidRPr="00836BB6">
        <w:rPr>
          <w:rFonts w:ascii="Arial" w:eastAsia="Times New Roman" w:hAnsi="Arial" w:cs="Arial"/>
          <w:i/>
          <w:color w:val="FF0000"/>
          <w:sz w:val="19"/>
          <w:szCs w:val="19"/>
          <w:lang w:eastAsia="zh-CN"/>
        </w:rPr>
        <w:t>Gminy</w:t>
      </w:r>
      <w:r w:rsidRPr="00836BB6">
        <w:rPr>
          <w:rFonts w:ascii="Arial" w:eastAsia="Arial" w:hAnsi="Arial" w:cs="Arial"/>
          <w:i/>
          <w:color w:val="FF0000"/>
          <w:sz w:val="19"/>
          <w:szCs w:val="19"/>
          <w:lang w:eastAsia="zh-CN"/>
        </w:rPr>
        <w:t xml:space="preserve"> Lidzbark Warmiński</w:t>
      </w:r>
    </w:p>
    <w:p w14:paraId="037849C9" w14:textId="55E7B8D8" w:rsidR="00D90243" w:rsidRPr="00836BB6" w:rsidRDefault="00D90243" w:rsidP="00D90243">
      <w:pPr>
        <w:suppressAutoHyphens/>
        <w:spacing w:after="0" w:line="276" w:lineRule="auto"/>
        <w:jc w:val="right"/>
        <w:rPr>
          <w:rFonts w:ascii="Times New Roman" w:eastAsia="Times New Roman" w:hAnsi="Times New Roman" w:cs="Times New Roman"/>
          <w:color w:val="FF0000"/>
          <w:sz w:val="19"/>
          <w:szCs w:val="19"/>
          <w:lang w:eastAsia="zh-CN"/>
        </w:rPr>
      </w:pPr>
      <w:r w:rsidRPr="00836BB6">
        <w:rPr>
          <w:rFonts w:ascii="Arial" w:eastAsia="Times New Roman" w:hAnsi="Arial" w:cs="Arial"/>
          <w:i/>
          <w:color w:val="FF0000"/>
          <w:sz w:val="19"/>
          <w:szCs w:val="19"/>
          <w:lang w:eastAsia="zh-CN"/>
        </w:rPr>
        <w:t>z</w:t>
      </w:r>
      <w:r w:rsidRPr="00836BB6">
        <w:rPr>
          <w:rFonts w:ascii="Arial" w:eastAsia="Arial" w:hAnsi="Arial" w:cs="Arial"/>
          <w:i/>
          <w:color w:val="FF0000"/>
          <w:sz w:val="19"/>
          <w:szCs w:val="19"/>
          <w:lang w:eastAsia="zh-CN"/>
        </w:rPr>
        <w:t xml:space="preserve"> </w:t>
      </w:r>
      <w:r w:rsidRPr="00836BB6">
        <w:rPr>
          <w:rFonts w:ascii="Arial" w:eastAsia="Times New Roman" w:hAnsi="Arial" w:cs="Arial"/>
          <w:i/>
          <w:color w:val="FF0000"/>
          <w:sz w:val="19"/>
          <w:szCs w:val="19"/>
          <w:lang w:eastAsia="zh-CN"/>
        </w:rPr>
        <w:t>dnia</w:t>
      </w:r>
      <w:r w:rsidRPr="00836BB6">
        <w:rPr>
          <w:rFonts w:ascii="Arial" w:eastAsia="Arial" w:hAnsi="Arial" w:cs="Arial"/>
          <w:i/>
          <w:color w:val="FF0000"/>
          <w:sz w:val="19"/>
          <w:szCs w:val="19"/>
          <w:lang w:eastAsia="zh-CN"/>
        </w:rPr>
        <w:t xml:space="preserve"> </w:t>
      </w:r>
      <w:r w:rsidR="00540D25">
        <w:rPr>
          <w:rFonts w:ascii="Arial" w:eastAsia="Arial" w:hAnsi="Arial" w:cs="Arial"/>
          <w:i/>
          <w:color w:val="FF0000"/>
          <w:sz w:val="19"/>
          <w:szCs w:val="19"/>
          <w:lang w:eastAsia="zh-CN"/>
        </w:rPr>
        <w:t>30 czerwca</w:t>
      </w:r>
      <w:r w:rsidRPr="00836BB6">
        <w:rPr>
          <w:rFonts w:ascii="Arial" w:eastAsia="Arial" w:hAnsi="Arial" w:cs="Arial"/>
          <w:i/>
          <w:color w:val="FF0000"/>
          <w:sz w:val="19"/>
          <w:szCs w:val="19"/>
          <w:lang w:eastAsia="zh-CN"/>
        </w:rPr>
        <w:t xml:space="preserve"> 2021 r.</w:t>
      </w:r>
    </w:p>
    <w:p w14:paraId="38B35446" w14:textId="77777777" w:rsidR="00D90243" w:rsidRPr="003225FA" w:rsidRDefault="00D90243" w:rsidP="00D90243">
      <w:pPr>
        <w:suppressAutoHyphens/>
        <w:spacing w:after="0" w:line="276" w:lineRule="auto"/>
        <w:jc w:val="right"/>
        <w:rPr>
          <w:rFonts w:ascii="Arial" w:eastAsia="Arial" w:hAnsi="Arial" w:cs="Arial"/>
          <w:i/>
          <w:color w:val="FF0000"/>
          <w:sz w:val="19"/>
          <w:szCs w:val="19"/>
          <w:lang w:eastAsia="zh-CN"/>
        </w:rPr>
      </w:pPr>
    </w:p>
    <w:p w14:paraId="52B4DA5E" w14:textId="77777777" w:rsidR="00D90243" w:rsidRPr="003225FA" w:rsidRDefault="00D90243" w:rsidP="00D90243">
      <w:pPr>
        <w:suppressAutoHyphens/>
        <w:spacing w:after="0" w:line="276" w:lineRule="auto"/>
        <w:jc w:val="center"/>
        <w:rPr>
          <w:rFonts w:ascii="Times New Roman" w:eastAsia="Times New Roman" w:hAnsi="Times New Roman" w:cs="Times New Roman"/>
          <w:sz w:val="24"/>
          <w:szCs w:val="24"/>
          <w:lang w:eastAsia="zh-CN"/>
        </w:rPr>
      </w:pPr>
      <w:r w:rsidRPr="003225FA">
        <w:rPr>
          <w:rFonts w:ascii="Arial" w:eastAsia="Times New Roman" w:hAnsi="Arial" w:cs="Arial"/>
          <w:b/>
          <w:sz w:val="40"/>
          <w:szCs w:val="40"/>
          <w:lang w:eastAsia="zh-CN"/>
        </w:rPr>
        <w:t>REGULAMIN</w:t>
      </w:r>
      <w:r w:rsidRPr="003225FA">
        <w:rPr>
          <w:rFonts w:ascii="Arial" w:eastAsia="Arial" w:hAnsi="Arial" w:cs="Arial"/>
          <w:b/>
          <w:sz w:val="40"/>
          <w:szCs w:val="40"/>
          <w:lang w:eastAsia="zh-CN"/>
        </w:rPr>
        <w:t xml:space="preserve"> </w:t>
      </w:r>
      <w:r w:rsidRPr="003225FA">
        <w:rPr>
          <w:rFonts w:ascii="Arial" w:eastAsia="Times New Roman" w:hAnsi="Arial" w:cs="Arial"/>
          <w:b/>
          <w:sz w:val="40"/>
          <w:szCs w:val="40"/>
          <w:lang w:eastAsia="zh-CN"/>
        </w:rPr>
        <w:t>ORGANIZACYJNY</w:t>
      </w:r>
    </w:p>
    <w:p w14:paraId="7F2A3949" w14:textId="77777777" w:rsidR="00D90243" w:rsidRPr="003225FA" w:rsidRDefault="00D90243" w:rsidP="00D90243">
      <w:pPr>
        <w:suppressAutoHyphens/>
        <w:spacing w:after="0" w:line="276" w:lineRule="auto"/>
        <w:jc w:val="center"/>
        <w:rPr>
          <w:rFonts w:ascii="Times New Roman" w:eastAsia="Times New Roman" w:hAnsi="Times New Roman" w:cs="Times New Roman"/>
          <w:sz w:val="24"/>
          <w:szCs w:val="24"/>
          <w:lang w:eastAsia="zh-CN"/>
        </w:rPr>
      </w:pPr>
      <w:r w:rsidRPr="003225FA">
        <w:rPr>
          <w:rFonts w:ascii="Arial" w:eastAsia="Times New Roman" w:hAnsi="Arial" w:cs="Arial"/>
          <w:b/>
          <w:sz w:val="32"/>
          <w:szCs w:val="32"/>
          <w:lang w:eastAsia="zh-CN"/>
        </w:rPr>
        <w:t>URZĘDU</w:t>
      </w:r>
      <w:r w:rsidRPr="003225FA">
        <w:rPr>
          <w:rFonts w:ascii="Arial" w:eastAsia="Arial" w:hAnsi="Arial" w:cs="Arial"/>
          <w:b/>
          <w:sz w:val="32"/>
          <w:szCs w:val="32"/>
          <w:lang w:eastAsia="zh-CN"/>
        </w:rPr>
        <w:t xml:space="preserve"> </w:t>
      </w:r>
      <w:r w:rsidRPr="003225FA">
        <w:rPr>
          <w:rFonts w:ascii="Arial" w:eastAsia="Times New Roman" w:hAnsi="Arial" w:cs="Arial"/>
          <w:b/>
          <w:sz w:val="32"/>
          <w:szCs w:val="32"/>
          <w:lang w:eastAsia="zh-CN"/>
        </w:rPr>
        <w:t>GMINY</w:t>
      </w:r>
      <w:r w:rsidRPr="003225FA">
        <w:rPr>
          <w:rFonts w:ascii="Arial" w:eastAsia="Arial" w:hAnsi="Arial" w:cs="Arial"/>
          <w:b/>
          <w:sz w:val="32"/>
          <w:szCs w:val="32"/>
          <w:lang w:eastAsia="zh-CN"/>
        </w:rPr>
        <w:t xml:space="preserve"> </w:t>
      </w:r>
      <w:bookmarkStart w:id="0" w:name="_Hlk65642468"/>
      <w:r w:rsidRPr="003225FA">
        <w:rPr>
          <w:rFonts w:ascii="Arial" w:eastAsia="Arial" w:hAnsi="Arial" w:cs="Arial"/>
          <w:b/>
          <w:sz w:val="32"/>
          <w:szCs w:val="32"/>
          <w:lang w:eastAsia="zh-CN"/>
        </w:rPr>
        <w:t>Lidzbark Warmiński</w:t>
      </w:r>
      <w:bookmarkEnd w:id="0"/>
    </w:p>
    <w:p w14:paraId="11E4B05D" w14:textId="1B71EC3B" w:rsidR="00D90243" w:rsidRDefault="00D90243" w:rsidP="00D90243">
      <w:pPr>
        <w:spacing w:line="240" w:lineRule="auto"/>
        <w:jc w:val="both"/>
        <w:rPr>
          <w:b/>
        </w:rPr>
      </w:pPr>
    </w:p>
    <w:p w14:paraId="215A2CB5" w14:textId="38B9C6A5" w:rsidR="00D90243" w:rsidRPr="00D90243" w:rsidRDefault="00D90243" w:rsidP="00D90243">
      <w:pPr>
        <w:tabs>
          <w:tab w:val="left" w:pos="900"/>
        </w:tabs>
        <w:suppressAutoHyphens/>
        <w:spacing w:after="0" w:line="276" w:lineRule="auto"/>
        <w:ind w:left="900"/>
        <w:rPr>
          <w:rFonts w:ascii="Arial" w:eastAsia="Times New Roman" w:hAnsi="Arial" w:cs="Arial"/>
          <w:b/>
          <w:bCs/>
          <w:sz w:val="24"/>
          <w:szCs w:val="24"/>
          <w:lang w:eastAsia="zh-CN"/>
        </w:rPr>
      </w:pPr>
      <w:r>
        <w:rPr>
          <w:rFonts w:ascii="Arial" w:eastAsia="Times New Roman" w:hAnsi="Arial" w:cs="Arial"/>
          <w:b/>
          <w:bCs/>
          <w:sz w:val="24"/>
          <w:szCs w:val="24"/>
          <w:lang w:eastAsia="zh-CN"/>
        </w:rPr>
        <w:t xml:space="preserve">                                           </w:t>
      </w:r>
      <w:r w:rsidRPr="00D90243">
        <w:rPr>
          <w:rFonts w:ascii="Arial" w:eastAsia="Times New Roman" w:hAnsi="Arial" w:cs="Arial"/>
          <w:b/>
          <w:bCs/>
          <w:sz w:val="24"/>
          <w:szCs w:val="24"/>
          <w:lang w:eastAsia="zh-CN"/>
        </w:rPr>
        <w:t>ROZDZIAŁ I</w:t>
      </w:r>
    </w:p>
    <w:p w14:paraId="5732E6E5" w14:textId="77777777" w:rsidR="00D90243" w:rsidRPr="00D90243" w:rsidRDefault="00D90243" w:rsidP="00D90243">
      <w:pPr>
        <w:suppressAutoHyphens/>
        <w:spacing w:after="0" w:line="276" w:lineRule="auto"/>
        <w:jc w:val="center"/>
        <w:rPr>
          <w:rFonts w:ascii="Times New Roman" w:eastAsia="Times New Roman" w:hAnsi="Times New Roman" w:cs="Times New Roman"/>
          <w:sz w:val="24"/>
          <w:szCs w:val="24"/>
          <w:lang w:eastAsia="zh-CN"/>
        </w:rPr>
      </w:pPr>
      <w:r w:rsidRPr="00D90243">
        <w:rPr>
          <w:rFonts w:ascii="Arial" w:eastAsia="Times New Roman" w:hAnsi="Arial" w:cs="Arial"/>
          <w:b/>
          <w:sz w:val="27"/>
          <w:szCs w:val="27"/>
          <w:lang w:eastAsia="zh-CN"/>
        </w:rPr>
        <w:t>POSTANOWIENIA</w:t>
      </w:r>
      <w:r w:rsidRPr="00D90243">
        <w:rPr>
          <w:rFonts w:ascii="Arial" w:eastAsia="Arial" w:hAnsi="Arial" w:cs="Arial"/>
          <w:b/>
          <w:sz w:val="27"/>
          <w:szCs w:val="27"/>
          <w:lang w:eastAsia="zh-CN"/>
        </w:rPr>
        <w:t xml:space="preserve"> </w:t>
      </w:r>
      <w:r w:rsidRPr="00D90243">
        <w:rPr>
          <w:rFonts w:ascii="Arial" w:eastAsia="Times New Roman" w:hAnsi="Arial" w:cs="Arial"/>
          <w:b/>
          <w:sz w:val="27"/>
          <w:szCs w:val="27"/>
          <w:lang w:eastAsia="zh-CN"/>
        </w:rPr>
        <w:t>OGÓLNE</w:t>
      </w:r>
    </w:p>
    <w:p w14:paraId="56D0D055" w14:textId="77777777" w:rsidR="00D90243" w:rsidRPr="003225FA" w:rsidRDefault="00D90243" w:rsidP="00D90243">
      <w:pPr>
        <w:suppressAutoHyphens/>
        <w:spacing w:after="0" w:line="276" w:lineRule="auto"/>
        <w:jc w:val="center"/>
        <w:rPr>
          <w:rFonts w:ascii="Arial" w:eastAsia="Times New Roman" w:hAnsi="Arial" w:cs="Arial"/>
          <w:b/>
          <w:sz w:val="23"/>
          <w:szCs w:val="23"/>
          <w:lang w:eastAsia="zh-CN"/>
        </w:rPr>
      </w:pPr>
    </w:p>
    <w:p w14:paraId="23D5315C" w14:textId="77777777" w:rsidR="00D90243" w:rsidRPr="00D90243" w:rsidRDefault="00D90243" w:rsidP="00D90243">
      <w:pPr>
        <w:suppressAutoHyphens/>
        <w:spacing w:after="0" w:line="276" w:lineRule="auto"/>
        <w:jc w:val="center"/>
        <w:rPr>
          <w:rFonts w:ascii="Times New Roman" w:eastAsia="Times New Roman" w:hAnsi="Times New Roman" w:cs="Times New Roman"/>
          <w:sz w:val="24"/>
          <w:szCs w:val="24"/>
          <w:lang w:eastAsia="zh-CN"/>
        </w:rPr>
      </w:pPr>
      <w:r w:rsidRPr="00D90243">
        <w:rPr>
          <w:rFonts w:ascii="Arial" w:eastAsia="Times New Roman" w:hAnsi="Arial" w:cs="Arial"/>
          <w:b/>
          <w:sz w:val="23"/>
          <w:szCs w:val="23"/>
          <w:lang w:eastAsia="zh-CN"/>
        </w:rPr>
        <w:t>§</w:t>
      </w:r>
      <w:r w:rsidRPr="00D90243">
        <w:rPr>
          <w:rFonts w:ascii="Arial" w:eastAsia="Arial" w:hAnsi="Arial" w:cs="Arial"/>
          <w:b/>
          <w:sz w:val="23"/>
          <w:szCs w:val="23"/>
          <w:lang w:eastAsia="zh-CN"/>
        </w:rPr>
        <w:t xml:space="preserve"> </w:t>
      </w:r>
      <w:r w:rsidRPr="00D90243">
        <w:rPr>
          <w:rFonts w:ascii="Arial" w:eastAsia="Times New Roman" w:hAnsi="Arial" w:cs="Arial"/>
          <w:b/>
          <w:sz w:val="23"/>
          <w:szCs w:val="23"/>
          <w:lang w:eastAsia="zh-CN"/>
        </w:rPr>
        <w:t>1</w:t>
      </w:r>
    </w:p>
    <w:p w14:paraId="44D36027" w14:textId="77777777" w:rsidR="00D90243" w:rsidRPr="0084026D" w:rsidRDefault="00D90243" w:rsidP="00B12642">
      <w:pPr>
        <w:pStyle w:val="Akapitzlist"/>
        <w:numPr>
          <w:ilvl w:val="0"/>
          <w:numId w:val="32"/>
        </w:numPr>
        <w:spacing w:line="240" w:lineRule="auto"/>
        <w:jc w:val="both"/>
        <w:rPr>
          <w:rFonts w:ascii="Arial" w:hAnsi="Arial" w:cs="Arial"/>
          <w:sz w:val="23"/>
          <w:szCs w:val="23"/>
        </w:rPr>
      </w:pPr>
      <w:r w:rsidRPr="0084026D">
        <w:rPr>
          <w:rFonts w:ascii="Arial" w:eastAsia="Times New Roman" w:hAnsi="Arial" w:cs="Arial"/>
          <w:sz w:val="23"/>
          <w:szCs w:val="23"/>
          <w:lang w:eastAsia="zh-CN"/>
        </w:rPr>
        <w:t>Regulamin</w:t>
      </w:r>
      <w:r w:rsidRPr="0084026D">
        <w:rPr>
          <w:rFonts w:ascii="Arial" w:eastAsia="Arial" w:hAnsi="Arial" w:cs="Arial"/>
          <w:sz w:val="23"/>
          <w:szCs w:val="23"/>
          <w:lang w:eastAsia="zh-CN"/>
        </w:rPr>
        <w:t xml:space="preserve"> O</w:t>
      </w:r>
      <w:r w:rsidRPr="0084026D">
        <w:rPr>
          <w:rFonts w:ascii="Arial" w:eastAsia="Times New Roman" w:hAnsi="Arial" w:cs="Arial"/>
          <w:sz w:val="23"/>
          <w:szCs w:val="23"/>
          <w:lang w:eastAsia="zh-CN"/>
        </w:rPr>
        <w:t>rganizacyjny</w:t>
      </w:r>
      <w:r w:rsidRPr="0084026D">
        <w:rPr>
          <w:rFonts w:ascii="Arial" w:eastAsia="Arial" w:hAnsi="Arial" w:cs="Arial"/>
          <w:sz w:val="23"/>
          <w:szCs w:val="23"/>
          <w:lang w:eastAsia="zh-CN"/>
        </w:rPr>
        <w:t xml:space="preserve"> Urzędu Gminy Lidzbark Warmiński </w:t>
      </w:r>
      <w:r w:rsidRPr="0084026D">
        <w:rPr>
          <w:rFonts w:ascii="Arial" w:hAnsi="Arial" w:cs="Arial"/>
          <w:sz w:val="23"/>
          <w:szCs w:val="23"/>
        </w:rPr>
        <w:t>zwany dalej „Regulaminem” określa:</w:t>
      </w:r>
    </w:p>
    <w:p w14:paraId="7C1C87D0" w14:textId="77777777"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strukturę</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p>
    <w:p w14:paraId="44246977" w14:textId="50BFC88D" w:rsidR="00D90243" w:rsidRPr="0084026D" w:rsidRDefault="00D90243" w:rsidP="00B12642">
      <w:pPr>
        <w:numPr>
          <w:ilvl w:val="0"/>
          <w:numId w:val="33"/>
        </w:numPr>
        <w:tabs>
          <w:tab w:val="left" w:pos="900"/>
        </w:tabs>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zasady kierowania Urzędem,</w:t>
      </w:r>
    </w:p>
    <w:p w14:paraId="43EEC9E1" w14:textId="5D5C30A0"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hAnsi="Arial" w:cs="Arial"/>
          <w:sz w:val="23"/>
          <w:szCs w:val="23"/>
        </w:rPr>
        <w:t>zadania wspólne dla wszystkich stanowisk pracy,</w:t>
      </w:r>
    </w:p>
    <w:p w14:paraId="3AC399CD" w14:textId="77777777"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strukturę,</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zadania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kompetencje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poszczególnych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referatów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komórek</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organizacyjnych,</w:t>
      </w:r>
    </w:p>
    <w:p w14:paraId="7CF017E0" w14:textId="624C1150"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zasady i tryb postępowania przy opracowywaniu projektów aktów prawnych</w:t>
      </w:r>
      <w:r w:rsidR="00C96DAE">
        <w:rPr>
          <w:rFonts w:ascii="Arial" w:eastAsia="Times New Roman" w:hAnsi="Arial" w:cs="Arial"/>
          <w:sz w:val="23"/>
          <w:szCs w:val="23"/>
          <w:lang w:eastAsia="zh-CN"/>
        </w:rPr>
        <w:t>,</w:t>
      </w:r>
    </w:p>
    <w:p w14:paraId="21D0D461" w14:textId="77777777"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zasady obsługi klientów w Urzędzie,</w:t>
      </w:r>
      <w:r w:rsidRPr="0084026D">
        <w:rPr>
          <w:rFonts w:ascii="Arial" w:eastAsia="Arial" w:hAnsi="Arial" w:cs="Arial"/>
          <w:b/>
          <w:sz w:val="23"/>
          <w:szCs w:val="23"/>
          <w:lang w:eastAsia="zh-CN"/>
        </w:rPr>
        <w:t xml:space="preserve"> </w:t>
      </w:r>
    </w:p>
    <w:p w14:paraId="63704535" w14:textId="1B41028E"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zasady i tryb przyjmowania, rozpatrywania i załatwiania skarg i wniosków  w Urzędzie</w:t>
      </w:r>
      <w:r w:rsidR="00C96DAE">
        <w:rPr>
          <w:rFonts w:ascii="Arial" w:eastAsia="Times New Roman" w:hAnsi="Arial" w:cs="Arial"/>
          <w:sz w:val="23"/>
          <w:szCs w:val="23"/>
          <w:lang w:eastAsia="zh-CN"/>
        </w:rPr>
        <w:t>.</w:t>
      </w:r>
    </w:p>
    <w:p w14:paraId="651BF664" w14:textId="77777777"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działalność</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kontrolną w Urzędzie,</w:t>
      </w:r>
    </w:p>
    <w:p w14:paraId="7CC848FE" w14:textId="77777777"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zasady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podpisywania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pism</w:t>
      </w:r>
      <w:r w:rsidRPr="0084026D">
        <w:rPr>
          <w:rFonts w:ascii="Arial" w:eastAsia="Arial" w:hAnsi="Arial" w:cs="Arial"/>
          <w:sz w:val="23"/>
          <w:szCs w:val="23"/>
          <w:lang w:eastAsia="zh-CN"/>
        </w:rPr>
        <w:t xml:space="preserve"> i decyzji,</w:t>
      </w:r>
    </w:p>
    <w:p w14:paraId="21153F3E" w14:textId="77777777" w:rsidR="00D90243" w:rsidRPr="0084026D" w:rsidRDefault="00D90243" w:rsidP="00B12642">
      <w:pPr>
        <w:numPr>
          <w:ilvl w:val="0"/>
          <w:numId w:val="33"/>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postanowienia końcowe.</w:t>
      </w:r>
    </w:p>
    <w:p w14:paraId="684A7CCD" w14:textId="77777777" w:rsidR="00D90243" w:rsidRPr="0084026D" w:rsidRDefault="00D90243" w:rsidP="00D90243">
      <w:pPr>
        <w:suppressAutoHyphens/>
        <w:spacing w:after="0" w:line="276" w:lineRule="auto"/>
        <w:jc w:val="center"/>
        <w:rPr>
          <w:rFonts w:ascii="Arial" w:eastAsia="Times New Roman" w:hAnsi="Arial" w:cs="Arial"/>
          <w:b/>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2</w:t>
      </w:r>
    </w:p>
    <w:p w14:paraId="0CA2BB63" w14:textId="77777777" w:rsidR="00D90243" w:rsidRPr="0084026D" w:rsidRDefault="00D90243" w:rsidP="00D90243">
      <w:pPr>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Ilekroć</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Regulaminie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jest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mowa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p>
    <w:p w14:paraId="59FB828E" w14:textId="660FF4A7" w:rsidR="00D90243" w:rsidRPr="0084026D" w:rsidRDefault="00D90243" w:rsidP="00B12642">
      <w:pPr>
        <w:pStyle w:val="Akapitzlist"/>
        <w:numPr>
          <w:ilvl w:val="0"/>
          <w:numId w:val="34"/>
        </w:numPr>
        <w:tabs>
          <w:tab w:val="left" w:pos="900"/>
        </w:tabs>
        <w:suppressAutoHyphens/>
        <w:spacing w:after="0" w:line="276" w:lineRule="auto"/>
        <w:jc w:val="both"/>
        <w:rPr>
          <w:rFonts w:ascii="Arial" w:eastAsia="Times New Roman" w:hAnsi="Arial" w:cs="Arial"/>
          <w:sz w:val="23"/>
          <w:szCs w:val="23"/>
          <w:lang w:eastAsia="zh-CN"/>
        </w:rPr>
      </w:pPr>
      <w:r w:rsidRPr="0084026D">
        <w:rPr>
          <w:rFonts w:ascii="Arial" w:hAnsi="Arial" w:cs="Arial"/>
          <w:sz w:val="23"/>
          <w:szCs w:val="23"/>
        </w:rPr>
        <w:t>Gminie należy przez to rozumieć Gminę</w:t>
      </w:r>
      <w:r w:rsidRPr="0084026D">
        <w:rPr>
          <w:rFonts w:ascii="Arial" w:eastAsia="Arial" w:hAnsi="Arial" w:cs="Arial"/>
          <w:sz w:val="23"/>
          <w:szCs w:val="23"/>
          <w:lang w:eastAsia="zh-CN"/>
        </w:rPr>
        <w:t xml:space="preserve"> Lidzbark Warmiński</w:t>
      </w:r>
      <w:r w:rsidR="00F078C9">
        <w:rPr>
          <w:rFonts w:ascii="Arial" w:eastAsia="Arial" w:hAnsi="Arial" w:cs="Arial"/>
          <w:sz w:val="23"/>
          <w:szCs w:val="23"/>
          <w:lang w:eastAsia="zh-CN"/>
        </w:rPr>
        <w:t>.</w:t>
      </w:r>
    </w:p>
    <w:p w14:paraId="20CC6744" w14:textId="2CDD86A8" w:rsidR="00D90243" w:rsidRPr="0084026D" w:rsidRDefault="00D90243" w:rsidP="00B12642">
      <w:pPr>
        <w:pStyle w:val="Akapitzlist"/>
        <w:numPr>
          <w:ilvl w:val="0"/>
          <w:numId w:val="34"/>
        </w:numPr>
        <w:tabs>
          <w:tab w:val="left" w:pos="900"/>
        </w:tabs>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b/>
          <w:bCs/>
          <w:sz w:val="23"/>
          <w:szCs w:val="23"/>
          <w:lang w:eastAsia="zh-CN"/>
        </w:rPr>
        <w:t>Urzędzie</w:t>
      </w:r>
      <w:r w:rsidRPr="0084026D">
        <w:rPr>
          <w:rFonts w:ascii="Arial" w:eastAsia="Arial" w:hAnsi="Arial" w:cs="Arial"/>
          <w:sz w:val="23"/>
          <w:szCs w:val="23"/>
          <w:lang w:eastAsia="zh-CN"/>
        </w:rPr>
        <w:t xml:space="preserve"> – </w:t>
      </w:r>
      <w:r w:rsidRPr="0084026D">
        <w:rPr>
          <w:rFonts w:ascii="Arial" w:eastAsia="Times New Roman" w:hAnsi="Arial" w:cs="Arial"/>
          <w:sz w:val="23"/>
          <w:szCs w:val="23"/>
          <w:lang w:eastAsia="zh-CN"/>
        </w:rPr>
        <w:t>należy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rozumieć</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Urząd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w:t>
      </w:r>
      <w:r w:rsidR="00F078C9">
        <w:rPr>
          <w:rFonts w:ascii="Arial" w:eastAsia="Arial" w:hAnsi="Arial" w:cs="Arial"/>
          <w:sz w:val="23"/>
          <w:szCs w:val="23"/>
          <w:lang w:eastAsia="zh-CN"/>
        </w:rPr>
        <w:t>.</w:t>
      </w:r>
    </w:p>
    <w:p w14:paraId="5CA261D6" w14:textId="0FB5BF68" w:rsidR="00D90243" w:rsidRPr="0084026D" w:rsidRDefault="00D90243" w:rsidP="00B12642">
      <w:pPr>
        <w:pStyle w:val="Akapitzlist"/>
        <w:numPr>
          <w:ilvl w:val="0"/>
          <w:numId w:val="34"/>
        </w:numPr>
        <w:tabs>
          <w:tab w:val="left" w:pos="900"/>
        </w:tabs>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b/>
          <w:bCs/>
          <w:sz w:val="23"/>
          <w:szCs w:val="23"/>
          <w:lang w:eastAsia="zh-CN"/>
        </w:rPr>
        <w:t>Radzie,</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Komisjach</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Rady</w:t>
      </w:r>
      <w:r w:rsidRPr="0084026D">
        <w:rPr>
          <w:rFonts w:ascii="Arial" w:eastAsia="Arial" w:hAnsi="Arial" w:cs="Arial"/>
          <w:sz w:val="23"/>
          <w:szCs w:val="23"/>
          <w:lang w:eastAsia="zh-CN"/>
        </w:rPr>
        <w:t xml:space="preserve"> – </w:t>
      </w:r>
      <w:r w:rsidRPr="0084026D">
        <w:rPr>
          <w:rFonts w:ascii="Arial" w:eastAsia="Times New Roman" w:hAnsi="Arial" w:cs="Arial"/>
          <w:sz w:val="23"/>
          <w:szCs w:val="23"/>
          <w:lang w:eastAsia="zh-CN"/>
        </w:rPr>
        <w:t>należy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rozumieć</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Radę</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Komisje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Rady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w:t>
      </w:r>
      <w:r w:rsidR="00F078C9">
        <w:rPr>
          <w:rFonts w:ascii="Arial" w:eastAsia="Arial" w:hAnsi="Arial" w:cs="Arial"/>
          <w:sz w:val="23"/>
          <w:szCs w:val="23"/>
          <w:lang w:eastAsia="zh-CN"/>
        </w:rPr>
        <w:t>.</w:t>
      </w:r>
    </w:p>
    <w:p w14:paraId="5C90292E" w14:textId="5BECCA1F" w:rsidR="00D90243" w:rsidRPr="0084026D" w:rsidRDefault="00D90243" w:rsidP="00B12642">
      <w:pPr>
        <w:pStyle w:val="Akapitzlist"/>
        <w:numPr>
          <w:ilvl w:val="0"/>
          <w:numId w:val="34"/>
        </w:numPr>
        <w:tabs>
          <w:tab w:val="left" w:pos="900"/>
        </w:tabs>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b/>
          <w:bCs/>
          <w:sz w:val="23"/>
          <w:szCs w:val="23"/>
          <w:lang w:eastAsia="zh-CN"/>
        </w:rPr>
        <w:t>Wójcie,</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Zastępcy</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Wójta,</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Sekretarzu,</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Skarbniku</w:t>
      </w:r>
      <w:r w:rsidRPr="0084026D">
        <w:rPr>
          <w:rFonts w:ascii="Arial" w:eastAsia="Arial" w:hAnsi="Arial" w:cs="Arial"/>
          <w:sz w:val="23"/>
          <w:szCs w:val="23"/>
          <w:lang w:eastAsia="zh-CN"/>
        </w:rPr>
        <w:t xml:space="preserve"> – </w:t>
      </w:r>
      <w:r w:rsidRPr="0084026D">
        <w:rPr>
          <w:rFonts w:ascii="Arial" w:eastAsia="Times New Roman" w:hAnsi="Arial" w:cs="Arial"/>
          <w:sz w:val="23"/>
          <w:szCs w:val="23"/>
          <w:lang w:eastAsia="zh-CN"/>
        </w:rPr>
        <w:t>należy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rozumieć</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Wójta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w:t>
      </w:r>
      <w:r w:rsidRPr="0084026D">
        <w:rPr>
          <w:rFonts w:ascii="Arial" w:eastAsia="Times New Roman" w:hAnsi="Arial" w:cs="Arial"/>
          <w:sz w:val="23"/>
          <w:szCs w:val="23"/>
          <w:lang w:eastAsia="zh-CN"/>
        </w:rPr>
        <w: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Zastępcę</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Wójta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w:t>
      </w:r>
      <w:r w:rsidR="002E21A9">
        <w:rPr>
          <w:rFonts w:ascii="Arial" w:eastAsia="Times New Roman" w:hAnsi="Arial" w:cs="Arial"/>
          <w:sz w:val="23"/>
          <w:szCs w:val="23"/>
          <w:lang w:eastAsia="zh-CN"/>
        </w:rPr>
        <w: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Sekretarza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w:t>
      </w:r>
      <w:r w:rsidRPr="0084026D">
        <w:rPr>
          <w:rFonts w:ascii="Arial" w:eastAsia="Times New Roman" w:hAnsi="Arial" w:cs="Arial"/>
          <w:sz w:val="23"/>
          <w:szCs w:val="23"/>
          <w:lang w:eastAsia="zh-CN"/>
        </w:rPr>
        <w: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Skarbnika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w:t>
      </w:r>
      <w:r w:rsidR="00F078C9">
        <w:rPr>
          <w:rFonts w:ascii="Arial" w:eastAsia="Times New Roman" w:hAnsi="Arial" w:cs="Arial"/>
          <w:sz w:val="23"/>
          <w:szCs w:val="23"/>
          <w:lang w:eastAsia="zh-CN"/>
        </w:rPr>
        <w:t>.</w:t>
      </w:r>
    </w:p>
    <w:p w14:paraId="70D08F76" w14:textId="77777777" w:rsidR="00D90243" w:rsidRPr="0084026D" w:rsidRDefault="00D90243" w:rsidP="00D90243">
      <w:pPr>
        <w:pStyle w:val="Akapitzlist"/>
        <w:tabs>
          <w:tab w:val="left" w:pos="720"/>
          <w:tab w:val="left" w:pos="900"/>
        </w:tabs>
        <w:suppressAutoHyphens/>
        <w:spacing w:after="0" w:line="276" w:lineRule="auto"/>
        <w:rPr>
          <w:rFonts w:ascii="Arial" w:eastAsia="Times New Roman" w:hAnsi="Arial" w:cs="Arial"/>
          <w:strike/>
          <w:sz w:val="23"/>
          <w:szCs w:val="23"/>
          <w:lang w:eastAsia="zh-CN"/>
        </w:rPr>
      </w:pPr>
    </w:p>
    <w:p w14:paraId="1358B9FE" w14:textId="37FFF115" w:rsidR="00D90243" w:rsidRPr="0084026D" w:rsidRDefault="00D90243" w:rsidP="003D052F">
      <w:pPr>
        <w:pStyle w:val="Akapitzlist"/>
        <w:tabs>
          <w:tab w:val="left" w:pos="720"/>
          <w:tab w:val="left" w:pos="900"/>
        </w:tabs>
        <w:suppressAutoHyphens/>
        <w:spacing w:after="0" w:line="276" w:lineRule="auto"/>
        <w:ind w:hanging="720"/>
        <w:jc w:val="center"/>
        <w:rPr>
          <w:rFonts w:ascii="Arial" w:eastAsia="Times New Roman" w:hAnsi="Arial" w:cs="Arial"/>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3</w:t>
      </w:r>
    </w:p>
    <w:p w14:paraId="3C801E4B" w14:textId="77777777" w:rsidR="00D90243" w:rsidRPr="0084026D" w:rsidRDefault="00D90243" w:rsidP="00B12642">
      <w:pPr>
        <w:numPr>
          <w:ilvl w:val="0"/>
          <w:numId w:val="6"/>
        </w:numPr>
        <w:tabs>
          <w:tab w:val="left" w:pos="72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Urząd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jest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jednostką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budżetową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Lidzbark Warmiński.</w:t>
      </w:r>
    </w:p>
    <w:p w14:paraId="1A170A33" w14:textId="77777777" w:rsidR="00D90243" w:rsidRPr="0084026D" w:rsidRDefault="00D90243" w:rsidP="001708BC">
      <w:pPr>
        <w:pStyle w:val="Akapitzlist"/>
        <w:numPr>
          <w:ilvl w:val="0"/>
          <w:numId w:val="6"/>
        </w:numPr>
        <w:spacing w:after="0" w:line="240" w:lineRule="auto"/>
        <w:jc w:val="both"/>
        <w:rPr>
          <w:rFonts w:ascii="Arial" w:hAnsi="Arial" w:cs="Arial"/>
          <w:sz w:val="23"/>
          <w:szCs w:val="23"/>
        </w:rPr>
      </w:pPr>
      <w:r w:rsidRPr="0084026D">
        <w:rPr>
          <w:rFonts w:ascii="Arial" w:hAnsi="Arial" w:cs="Arial"/>
          <w:sz w:val="23"/>
          <w:szCs w:val="23"/>
        </w:rPr>
        <w:t>Kierownikiem Urzędu jest Wójt.</w:t>
      </w:r>
    </w:p>
    <w:p w14:paraId="00EF1009" w14:textId="77777777" w:rsidR="00D90243" w:rsidRPr="0084026D" w:rsidRDefault="00D90243" w:rsidP="00B12642">
      <w:pPr>
        <w:numPr>
          <w:ilvl w:val="0"/>
          <w:numId w:val="6"/>
        </w:numPr>
        <w:tabs>
          <w:tab w:val="left" w:pos="72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Siedzibą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jest</w:t>
      </w:r>
      <w:r w:rsidRPr="0084026D">
        <w:rPr>
          <w:rFonts w:ascii="Arial" w:eastAsia="Arial" w:hAnsi="Arial" w:cs="Arial"/>
          <w:sz w:val="23"/>
          <w:szCs w:val="23"/>
          <w:lang w:eastAsia="zh-CN"/>
        </w:rPr>
        <w:t xml:space="preserve"> miasto Lidzbark Warmiński ul. Krasickiego 1</w:t>
      </w:r>
      <w:r w:rsidRPr="0084026D">
        <w:rPr>
          <w:rFonts w:ascii="Arial" w:eastAsia="Times New Roman" w:hAnsi="Arial" w:cs="Arial"/>
          <w:sz w:val="23"/>
          <w:szCs w:val="23"/>
          <w:lang w:eastAsia="zh-CN"/>
        </w:rPr>
        <w:t>.</w:t>
      </w:r>
    </w:p>
    <w:p w14:paraId="6E46E403" w14:textId="77777777" w:rsidR="00D90243" w:rsidRPr="0084026D" w:rsidRDefault="00D90243" w:rsidP="001708BC">
      <w:pPr>
        <w:pStyle w:val="Akapitzlist"/>
        <w:numPr>
          <w:ilvl w:val="0"/>
          <w:numId w:val="6"/>
        </w:numPr>
        <w:spacing w:after="0" w:line="240" w:lineRule="auto"/>
        <w:jc w:val="both"/>
        <w:rPr>
          <w:rFonts w:ascii="Arial" w:hAnsi="Arial" w:cs="Arial"/>
          <w:sz w:val="23"/>
          <w:szCs w:val="23"/>
        </w:rPr>
      </w:pPr>
      <w:r w:rsidRPr="0084026D">
        <w:rPr>
          <w:rFonts w:ascii="Arial" w:hAnsi="Arial" w:cs="Arial"/>
          <w:sz w:val="23"/>
          <w:szCs w:val="23"/>
        </w:rPr>
        <w:t>Urząd jest aparatem pomocniczym, przy którego pomocy Wójt wykonuje należące do jego właściwości zadania określone w ustawie o samorządzie gminnym, Statucie Gminy, przepisach szczegółowych, porozumieniach oraz zlecone przez organy administracji rządowej.</w:t>
      </w:r>
    </w:p>
    <w:p w14:paraId="72A00CD8" w14:textId="77777777" w:rsidR="00D90243" w:rsidRPr="0084026D" w:rsidRDefault="00D90243" w:rsidP="00B12642">
      <w:pPr>
        <w:numPr>
          <w:ilvl w:val="0"/>
          <w:numId w:val="6"/>
        </w:numPr>
        <w:tabs>
          <w:tab w:val="left" w:pos="72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Urząd funkcjonuje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zasadzie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jednoosobowego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kierownictwa,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służbowego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podporządkowania,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podziału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uprawnień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obowiązków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indywidualnej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odpowiedzialności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związanych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wykonywaniem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zadań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własnych,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zleconych</w:t>
      </w:r>
      <w:r w:rsidRPr="0084026D">
        <w:rPr>
          <w:rFonts w:ascii="Arial" w:eastAsia="Arial" w:hAnsi="Arial" w:cs="Arial"/>
          <w:sz w:val="23"/>
          <w:szCs w:val="23"/>
          <w:lang w:eastAsia="zh-CN"/>
        </w:rPr>
        <w:t xml:space="preserve"> –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zakresu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administracji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rządowej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wynikających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porozumień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zawartych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właściwymi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jednostek</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samorządu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terytorialnego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lub</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administracji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rządowej.</w:t>
      </w:r>
    </w:p>
    <w:p w14:paraId="0119B2F5" w14:textId="77777777" w:rsidR="00D90243" w:rsidRPr="0084026D" w:rsidRDefault="00D90243" w:rsidP="00D90243">
      <w:pPr>
        <w:tabs>
          <w:tab w:val="left" w:pos="720"/>
        </w:tabs>
        <w:suppressAutoHyphens/>
        <w:spacing w:after="0" w:line="276" w:lineRule="auto"/>
        <w:ind w:left="360"/>
        <w:jc w:val="center"/>
        <w:rPr>
          <w:rFonts w:ascii="Arial" w:eastAsia="Times New Roman" w:hAnsi="Arial" w:cs="Arial"/>
          <w:b/>
          <w:sz w:val="23"/>
          <w:szCs w:val="23"/>
          <w:lang w:eastAsia="zh-CN"/>
        </w:rPr>
      </w:pPr>
      <w:r w:rsidRPr="0084026D">
        <w:rPr>
          <w:rFonts w:ascii="Arial" w:eastAsia="Times New Roman" w:hAnsi="Arial" w:cs="Arial"/>
          <w:b/>
          <w:sz w:val="23"/>
          <w:szCs w:val="23"/>
          <w:lang w:eastAsia="zh-CN"/>
        </w:rPr>
        <w:lastRenderedPageBreak/>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4</w:t>
      </w:r>
    </w:p>
    <w:p w14:paraId="51F3177A" w14:textId="77777777" w:rsidR="00D90243" w:rsidRPr="0084026D" w:rsidRDefault="00D90243" w:rsidP="00B12642">
      <w:pPr>
        <w:pStyle w:val="Akapitzlist"/>
        <w:numPr>
          <w:ilvl w:val="1"/>
          <w:numId w:val="6"/>
        </w:numPr>
        <w:spacing w:line="240" w:lineRule="auto"/>
        <w:jc w:val="both"/>
        <w:rPr>
          <w:rFonts w:ascii="Arial" w:hAnsi="Arial" w:cs="Arial"/>
          <w:sz w:val="23"/>
          <w:szCs w:val="23"/>
        </w:rPr>
      </w:pPr>
      <w:r w:rsidRPr="0084026D">
        <w:rPr>
          <w:rFonts w:ascii="Arial" w:hAnsi="Arial" w:cs="Arial"/>
          <w:sz w:val="23"/>
          <w:szCs w:val="23"/>
        </w:rPr>
        <w:t>Urząd Gminy jest czynny:</w:t>
      </w:r>
    </w:p>
    <w:p w14:paraId="75D87F2E" w14:textId="159D72D4" w:rsidR="00D90243" w:rsidRPr="0084026D" w:rsidRDefault="00D90243" w:rsidP="003D108B">
      <w:pPr>
        <w:pStyle w:val="Akapitzlist1"/>
        <w:spacing w:after="0" w:line="240" w:lineRule="auto"/>
        <w:ind w:left="0" w:firstLine="567"/>
        <w:jc w:val="both"/>
        <w:rPr>
          <w:rFonts w:ascii="Arial" w:hAnsi="Arial" w:cs="Arial"/>
          <w:sz w:val="23"/>
          <w:szCs w:val="23"/>
        </w:rPr>
      </w:pPr>
      <w:r w:rsidRPr="0084026D">
        <w:rPr>
          <w:rFonts w:ascii="Arial" w:eastAsia="Times New Roman" w:hAnsi="Arial" w:cs="Arial"/>
          <w:sz w:val="23"/>
          <w:szCs w:val="23"/>
        </w:rPr>
        <w:t xml:space="preserve">        </w:t>
      </w:r>
      <w:r w:rsidR="001708BC" w:rsidRPr="0084026D">
        <w:rPr>
          <w:rFonts w:ascii="Arial" w:eastAsia="Times New Roman" w:hAnsi="Arial" w:cs="Arial"/>
          <w:sz w:val="23"/>
          <w:szCs w:val="23"/>
        </w:rPr>
        <w:tab/>
      </w:r>
      <w:r w:rsidRPr="0084026D">
        <w:rPr>
          <w:rFonts w:ascii="Arial" w:hAnsi="Arial" w:cs="Arial"/>
          <w:sz w:val="23"/>
          <w:szCs w:val="23"/>
        </w:rPr>
        <w:t xml:space="preserve">1) w poniedziałki w godzinach </w:t>
      </w:r>
      <w:r w:rsidRPr="0084026D">
        <w:rPr>
          <w:rFonts w:ascii="Arial" w:hAnsi="Arial" w:cs="Arial"/>
          <w:b/>
          <w:bCs/>
          <w:sz w:val="23"/>
          <w:szCs w:val="23"/>
        </w:rPr>
        <w:t xml:space="preserve">od </w:t>
      </w:r>
      <w:r w:rsidR="003D052F" w:rsidRPr="0084026D">
        <w:rPr>
          <w:rFonts w:ascii="Arial" w:hAnsi="Arial" w:cs="Arial"/>
          <w:b/>
          <w:bCs/>
          <w:sz w:val="23"/>
          <w:szCs w:val="23"/>
        </w:rPr>
        <w:t xml:space="preserve">7.30 </w:t>
      </w:r>
      <w:r w:rsidRPr="0084026D">
        <w:rPr>
          <w:rFonts w:ascii="Arial" w:hAnsi="Arial" w:cs="Arial"/>
          <w:b/>
          <w:bCs/>
          <w:sz w:val="23"/>
          <w:szCs w:val="23"/>
        </w:rPr>
        <w:t xml:space="preserve"> do </w:t>
      </w:r>
      <w:r w:rsidR="003D052F" w:rsidRPr="0084026D">
        <w:rPr>
          <w:rFonts w:ascii="Arial" w:hAnsi="Arial" w:cs="Arial"/>
          <w:b/>
          <w:bCs/>
          <w:sz w:val="23"/>
          <w:szCs w:val="23"/>
        </w:rPr>
        <w:t>15.30</w:t>
      </w:r>
      <w:r w:rsidR="007602EB">
        <w:rPr>
          <w:rFonts w:ascii="Arial" w:hAnsi="Arial" w:cs="Arial"/>
          <w:sz w:val="23"/>
          <w:szCs w:val="23"/>
        </w:rPr>
        <w:t>;</w:t>
      </w:r>
    </w:p>
    <w:p w14:paraId="0D94078B" w14:textId="27ED097B" w:rsidR="00D90243" w:rsidRPr="0084026D" w:rsidRDefault="00D90243" w:rsidP="003D108B">
      <w:pPr>
        <w:tabs>
          <w:tab w:val="left" w:pos="567"/>
        </w:tabs>
        <w:spacing w:line="240" w:lineRule="auto"/>
        <w:ind w:firstLine="567"/>
        <w:jc w:val="both"/>
        <w:rPr>
          <w:rFonts w:ascii="Arial" w:hAnsi="Arial" w:cs="Arial"/>
          <w:sz w:val="23"/>
          <w:szCs w:val="23"/>
        </w:rPr>
      </w:pPr>
      <w:r w:rsidRPr="0084026D">
        <w:rPr>
          <w:rFonts w:ascii="Arial" w:hAnsi="Arial" w:cs="Arial"/>
          <w:sz w:val="23"/>
          <w:szCs w:val="23"/>
        </w:rPr>
        <w:t xml:space="preserve">  </w:t>
      </w:r>
      <w:r w:rsidR="001708BC" w:rsidRPr="0084026D">
        <w:rPr>
          <w:rFonts w:ascii="Arial" w:hAnsi="Arial" w:cs="Arial"/>
          <w:sz w:val="23"/>
          <w:szCs w:val="23"/>
        </w:rPr>
        <w:tab/>
      </w:r>
      <w:r w:rsidR="001708BC" w:rsidRPr="0084026D">
        <w:rPr>
          <w:rFonts w:ascii="Arial" w:hAnsi="Arial" w:cs="Arial"/>
          <w:sz w:val="23"/>
          <w:szCs w:val="23"/>
        </w:rPr>
        <w:tab/>
      </w:r>
      <w:r w:rsidRPr="0084026D">
        <w:rPr>
          <w:rFonts w:ascii="Arial" w:hAnsi="Arial" w:cs="Arial"/>
          <w:sz w:val="23"/>
          <w:szCs w:val="23"/>
        </w:rPr>
        <w:t xml:space="preserve">2) od wtorku do piątku w godzinach </w:t>
      </w:r>
      <w:r w:rsidRPr="0084026D">
        <w:rPr>
          <w:rFonts w:ascii="Arial" w:hAnsi="Arial" w:cs="Arial"/>
          <w:b/>
          <w:bCs/>
          <w:sz w:val="23"/>
          <w:szCs w:val="23"/>
        </w:rPr>
        <w:t>od 7.00 do 15.00</w:t>
      </w:r>
      <w:r w:rsidRPr="0084026D">
        <w:rPr>
          <w:rFonts w:ascii="Arial" w:hAnsi="Arial" w:cs="Arial"/>
          <w:sz w:val="23"/>
          <w:szCs w:val="23"/>
        </w:rPr>
        <w:t>.</w:t>
      </w:r>
    </w:p>
    <w:p w14:paraId="02F20E7B" w14:textId="1FC44AFD" w:rsidR="00D90243" w:rsidRPr="0084026D" w:rsidRDefault="00D90243" w:rsidP="00B12642">
      <w:pPr>
        <w:pStyle w:val="Akapitzlist1"/>
        <w:numPr>
          <w:ilvl w:val="0"/>
          <w:numId w:val="35"/>
        </w:numPr>
        <w:spacing w:after="0" w:line="240" w:lineRule="auto"/>
        <w:jc w:val="both"/>
        <w:rPr>
          <w:rFonts w:ascii="Arial" w:hAnsi="Arial" w:cs="Arial"/>
          <w:sz w:val="23"/>
          <w:szCs w:val="23"/>
          <w:lang w:eastAsia="pl-PL"/>
        </w:rPr>
      </w:pPr>
      <w:r w:rsidRPr="0084026D">
        <w:rPr>
          <w:rFonts w:ascii="Arial" w:hAnsi="Arial" w:cs="Arial"/>
          <w:sz w:val="23"/>
          <w:szCs w:val="23"/>
          <w:lang w:eastAsia="pl-PL"/>
        </w:rPr>
        <w:t xml:space="preserve">Wójt przyjmuje interesantów w sprawach skarg i wniosków w </w:t>
      </w:r>
      <w:r w:rsidR="003D052F" w:rsidRPr="0084026D">
        <w:rPr>
          <w:rFonts w:ascii="Arial" w:hAnsi="Arial" w:cs="Arial"/>
          <w:sz w:val="23"/>
          <w:szCs w:val="23"/>
          <w:lang w:eastAsia="pl-PL"/>
        </w:rPr>
        <w:t xml:space="preserve">poniedziałki </w:t>
      </w:r>
      <w:r w:rsidR="003D052F" w:rsidRPr="0084026D">
        <w:rPr>
          <w:rFonts w:ascii="Arial" w:hAnsi="Arial" w:cs="Arial"/>
          <w:sz w:val="23"/>
          <w:szCs w:val="23"/>
          <w:lang w:eastAsia="pl-PL"/>
        </w:rPr>
        <w:br/>
      </w:r>
      <w:r w:rsidRPr="0084026D">
        <w:rPr>
          <w:rFonts w:ascii="Arial" w:hAnsi="Arial" w:cs="Arial"/>
          <w:sz w:val="23"/>
          <w:szCs w:val="23"/>
          <w:lang w:eastAsia="pl-PL"/>
        </w:rPr>
        <w:t xml:space="preserve">w godzinach </w:t>
      </w:r>
      <w:r w:rsidR="003D052F" w:rsidRPr="0084026D">
        <w:rPr>
          <w:rFonts w:ascii="Arial" w:hAnsi="Arial" w:cs="Arial"/>
          <w:sz w:val="23"/>
          <w:szCs w:val="23"/>
        </w:rPr>
        <w:t xml:space="preserve">od </w:t>
      </w:r>
      <w:r w:rsidR="003D052F" w:rsidRPr="007602EB">
        <w:rPr>
          <w:rFonts w:ascii="Arial" w:hAnsi="Arial" w:cs="Arial"/>
          <w:b/>
          <w:bCs/>
          <w:sz w:val="23"/>
          <w:szCs w:val="23"/>
        </w:rPr>
        <w:t>9.00</w:t>
      </w:r>
      <w:r w:rsidR="003D052F" w:rsidRPr="0084026D">
        <w:rPr>
          <w:rFonts w:ascii="Arial" w:hAnsi="Arial" w:cs="Arial"/>
          <w:sz w:val="23"/>
          <w:szCs w:val="23"/>
        </w:rPr>
        <w:t xml:space="preserve"> do </w:t>
      </w:r>
      <w:r w:rsidR="003D052F" w:rsidRPr="007602EB">
        <w:rPr>
          <w:rFonts w:ascii="Arial" w:hAnsi="Arial" w:cs="Arial"/>
          <w:b/>
          <w:bCs/>
          <w:sz w:val="23"/>
          <w:szCs w:val="23"/>
        </w:rPr>
        <w:t>12.00</w:t>
      </w:r>
      <w:r w:rsidR="007602EB">
        <w:rPr>
          <w:rFonts w:ascii="Arial" w:hAnsi="Arial" w:cs="Arial"/>
          <w:b/>
          <w:bCs/>
          <w:sz w:val="23"/>
          <w:szCs w:val="23"/>
        </w:rPr>
        <w:t>.</w:t>
      </w:r>
    </w:p>
    <w:p w14:paraId="1B2233E4" w14:textId="100395F0" w:rsidR="00D90243" w:rsidRPr="0084026D" w:rsidRDefault="00D90243" w:rsidP="00B12642">
      <w:pPr>
        <w:pStyle w:val="Akapitzlist1"/>
        <w:numPr>
          <w:ilvl w:val="0"/>
          <w:numId w:val="35"/>
        </w:numPr>
        <w:spacing w:after="0" w:line="240" w:lineRule="auto"/>
        <w:jc w:val="both"/>
        <w:rPr>
          <w:rFonts w:ascii="Arial" w:hAnsi="Arial" w:cs="Arial"/>
          <w:sz w:val="23"/>
          <w:szCs w:val="23"/>
          <w:lang w:eastAsia="pl-PL"/>
        </w:rPr>
      </w:pPr>
      <w:r w:rsidRPr="0084026D">
        <w:rPr>
          <w:rFonts w:ascii="Arial" w:hAnsi="Arial" w:cs="Arial"/>
          <w:sz w:val="23"/>
          <w:szCs w:val="23"/>
          <w:lang w:eastAsia="pl-PL"/>
        </w:rPr>
        <w:t>Zastępca</w:t>
      </w:r>
      <w:r w:rsidR="00235936" w:rsidRPr="0084026D">
        <w:rPr>
          <w:rFonts w:ascii="Arial" w:hAnsi="Arial" w:cs="Arial"/>
          <w:sz w:val="23"/>
          <w:szCs w:val="23"/>
          <w:lang w:eastAsia="pl-PL"/>
        </w:rPr>
        <w:t xml:space="preserve"> Wójta</w:t>
      </w:r>
      <w:r w:rsidRPr="0084026D">
        <w:rPr>
          <w:rFonts w:ascii="Arial" w:hAnsi="Arial" w:cs="Arial"/>
          <w:sz w:val="23"/>
          <w:szCs w:val="23"/>
          <w:lang w:eastAsia="pl-PL"/>
        </w:rPr>
        <w:t>, Sekretarz, Skarbnik i kierownicy</w:t>
      </w:r>
      <w:r w:rsidR="00235936" w:rsidRPr="0084026D">
        <w:rPr>
          <w:rFonts w:ascii="Arial" w:hAnsi="Arial" w:cs="Arial"/>
          <w:sz w:val="23"/>
          <w:szCs w:val="23"/>
          <w:lang w:eastAsia="pl-PL"/>
        </w:rPr>
        <w:t xml:space="preserve"> referatów</w:t>
      </w:r>
      <w:r w:rsidRPr="0084026D">
        <w:rPr>
          <w:rFonts w:ascii="Arial" w:hAnsi="Arial" w:cs="Arial"/>
          <w:sz w:val="23"/>
          <w:szCs w:val="23"/>
          <w:lang w:eastAsia="pl-PL"/>
        </w:rPr>
        <w:t xml:space="preserve"> oraz </w:t>
      </w:r>
      <w:r w:rsidR="00235936" w:rsidRPr="0084026D">
        <w:rPr>
          <w:rFonts w:ascii="Arial" w:hAnsi="Arial" w:cs="Arial"/>
          <w:sz w:val="23"/>
          <w:szCs w:val="23"/>
          <w:lang w:eastAsia="pl-PL"/>
        </w:rPr>
        <w:t xml:space="preserve">ich </w:t>
      </w:r>
      <w:r w:rsidRPr="0084026D">
        <w:rPr>
          <w:rFonts w:ascii="Arial" w:hAnsi="Arial" w:cs="Arial"/>
          <w:sz w:val="23"/>
          <w:szCs w:val="23"/>
          <w:lang w:eastAsia="pl-PL"/>
        </w:rPr>
        <w:t>zastępcy przyjmują interesantów w sprawach skarg i wniosków codziennie w godzinach pracy Urzędu.</w:t>
      </w:r>
    </w:p>
    <w:p w14:paraId="0A2D75F2" w14:textId="77777777" w:rsidR="00D90243" w:rsidRPr="0084026D" w:rsidRDefault="00D90243" w:rsidP="00B12642">
      <w:pPr>
        <w:pStyle w:val="Akapitzlist1"/>
        <w:numPr>
          <w:ilvl w:val="0"/>
          <w:numId w:val="35"/>
        </w:numPr>
        <w:spacing w:after="0" w:line="240" w:lineRule="auto"/>
        <w:jc w:val="both"/>
        <w:rPr>
          <w:rFonts w:ascii="Arial" w:hAnsi="Arial" w:cs="Arial"/>
          <w:sz w:val="23"/>
          <w:szCs w:val="23"/>
        </w:rPr>
      </w:pPr>
      <w:r w:rsidRPr="0084026D">
        <w:rPr>
          <w:rFonts w:ascii="Arial" w:hAnsi="Arial" w:cs="Arial"/>
          <w:sz w:val="23"/>
          <w:szCs w:val="23"/>
          <w:lang w:eastAsia="pl-PL"/>
        </w:rPr>
        <w:t>Pracownicy na samodzielnych stanowiskach i pracownicy komórek organizacyjnych przyjmują interesantów codziennie w godzinach pracy Urzędu.</w:t>
      </w:r>
    </w:p>
    <w:p w14:paraId="0D126D4E" w14:textId="77777777" w:rsidR="00D90243" w:rsidRPr="0084026D" w:rsidRDefault="00D90243" w:rsidP="00D90243">
      <w:pPr>
        <w:tabs>
          <w:tab w:val="left" w:pos="720"/>
        </w:tabs>
        <w:suppressAutoHyphens/>
        <w:spacing w:after="0" w:line="276" w:lineRule="auto"/>
        <w:ind w:left="360"/>
        <w:jc w:val="center"/>
        <w:rPr>
          <w:rFonts w:ascii="Times New Roman" w:eastAsia="Times New Roman" w:hAnsi="Times New Roman" w:cs="Times New Roman"/>
          <w:color w:val="00B050"/>
          <w:sz w:val="23"/>
          <w:szCs w:val="23"/>
          <w:lang w:eastAsia="zh-CN"/>
        </w:rPr>
      </w:pPr>
    </w:p>
    <w:p w14:paraId="16F7F925" w14:textId="77777777" w:rsidR="00D90243" w:rsidRPr="0084026D" w:rsidRDefault="00D90243" w:rsidP="00D90243">
      <w:pPr>
        <w:tabs>
          <w:tab w:val="left" w:pos="720"/>
        </w:tabs>
        <w:suppressAutoHyphens/>
        <w:spacing w:after="0" w:line="276" w:lineRule="auto"/>
        <w:ind w:left="360"/>
        <w:jc w:val="center"/>
        <w:rPr>
          <w:rFonts w:ascii="Arial" w:eastAsia="Times New Roman" w:hAnsi="Arial" w:cs="Arial"/>
          <w:b/>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5</w:t>
      </w:r>
    </w:p>
    <w:p w14:paraId="421DAF92" w14:textId="77777777" w:rsidR="00D90243" w:rsidRPr="0084026D" w:rsidRDefault="00D90243" w:rsidP="00B12642">
      <w:pPr>
        <w:pStyle w:val="Akapitzlist"/>
        <w:numPr>
          <w:ilvl w:val="0"/>
          <w:numId w:val="38"/>
        </w:numPr>
        <w:spacing w:line="240" w:lineRule="auto"/>
        <w:jc w:val="both"/>
        <w:rPr>
          <w:rFonts w:ascii="Arial" w:hAnsi="Arial" w:cs="Arial"/>
          <w:sz w:val="23"/>
          <w:szCs w:val="23"/>
        </w:rPr>
      </w:pPr>
      <w:r w:rsidRPr="0084026D">
        <w:rPr>
          <w:rFonts w:ascii="Arial" w:hAnsi="Arial" w:cs="Arial"/>
          <w:sz w:val="23"/>
          <w:szCs w:val="23"/>
        </w:rPr>
        <w:t>Obowiązki i prawa pracodawcy oraz obowiązki i prawa pracownicze pracowników Urzędu, zasady dyscypliny pracy oraz inne sprawy związane ze stosunkiem pracy określa ustawa o pracownikach samorządowych, Kodeks pracy oraz Regulamin Pracy Urzędu ustalany odrębnym zarządzeniem Wójta.</w:t>
      </w:r>
    </w:p>
    <w:p w14:paraId="07E5578C" w14:textId="77777777" w:rsidR="00D90243" w:rsidRPr="0084026D" w:rsidRDefault="00D90243" w:rsidP="00B12642">
      <w:pPr>
        <w:pStyle w:val="Akapitzlist"/>
        <w:numPr>
          <w:ilvl w:val="0"/>
          <w:numId w:val="38"/>
        </w:numPr>
        <w:spacing w:line="240" w:lineRule="auto"/>
        <w:jc w:val="both"/>
        <w:rPr>
          <w:rFonts w:ascii="Arial" w:hAnsi="Arial" w:cs="Arial"/>
          <w:sz w:val="23"/>
          <w:szCs w:val="23"/>
        </w:rPr>
      </w:pPr>
      <w:r w:rsidRPr="0084026D">
        <w:rPr>
          <w:rFonts w:ascii="Arial" w:hAnsi="Arial" w:cs="Arial"/>
          <w:sz w:val="23"/>
          <w:szCs w:val="23"/>
        </w:rPr>
        <w:t>Zasady dokonywania okresowych ocen kwalifikacyjnych pracowników samorządowych określa odrębne zarządzenie Wójta.</w:t>
      </w:r>
    </w:p>
    <w:p w14:paraId="045C51BB" w14:textId="77777777" w:rsidR="00D90243" w:rsidRPr="004B39EF" w:rsidRDefault="00D90243" w:rsidP="00D90243">
      <w:pPr>
        <w:tabs>
          <w:tab w:val="left" w:pos="720"/>
        </w:tabs>
        <w:suppressAutoHyphens/>
        <w:spacing w:after="0" w:line="276" w:lineRule="auto"/>
        <w:ind w:left="360"/>
        <w:jc w:val="both"/>
        <w:rPr>
          <w:rFonts w:ascii="Times New Roman" w:eastAsia="Times New Roman" w:hAnsi="Times New Roman" w:cs="Times New Roman"/>
          <w:color w:val="00B050"/>
          <w:sz w:val="24"/>
          <w:szCs w:val="24"/>
          <w:lang w:eastAsia="zh-CN"/>
        </w:rPr>
      </w:pPr>
    </w:p>
    <w:p w14:paraId="38FB138F" w14:textId="77777777" w:rsidR="00D90243" w:rsidRPr="00D90243" w:rsidRDefault="00D90243" w:rsidP="004668D4">
      <w:pPr>
        <w:tabs>
          <w:tab w:val="left" w:pos="900"/>
        </w:tabs>
        <w:suppressAutoHyphens/>
        <w:spacing w:after="0" w:line="276" w:lineRule="auto"/>
        <w:ind w:left="900" w:hanging="1042"/>
        <w:jc w:val="center"/>
        <w:rPr>
          <w:rFonts w:ascii="Arial" w:eastAsia="Times New Roman" w:hAnsi="Arial" w:cs="Arial"/>
          <w:b/>
          <w:bCs/>
          <w:sz w:val="24"/>
          <w:szCs w:val="24"/>
          <w:lang w:eastAsia="zh-CN"/>
        </w:rPr>
      </w:pPr>
      <w:bookmarkStart w:id="1" w:name="_Hlk65644741"/>
      <w:r w:rsidRPr="00D90243">
        <w:rPr>
          <w:rFonts w:ascii="Arial" w:eastAsia="Times New Roman" w:hAnsi="Arial" w:cs="Arial"/>
          <w:b/>
          <w:bCs/>
          <w:sz w:val="24"/>
          <w:szCs w:val="24"/>
          <w:lang w:eastAsia="zh-CN"/>
        </w:rPr>
        <w:t>ROZDZIAŁ II</w:t>
      </w:r>
    </w:p>
    <w:bookmarkEnd w:id="1"/>
    <w:p w14:paraId="132A2F51" w14:textId="77777777" w:rsidR="00D90243" w:rsidRPr="003225FA" w:rsidRDefault="00D90243" w:rsidP="008E60D9">
      <w:pPr>
        <w:suppressAutoHyphens/>
        <w:spacing w:line="276" w:lineRule="auto"/>
        <w:jc w:val="center"/>
        <w:rPr>
          <w:rFonts w:ascii="Arial" w:eastAsia="Times New Roman" w:hAnsi="Arial" w:cs="Arial"/>
          <w:b/>
          <w:sz w:val="27"/>
          <w:szCs w:val="27"/>
          <w:lang w:eastAsia="zh-CN"/>
        </w:rPr>
      </w:pPr>
      <w:r w:rsidRPr="003225FA">
        <w:rPr>
          <w:rFonts w:ascii="Arial" w:eastAsia="Times New Roman" w:hAnsi="Arial" w:cs="Arial"/>
          <w:b/>
          <w:sz w:val="27"/>
          <w:szCs w:val="27"/>
          <w:lang w:eastAsia="zh-CN"/>
        </w:rPr>
        <w:t>STRUKTURA</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ORGANIZACYJNA</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URZĘDU</w:t>
      </w:r>
    </w:p>
    <w:p w14:paraId="652150B5" w14:textId="77777777" w:rsidR="00D90243" w:rsidRPr="0084026D" w:rsidRDefault="00D90243" w:rsidP="008E60D9">
      <w:pPr>
        <w:suppressAutoHyphens/>
        <w:spacing w:line="276" w:lineRule="auto"/>
        <w:jc w:val="center"/>
        <w:rPr>
          <w:rFonts w:ascii="Times New Roman" w:eastAsia="Times New Roman" w:hAnsi="Times New Roman" w:cs="Times New Roman"/>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6</w:t>
      </w:r>
    </w:p>
    <w:p w14:paraId="4A2226F7" w14:textId="77777777" w:rsidR="00D90243" w:rsidRPr="0084026D" w:rsidRDefault="00D90243" w:rsidP="00D90243">
      <w:pPr>
        <w:spacing w:line="240" w:lineRule="auto"/>
        <w:jc w:val="both"/>
        <w:rPr>
          <w:rFonts w:ascii="Arial" w:hAnsi="Arial" w:cs="Arial"/>
          <w:sz w:val="23"/>
          <w:szCs w:val="23"/>
        </w:rPr>
      </w:pPr>
      <w:r w:rsidRPr="0084026D">
        <w:rPr>
          <w:rFonts w:ascii="Arial" w:hAnsi="Arial" w:cs="Arial"/>
          <w:sz w:val="23"/>
          <w:szCs w:val="23"/>
        </w:rPr>
        <w:t>Strukturę organizacyjną Urzędu tworzą:</w:t>
      </w:r>
    </w:p>
    <w:p w14:paraId="1B3DAB33" w14:textId="426BCB7D" w:rsidR="00D90243" w:rsidRPr="0084026D" w:rsidRDefault="00D90243" w:rsidP="00D90243">
      <w:pPr>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 Kierownictwo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p>
    <w:p w14:paraId="27DD725C" w14:textId="77777777" w:rsidR="00D90243" w:rsidRPr="0084026D" w:rsidRDefault="00D90243" w:rsidP="00D90243">
      <w:pPr>
        <w:tabs>
          <w:tab w:val="left" w:pos="900"/>
        </w:tabs>
        <w:suppressAutoHyphens/>
        <w:spacing w:after="0" w:line="276" w:lineRule="auto"/>
        <w:ind w:left="426"/>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 Wójt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p>
    <w:p w14:paraId="7578FB0D" w14:textId="77777777" w:rsidR="00D90243" w:rsidRPr="0084026D" w:rsidRDefault="00D90243" w:rsidP="00D90243">
      <w:pPr>
        <w:tabs>
          <w:tab w:val="left" w:pos="900"/>
        </w:tabs>
        <w:suppressAutoHyphens/>
        <w:spacing w:after="0" w:line="276" w:lineRule="auto"/>
        <w:ind w:left="426"/>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2). Zastępca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Wójta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p>
    <w:p w14:paraId="3D441470" w14:textId="77777777" w:rsidR="00D90243" w:rsidRPr="0084026D" w:rsidRDefault="00D90243" w:rsidP="00D90243">
      <w:pPr>
        <w:tabs>
          <w:tab w:val="left" w:pos="900"/>
        </w:tabs>
        <w:suppressAutoHyphens/>
        <w:spacing w:after="0" w:line="276" w:lineRule="auto"/>
        <w:ind w:left="426"/>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3). Sekretarz (S).</w:t>
      </w:r>
    </w:p>
    <w:p w14:paraId="77D0EA1F" w14:textId="77777777" w:rsidR="00D90243" w:rsidRPr="0084026D" w:rsidRDefault="00D90243" w:rsidP="00D90243">
      <w:pPr>
        <w:tabs>
          <w:tab w:val="left" w:pos="900"/>
        </w:tabs>
        <w:suppressAutoHyphens/>
        <w:spacing w:after="0" w:line="276" w:lineRule="auto"/>
        <w:ind w:left="426"/>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4). Skarbnik</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(SK).</w:t>
      </w:r>
    </w:p>
    <w:p w14:paraId="24B29482" w14:textId="77777777" w:rsidR="00D90243" w:rsidRPr="0084026D" w:rsidRDefault="00D90243" w:rsidP="00D90243">
      <w:pPr>
        <w:suppressAutoHyphens/>
        <w:spacing w:after="0" w:line="276" w:lineRule="auto"/>
        <w:jc w:val="center"/>
        <w:rPr>
          <w:rFonts w:ascii="Times New Roman" w:eastAsia="Times New Roman" w:hAnsi="Times New Roman" w:cs="Times New Roman"/>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7</w:t>
      </w:r>
    </w:p>
    <w:p w14:paraId="71F812C5" w14:textId="77777777" w:rsidR="00D90243" w:rsidRPr="0084026D" w:rsidRDefault="00D90243" w:rsidP="00D90243">
      <w:pPr>
        <w:widowControl w:val="0"/>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Urzędzie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funkcjonują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referaty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samodzielne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stanowiska:</w:t>
      </w:r>
    </w:p>
    <w:p w14:paraId="54F4FDB6" w14:textId="7AF2FBDE" w:rsidR="00D90243" w:rsidRPr="0084026D" w:rsidRDefault="00D647C2" w:rsidP="00D647C2">
      <w:pPr>
        <w:tabs>
          <w:tab w:val="left" w:pos="900"/>
          <w:tab w:val="num" w:pos="1080"/>
        </w:tabs>
        <w:suppressAutoHyphens/>
        <w:spacing w:after="0" w:line="276" w:lineRule="auto"/>
        <w:ind w:left="720" w:hanging="294"/>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 xml:space="preserve">1. </w:t>
      </w:r>
      <w:r w:rsidR="00D90243" w:rsidRPr="0084026D">
        <w:rPr>
          <w:rFonts w:ascii="Arial" w:eastAsia="Times New Roman" w:hAnsi="Arial" w:cs="Arial"/>
          <w:sz w:val="23"/>
          <w:szCs w:val="23"/>
          <w:lang w:eastAsia="zh-CN"/>
        </w:rPr>
        <w:t>Referat</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Finansowy</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(FN).</w:t>
      </w:r>
    </w:p>
    <w:p w14:paraId="55B6098E" w14:textId="5AAC19B9" w:rsidR="00D90243" w:rsidRPr="0084026D" w:rsidRDefault="00D90243" w:rsidP="00B12642">
      <w:pPr>
        <w:numPr>
          <w:ilvl w:val="1"/>
          <w:numId w:val="6"/>
        </w:numPr>
        <w:tabs>
          <w:tab w:val="num" w:pos="709"/>
          <w:tab w:val="left" w:pos="900"/>
        </w:tabs>
        <w:suppressAutoHyphens/>
        <w:spacing w:after="0" w:line="276" w:lineRule="auto"/>
        <w:ind w:hanging="654"/>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 xml:space="preserve">Referat Inwestycji, </w:t>
      </w:r>
      <w:bookmarkStart w:id="2" w:name="_Hlk64715865"/>
      <w:r w:rsidRPr="0084026D">
        <w:rPr>
          <w:rFonts w:ascii="Arial" w:eastAsia="Times New Roman" w:hAnsi="Arial" w:cs="Arial"/>
          <w:sz w:val="23"/>
          <w:szCs w:val="23"/>
          <w:lang w:eastAsia="zh-CN"/>
        </w:rPr>
        <w:t xml:space="preserve">Zamówień Publicznych i  Funduszy Zewnętrznych </w:t>
      </w:r>
      <w:bookmarkEnd w:id="2"/>
      <w:r w:rsidRPr="0084026D">
        <w:rPr>
          <w:rFonts w:ascii="Arial" w:eastAsia="Times New Roman" w:hAnsi="Arial" w:cs="Arial"/>
          <w:i/>
          <w:iCs/>
          <w:sz w:val="23"/>
          <w:szCs w:val="23"/>
          <w:lang w:eastAsia="zh-CN"/>
        </w:rPr>
        <w:t>(IZP)</w:t>
      </w:r>
      <w:r w:rsidRPr="0084026D">
        <w:rPr>
          <w:rFonts w:ascii="Arial" w:eastAsia="Times New Roman" w:hAnsi="Arial" w:cs="Arial"/>
          <w:sz w:val="23"/>
          <w:szCs w:val="23"/>
          <w:lang w:eastAsia="zh-CN"/>
        </w:rPr>
        <w:t>.</w:t>
      </w:r>
    </w:p>
    <w:p w14:paraId="43996FA4" w14:textId="77777777" w:rsidR="00D90243" w:rsidRPr="0084026D" w:rsidRDefault="00D90243" w:rsidP="00B12642">
      <w:pPr>
        <w:numPr>
          <w:ilvl w:val="1"/>
          <w:numId w:val="6"/>
        </w:numPr>
        <w:tabs>
          <w:tab w:val="num" w:pos="709"/>
          <w:tab w:val="left" w:pos="900"/>
        </w:tabs>
        <w:suppressAutoHyphens/>
        <w:spacing w:after="0" w:line="276" w:lineRule="auto"/>
        <w:ind w:hanging="654"/>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 xml:space="preserve">Referat </w:t>
      </w:r>
      <w:r w:rsidRPr="0084026D">
        <w:rPr>
          <w:rFonts w:ascii="Arial" w:eastAsia="Arial" w:hAnsi="Arial" w:cs="Arial"/>
          <w:sz w:val="23"/>
          <w:szCs w:val="23"/>
          <w:lang w:eastAsia="zh-CN"/>
        </w:rPr>
        <w:t>Ochrony Środowiska i Nieruchomości (OŚN).</w:t>
      </w:r>
    </w:p>
    <w:p w14:paraId="705CC55C" w14:textId="673563BB" w:rsidR="00D90243" w:rsidRPr="0084026D" w:rsidRDefault="00D90243" w:rsidP="00D90243">
      <w:pPr>
        <w:tabs>
          <w:tab w:val="left" w:pos="900"/>
        </w:tabs>
        <w:suppressAutoHyphens/>
        <w:spacing w:after="0" w:line="276" w:lineRule="auto"/>
        <w:ind w:left="426"/>
        <w:jc w:val="both"/>
        <w:rPr>
          <w:rFonts w:ascii="Arial" w:eastAsia="Arial" w:hAnsi="Arial" w:cs="Arial"/>
          <w:sz w:val="23"/>
          <w:szCs w:val="23"/>
          <w:lang w:eastAsia="zh-CN"/>
        </w:rPr>
      </w:pPr>
      <w:r w:rsidRPr="0084026D">
        <w:rPr>
          <w:rFonts w:ascii="Arial" w:eastAsia="Times New Roman" w:hAnsi="Arial" w:cs="Arial"/>
          <w:sz w:val="23"/>
          <w:szCs w:val="23"/>
          <w:lang w:eastAsia="zh-CN"/>
        </w:rPr>
        <w:t xml:space="preserve">4. </w:t>
      </w:r>
      <w:r w:rsidRPr="0084026D">
        <w:rPr>
          <w:rFonts w:ascii="Arial" w:eastAsia="Arial" w:hAnsi="Arial" w:cs="Arial"/>
          <w:sz w:val="23"/>
          <w:szCs w:val="23"/>
          <w:lang w:eastAsia="zh-CN"/>
        </w:rPr>
        <w:t>Referat Gospodarki Komunalnej i Budownictwa (GKB).</w:t>
      </w:r>
    </w:p>
    <w:p w14:paraId="320C5202" w14:textId="1051DEFD" w:rsidR="00D90243" w:rsidRDefault="00D90243" w:rsidP="00D90243">
      <w:pPr>
        <w:tabs>
          <w:tab w:val="left" w:pos="900"/>
        </w:tabs>
        <w:suppressAutoHyphens/>
        <w:spacing w:after="0" w:line="276" w:lineRule="auto"/>
        <w:ind w:left="426"/>
        <w:jc w:val="both"/>
        <w:rPr>
          <w:rFonts w:ascii="Arial" w:eastAsia="Arial" w:hAnsi="Arial" w:cs="Arial"/>
          <w:sz w:val="23"/>
          <w:szCs w:val="23"/>
          <w:lang w:eastAsia="zh-CN"/>
        </w:rPr>
      </w:pPr>
      <w:r w:rsidRPr="0084026D">
        <w:rPr>
          <w:rFonts w:ascii="Arial" w:eastAsia="Arial" w:hAnsi="Arial" w:cs="Arial"/>
          <w:sz w:val="23"/>
          <w:szCs w:val="23"/>
          <w:lang w:eastAsia="zh-CN"/>
        </w:rPr>
        <w:t>5. Referat Drogownictwa (DR).</w:t>
      </w:r>
    </w:p>
    <w:p w14:paraId="2FE43F6A" w14:textId="3DD2F586" w:rsidR="006E0630" w:rsidRPr="0084026D" w:rsidRDefault="006E0630" w:rsidP="00D90243">
      <w:pPr>
        <w:tabs>
          <w:tab w:val="left" w:pos="900"/>
        </w:tabs>
        <w:suppressAutoHyphens/>
        <w:spacing w:after="0" w:line="276" w:lineRule="auto"/>
        <w:ind w:left="426"/>
        <w:jc w:val="both"/>
        <w:rPr>
          <w:rFonts w:ascii="Arial" w:eastAsia="Times New Roman" w:hAnsi="Arial" w:cs="Arial"/>
          <w:sz w:val="23"/>
          <w:szCs w:val="23"/>
          <w:lang w:eastAsia="zh-CN"/>
        </w:rPr>
      </w:pPr>
      <w:r>
        <w:rPr>
          <w:rFonts w:ascii="Arial" w:eastAsia="Arial" w:hAnsi="Arial" w:cs="Arial"/>
          <w:sz w:val="23"/>
          <w:szCs w:val="23"/>
          <w:lang w:eastAsia="zh-CN"/>
        </w:rPr>
        <w:t xml:space="preserve">6. </w:t>
      </w:r>
      <w:r w:rsidRPr="0084026D">
        <w:rPr>
          <w:rFonts w:ascii="Arial" w:eastAsia="Arial" w:hAnsi="Arial" w:cs="Arial"/>
          <w:sz w:val="23"/>
          <w:szCs w:val="23"/>
          <w:lang w:eastAsia="zh-CN"/>
        </w:rPr>
        <w:t>Referat</w:t>
      </w:r>
      <w:r>
        <w:rPr>
          <w:rFonts w:ascii="Arial" w:eastAsia="Arial" w:hAnsi="Arial" w:cs="Arial"/>
          <w:sz w:val="23"/>
          <w:szCs w:val="23"/>
          <w:lang w:eastAsia="zh-CN"/>
        </w:rPr>
        <w:t xml:space="preserve"> Kultury, Promocji i Sportu</w:t>
      </w:r>
      <w:r w:rsidR="00D73DFD">
        <w:rPr>
          <w:rFonts w:ascii="Arial" w:eastAsia="Arial" w:hAnsi="Arial" w:cs="Arial"/>
          <w:sz w:val="23"/>
          <w:szCs w:val="23"/>
          <w:lang w:eastAsia="zh-CN"/>
        </w:rPr>
        <w:t xml:space="preserve"> (KPS)</w:t>
      </w:r>
      <w:r>
        <w:rPr>
          <w:rFonts w:ascii="Arial" w:eastAsia="Arial" w:hAnsi="Arial" w:cs="Arial"/>
          <w:sz w:val="23"/>
          <w:szCs w:val="23"/>
          <w:lang w:eastAsia="zh-CN"/>
        </w:rPr>
        <w:t>.</w:t>
      </w:r>
    </w:p>
    <w:p w14:paraId="1DB2ECAC" w14:textId="53F5278B" w:rsidR="00D90243" w:rsidRPr="0084026D" w:rsidRDefault="006E0630" w:rsidP="00D90243">
      <w:pPr>
        <w:tabs>
          <w:tab w:val="left" w:pos="900"/>
        </w:tabs>
        <w:suppressAutoHyphens/>
        <w:spacing w:after="0" w:line="276" w:lineRule="auto"/>
        <w:ind w:left="426"/>
        <w:jc w:val="both"/>
        <w:rPr>
          <w:rFonts w:ascii="Times New Roman" w:eastAsia="Times New Roman" w:hAnsi="Times New Roman" w:cs="Times New Roman"/>
          <w:sz w:val="23"/>
          <w:szCs w:val="23"/>
          <w:lang w:eastAsia="zh-CN"/>
        </w:rPr>
      </w:pPr>
      <w:r>
        <w:rPr>
          <w:rFonts w:ascii="Arial" w:eastAsia="Times New Roman" w:hAnsi="Arial" w:cs="Arial"/>
          <w:sz w:val="23"/>
          <w:szCs w:val="23"/>
          <w:lang w:eastAsia="zh-CN"/>
        </w:rPr>
        <w:t>7</w:t>
      </w:r>
      <w:r w:rsidR="00D90243" w:rsidRPr="0084026D">
        <w:rPr>
          <w:rFonts w:ascii="Arial" w:eastAsia="Times New Roman" w:hAnsi="Arial" w:cs="Arial"/>
          <w:sz w:val="23"/>
          <w:szCs w:val="23"/>
          <w:lang w:eastAsia="zh-CN"/>
        </w:rPr>
        <w:t>. Referat</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Organizacyjny</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(ORG).</w:t>
      </w:r>
    </w:p>
    <w:p w14:paraId="742E4312" w14:textId="77D27106" w:rsidR="00D90243" w:rsidRPr="0084026D" w:rsidRDefault="006E0630" w:rsidP="00D90243">
      <w:pPr>
        <w:suppressAutoHyphens/>
        <w:spacing w:after="0" w:line="276" w:lineRule="auto"/>
        <w:ind w:left="426"/>
        <w:jc w:val="both"/>
        <w:rPr>
          <w:rFonts w:ascii="Arial" w:eastAsia="Arial" w:hAnsi="Arial" w:cs="Arial"/>
          <w:sz w:val="23"/>
          <w:szCs w:val="23"/>
          <w:lang w:eastAsia="zh-CN"/>
        </w:rPr>
      </w:pPr>
      <w:r>
        <w:rPr>
          <w:rFonts w:ascii="Arial" w:eastAsia="Arial" w:hAnsi="Arial" w:cs="Arial"/>
          <w:sz w:val="23"/>
          <w:szCs w:val="23"/>
          <w:lang w:eastAsia="zh-CN"/>
        </w:rPr>
        <w:t>8</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Inspektor Ochrony  Danych</w:t>
      </w:r>
      <w:r w:rsidR="00D90243" w:rsidRPr="0084026D">
        <w:rPr>
          <w:rFonts w:ascii="Arial" w:eastAsia="Times New Roman" w:hAnsi="Arial" w:cs="Arial"/>
          <w:i/>
          <w:sz w:val="23"/>
          <w:szCs w:val="23"/>
          <w:lang w:eastAsia="zh-CN"/>
        </w:rPr>
        <w:t xml:space="preserve"> </w:t>
      </w:r>
      <w:r w:rsidR="00D90243" w:rsidRPr="0084026D">
        <w:rPr>
          <w:rFonts w:ascii="Arial" w:eastAsia="Arial" w:hAnsi="Arial" w:cs="Arial"/>
          <w:sz w:val="23"/>
          <w:szCs w:val="23"/>
          <w:lang w:eastAsia="zh-CN"/>
        </w:rPr>
        <w:t>(IOD</w:t>
      </w:r>
      <w:r w:rsidR="00D90243" w:rsidRPr="0084026D">
        <w:rPr>
          <w:rFonts w:ascii="Arial" w:eastAsia="Arial" w:hAnsi="Arial" w:cs="Arial"/>
          <w:i/>
          <w:sz w:val="23"/>
          <w:szCs w:val="23"/>
          <w:lang w:eastAsia="zh-CN"/>
        </w:rPr>
        <w:t>)</w:t>
      </w:r>
      <w:r w:rsidR="00D90243" w:rsidRPr="0084026D">
        <w:rPr>
          <w:rFonts w:ascii="Arial" w:eastAsia="Arial" w:hAnsi="Arial" w:cs="Arial"/>
          <w:sz w:val="23"/>
          <w:szCs w:val="23"/>
          <w:lang w:eastAsia="zh-CN"/>
        </w:rPr>
        <w:t>.</w:t>
      </w:r>
    </w:p>
    <w:p w14:paraId="2DCFF969" w14:textId="3F5E4F13" w:rsidR="00D90243" w:rsidRPr="0084026D" w:rsidRDefault="006E0630" w:rsidP="00D90243">
      <w:pPr>
        <w:tabs>
          <w:tab w:val="left" w:pos="900"/>
        </w:tabs>
        <w:suppressAutoHyphens/>
        <w:spacing w:after="0" w:line="276" w:lineRule="auto"/>
        <w:ind w:left="426"/>
        <w:jc w:val="both"/>
        <w:rPr>
          <w:rFonts w:ascii="Times New Roman" w:eastAsia="Times New Roman" w:hAnsi="Times New Roman" w:cs="Times New Roman"/>
          <w:sz w:val="23"/>
          <w:szCs w:val="23"/>
          <w:lang w:eastAsia="zh-CN"/>
        </w:rPr>
      </w:pPr>
      <w:r>
        <w:rPr>
          <w:rFonts w:ascii="Arial" w:eastAsia="Times New Roman" w:hAnsi="Arial" w:cs="Arial"/>
          <w:sz w:val="23"/>
          <w:szCs w:val="23"/>
          <w:lang w:eastAsia="zh-CN"/>
        </w:rPr>
        <w:t>9</w:t>
      </w:r>
      <w:r w:rsidR="00D90243" w:rsidRPr="0084026D">
        <w:rPr>
          <w:rFonts w:ascii="Arial" w:eastAsia="Times New Roman" w:hAnsi="Arial" w:cs="Arial"/>
          <w:sz w:val="23"/>
          <w:szCs w:val="23"/>
          <w:lang w:eastAsia="zh-CN"/>
        </w:rPr>
        <w:t>. Pełnomocnik</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ds.</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Ochrony</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Informacji</w:t>
      </w:r>
      <w:r w:rsidR="00D90243" w:rsidRPr="0084026D">
        <w:rPr>
          <w:rFonts w:ascii="Arial" w:eastAsia="Arial" w:hAnsi="Arial" w:cs="Arial"/>
          <w:sz w:val="23"/>
          <w:szCs w:val="23"/>
          <w:lang w:eastAsia="zh-CN"/>
        </w:rPr>
        <w:t xml:space="preserve"> N</w:t>
      </w:r>
      <w:r w:rsidR="00D90243" w:rsidRPr="0084026D">
        <w:rPr>
          <w:rFonts w:ascii="Arial" w:eastAsia="Times New Roman" w:hAnsi="Arial" w:cs="Arial"/>
          <w:sz w:val="23"/>
          <w:szCs w:val="23"/>
          <w:lang w:eastAsia="zh-CN"/>
        </w:rPr>
        <w:t>iejawnych</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(OIN).</w:t>
      </w:r>
    </w:p>
    <w:p w14:paraId="1E9FEBF7" w14:textId="77777777" w:rsidR="00D90243" w:rsidRPr="0084026D" w:rsidRDefault="00D90243" w:rsidP="00D90243">
      <w:pPr>
        <w:suppressAutoHyphens/>
        <w:spacing w:after="0" w:line="276" w:lineRule="auto"/>
        <w:ind w:left="426"/>
        <w:jc w:val="both"/>
        <w:rPr>
          <w:rFonts w:ascii="Times New Roman" w:eastAsia="Times New Roman" w:hAnsi="Times New Roman" w:cs="Times New Roman"/>
          <w:strike/>
          <w:sz w:val="23"/>
          <w:szCs w:val="23"/>
          <w:lang w:eastAsia="zh-CN"/>
        </w:rPr>
      </w:pPr>
    </w:p>
    <w:p w14:paraId="0BC566EE" w14:textId="3DE68DB4" w:rsidR="00D90243" w:rsidRDefault="00D90243" w:rsidP="00D90243">
      <w:pPr>
        <w:suppressAutoHyphens/>
        <w:spacing w:after="0" w:line="276" w:lineRule="auto"/>
        <w:jc w:val="center"/>
        <w:rPr>
          <w:rFonts w:ascii="Arial" w:eastAsia="Times New Roman" w:hAnsi="Arial" w:cs="Arial"/>
          <w:b/>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8</w:t>
      </w:r>
    </w:p>
    <w:p w14:paraId="50D70EC7" w14:textId="77777777" w:rsidR="004C2B49" w:rsidRPr="0084026D" w:rsidRDefault="004C2B49" w:rsidP="00D90243">
      <w:pPr>
        <w:suppressAutoHyphens/>
        <w:spacing w:after="0" w:line="276" w:lineRule="auto"/>
        <w:jc w:val="center"/>
        <w:rPr>
          <w:rFonts w:ascii="Times New Roman" w:eastAsia="Times New Roman" w:hAnsi="Times New Roman" w:cs="Times New Roman"/>
          <w:sz w:val="23"/>
          <w:szCs w:val="23"/>
          <w:lang w:eastAsia="zh-CN"/>
        </w:rPr>
      </w:pPr>
    </w:p>
    <w:p w14:paraId="2F0A7980" w14:textId="0EEF2523" w:rsidR="00D90243" w:rsidRPr="0084026D" w:rsidRDefault="00D90243" w:rsidP="00D90243">
      <w:pPr>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Schemat organizacyjny z wykazem stanowisk pracy w  Urzędzie Gminy Lidzbark Warmiński określa załącznik</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w:t>
      </w:r>
      <w:r w:rsidRPr="0084026D">
        <w:rPr>
          <w:rFonts w:ascii="Arial" w:eastAsia="Arial" w:hAnsi="Arial" w:cs="Arial"/>
          <w:sz w:val="23"/>
          <w:szCs w:val="23"/>
          <w:lang w:eastAsia="zh-CN"/>
        </w:rPr>
        <w:t xml:space="preserve"> </w:t>
      </w:r>
      <w:r w:rsidR="00D647C2" w:rsidRPr="0084026D">
        <w:rPr>
          <w:rFonts w:ascii="Arial" w:eastAsia="Times New Roman" w:hAnsi="Arial" w:cs="Arial"/>
          <w:sz w:val="23"/>
          <w:szCs w:val="23"/>
          <w:lang w:eastAsia="zh-CN"/>
        </w:rPr>
        <w:t>Regulaminu</w:t>
      </w:r>
      <w:r w:rsidRPr="0084026D">
        <w:rPr>
          <w:rFonts w:ascii="Arial" w:eastAsia="Times New Roman" w:hAnsi="Arial" w:cs="Arial"/>
          <w:sz w:val="23"/>
          <w:szCs w:val="23"/>
          <w:lang w:eastAsia="zh-CN"/>
        </w:rPr>
        <w:t>.</w:t>
      </w:r>
    </w:p>
    <w:p w14:paraId="3FE3F074" w14:textId="1FE55DB9" w:rsidR="00D90243" w:rsidRDefault="00D90243" w:rsidP="00D90243">
      <w:pPr>
        <w:suppressAutoHyphens/>
        <w:spacing w:after="0" w:line="276" w:lineRule="auto"/>
        <w:jc w:val="center"/>
        <w:rPr>
          <w:rFonts w:ascii="Arial" w:eastAsia="Times New Roman" w:hAnsi="Arial" w:cs="Arial"/>
          <w:b/>
          <w:sz w:val="27"/>
          <w:szCs w:val="27"/>
          <w:lang w:eastAsia="zh-CN"/>
        </w:rPr>
      </w:pPr>
    </w:p>
    <w:p w14:paraId="3D494A83" w14:textId="77777777" w:rsidR="0084026D" w:rsidRPr="00D90243" w:rsidRDefault="0084026D" w:rsidP="00D90243">
      <w:pPr>
        <w:suppressAutoHyphens/>
        <w:spacing w:after="0" w:line="276" w:lineRule="auto"/>
        <w:jc w:val="center"/>
        <w:rPr>
          <w:rFonts w:ascii="Arial" w:eastAsia="Times New Roman" w:hAnsi="Arial" w:cs="Arial"/>
          <w:b/>
          <w:sz w:val="27"/>
          <w:szCs w:val="27"/>
          <w:lang w:eastAsia="zh-CN"/>
        </w:rPr>
      </w:pPr>
    </w:p>
    <w:p w14:paraId="71798BFC" w14:textId="688DD401" w:rsidR="00D90243" w:rsidRDefault="00D90243" w:rsidP="00D90243">
      <w:pPr>
        <w:suppressAutoHyphens/>
        <w:spacing w:after="0" w:line="276" w:lineRule="auto"/>
        <w:jc w:val="center"/>
        <w:rPr>
          <w:rFonts w:ascii="Arial" w:eastAsia="Times New Roman" w:hAnsi="Arial" w:cs="Arial"/>
          <w:b/>
          <w:sz w:val="27"/>
          <w:szCs w:val="27"/>
          <w:lang w:eastAsia="zh-CN"/>
        </w:rPr>
      </w:pPr>
      <w:r w:rsidRPr="00D90243">
        <w:rPr>
          <w:rFonts w:ascii="Arial" w:eastAsia="Times New Roman" w:hAnsi="Arial" w:cs="Arial"/>
          <w:b/>
          <w:sz w:val="27"/>
          <w:szCs w:val="27"/>
          <w:lang w:eastAsia="zh-CN"/>
        </w:rPr>
        <w:lastRenderedPageBreak/>
        <w:t>ROZDZIAŁ III</w:t>
      </w:r>
    </w:p>
    <w:p w14:paraId="39F9E3E2" w14:textId="77777777" w:rsidR="0084026D" w:rsidRPr="00D90243" w:rsidRDefault="0084026D" w:rsidP="00D90243">
      <w:pPr>
        <w:suppressAutoHyphens/>
        <w:spacing w:after="0" w:line="276" w:lineRule="auto"/>
        <w:jc w:val="center"/>
        <w:rPr>
          <w:rFonts w:ascii="Arial" w:eastAsia="Times New Roman" w:hAnsi="Arial" w:cs="Arial"/>
          <w:b/>
          <w:sz w:val="27"/>
          <w:szCs w:val="27"/>
          <w:lang w:eastAsia="zh-CN"/>
        </w:rPr>
      </w:pPr>
    </w:p>
    <w:p w14:paraId="5EFC436C" w14:textId="6DCB3EDC" w:rsidR="00D90243" w:rsidRPr="003225FA" w:rsidRDefault="00D90243" w:rsidP="007B6238">
      <w:pPr>
        <w:suppressAutoHyphens/>
        <w:spacing w:line="276" w:lineRule="auto"/>
        <w:jc w:val="center"/>
        <w:rPr>
          <w:rFonts w:ascii="Times New Roman" w:eastAsia="Times New Roman" w:hAnsi="Times New Roman" w:cs="Times New Roman"/>
          <w:sz w:val="24"/>
          <w:szCs w:val="24"/>
          <w:lang w:eastAsia="zh-CN"/>
        </w:rPr>
      </w:pPr>
      <w:r w:rsidRPr="003225FA">
        <w:rPr>
          <w:rFonts w:ascii="Arial" w:eastAsia="Times New Roman" w:hAnsi="Arial" w:cs="Arial"/>
          <w:b/>
          <w:sz w:val="27"/>
          <w:szCs w:val="27"/>
          <w:lang w:eastAsia="zh-CN"/>
        </w:rPr>
        <w:t>ZASADY</w:t>
      </w:r>
      <w:r w:rsidRPr="003225FA">
        <w:rPr>
          <w:rFonts w:ascii="Arial" w:eastAsia="Arial" w:hAnsi="Arial" w:cs="Arial"/>
          <w:b/>
          <w:sz w:val="27"/>
          <w:szCs w:val="27"/>
          <w:lang w:eastAsia="zh-CN"/>
        </w:rPr>
        <w:t xml:space="preserve"> </w:t>
      </w:r>
      <w:r>
        <w:rPr>
          <w:rFonts w:ascii="Arial" w:eastAsia="Times New Roman" w:hAnsi="Arial" w:cs="Arial"/>
          <w:b/>
          <w:sz w:val="27"/>
          <w:szCs w:val="27"/>
          <w:lang w:eastAsia="zh-CN"/>
        </w:rPr>
        <w:t>KIEROWANIA</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URZĘD</w:t>
      </w:r>
      <w:r>
        <w:rPr>
          <w:rFonts w:ascii="Arial" w:eastAsia="Times New Roman" w:hAnsi="Arial" w:cs="Arial"/>
          <w:b/>
          <w:sz w:val="27"/>
          <w:szCs w:val="27"/>
          <w:lang w:eastAsia="zh-CN"/>
        </w:rPr>
        <w:t>EM</w:t>
      </w:r>
    </w:p>
    <w:p w14:paraId="672F5B2C" w14:textId="77777777" w:rsidR="00D90243" w:rsidRDefault="00D90243" w:rsidP="00D90243">
      <w:pPr>
        <w:suppressAutoHyphens/>
        <w:spacing w:after="0" w:line="276" w:lineRule="auto"/>
        <w:jc w:val="center"/>
        <w:rPr>
          <w:rFonts w:ascii="Arial" w:eastAsia="Times New Roman" w:hAnsi="Arial" w:cs="Arial"/>
          <w:b/>
          <w:sz w:val="23"/>
          <w:szCs w:val="23"/>
          <w:lang w:eastAsia="zh-CN"/>
        </w:rPr>
      </w:pPr>
      <w:r w:rsidRPr="003225FA">
        <w:rPr>
          <w:rFonts w:ascii="Arial" w:eastAsia="Times New Roman" w:hAnsi="Arial" w:cs="Arial"/>
          <w:b/>
          <w:sz w:val="23"/>
          <w:szCs w:val="23"/>
          <w:lang w:eastAsia="zh-CN"/>
        </w:rPr>
        <w:t>§</w:t>
      </w:r>
      <w:r w:rsidRPr="003225FA">
        <w:rPr>
          <w:rFonts w:ascii="Arial" w:eastAsia="Arial" w:hAnsi="Arial" w:cs="Arial"/>
          <w:b/>
          <w:sz w:val="23"/>
          <w:szCs w:val="23"/>
          <w:lang w:eastAsia="zh-CN"/>
        </w:rPr>
        <w:t xml:space="preserve"> </w:t>
      </w:r>
      <w:r>
        <w:rPr>
          <w:rFonts w:ascii="Arial" w:eastAsia="Times New Roman" w:hAnsi="Arial" w:cs="Arial"/>
          <w:b/>
          <w:sz w:val="23"/>
          <w:szCs w:val="23"/>
          <w:lang w:eastAsia="zh-CN"/>
        </w:rPr>
        <w:t>9</w:t>
      </w:r>
    </w:p>
    <w:p w14:paraId="1EC99FC5" w14:textId="77777777" w:rsidR="00D90243" w:rsidRPr="0084026D" w:rsidRDefault="00D90243" w:rsidP="00D90243">
      <w:pPr>
        <w:suppressAutoHyphens/>
        <w:spacing w:after="0" w:line="276" w:lineRule="auto"/>
        <w:jc w:val="center"/>
        <w:rPr>
          <w:rFonts w:ascii="Times New Roman" w:eastAsia="Times New Roman" w:hAnsi="Times New Roman" w:cs="Times New Roman"/>
          <w:sz w:val="23"/>
          <w:szCs w:val="23"/>
          <w:lang w:eastAsia="zh-CN"/>
        </w:rPr>
      </w:pPr>
    </w:p>
    <w:p w14:paraId="38031AEA" w14:textId="77777777" w:rsidR="00D90243" w:rsidRPr="0084026D" w:rsidRDefault="00D90243" w:rsidP="00B12642">
      <w:pPr>
        <w:numPr>
          <w:ilvl w:val="1"/>
          <w:numId w:val="5"/>
        </w:numPr>
        <w:tabs>
          <w:tab w:val="left" w:pos="360"/>
        </w:tabs>
        <w:suppressAutoHyphens/>
        <w:spacing w:after="0" w:line="276" w:lineRule="auto"/>
        <w:ind w:left="36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Wójt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jest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kierownikiem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pracodawcą i zwierzchnikiem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służbowym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pracowników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zatrudnionych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Urzędzie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kierowników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jednostek</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organizacyjnych.</w:t>
      </w:r>
    </w:p>
    <w:p w14:paraId="6A2C4E62" w14:textId="77777777" w:rsidR="00D90243" w:rsidRPr="0084026D" w:rsidRDefault="00D90243" w:rsidP="00B12642">
      <w:pPr>
        <w:numPr>
          <w:ilvl w:val="1"/>
          <w:numId w:val="5"/>
        </w:numPr>
        <w:tabs>
          <w:tab w:val="left" w:pos="360"/>
        </w:tabs>
        <w:suppressAutoHyphens/>
        <w:spacing w:after="0" w:line="276" w:lineRule="auto"/>
        <w:ind w:left="36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Wójt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kieruje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pomocy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Zastępcy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Wójta,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Sekretarza Gminy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Skarbnika Gminy.</w:t>
      </w:r>
    </w:p>
    <w:p w14:paraId="40C7FB77" w14:textId="7967FF04" w:rsidR="00D90243" w:rsidRPr="0084026D" w:rsidRDefault="00D90243" w:rsidP="00B12642">
      <w:pPr>
        <w:numPr>
          <w:ilvl w:val="1"/>
          <w:numId w:val="5"/>
        </w:numPr>
        <w:tabs>
          <w:tab w:val="left" w:pos="360"/>
        </w:tabs>
        <w:suppressAutoHyphens/>
        <w:spacing w:after="0" w:line="276" w:lineRule="auto"/>
        <w:ind w:left="360"/>
        <w:jc w:val="both"/>
        <w:rPr>
          <w:rFonts w:ascii="Times New Roman" w:eastAsia="Times New Roman" w:hAnsi="Times New Roman" w:cs="Times New Roman"/>
          <w:sz w:val="23"/>
          <w:szCs w:val="23"/>
          <w:lang w:eastAsia="zh-CN"/>
        </w:rPr>
      </w:pPr>
      <w:r w:rsidRPr="0084026D">
        <w:rPr>
          <w:rFonts w:ascii="Arial" w:hAnsi="Arial" w:cs="Arial"/>
          <w:sz w:val="23"/>
          <w:szCs w:val="23"/>
        </w:rPr>
        <w:t xml:space="preserve">Podczas nieobecności Wójta pracą </w:t>
      </w:r>
      <w:r w:rsidR="004174D8">
        <w:rPr>
          <w:rFonts w:ascii="Arial" w:hAnsi="Arial" w:cs="Arial"/>
          <w:sz w:val="23"/>
          <w:szCs w:val="23"/>
        </w:rPr>
        <w:t>U</w:t>
      </w:r>
      <w:r w:rsidRPr="0084026D">
        <w:rPr>
          <w:rFonts w:ascii="Arial" w:hAnsi="Arial" w:cs="Arial"/>
          <w:sz w:val="23"/>
          <w:szCs w:val="23"/>
        </w:rPr>
        <w:t>rzędu kieruje Zastępca</w:t>
      </w:r>
      <w:r w:rsidR="004174D8">
        <w:rPr>
          <w:rFonts w:ascii="Arial" w:hAnsi="Arial" w:cs="Arial"/>
          <w:sz w:val="23"/>
          <w:szCs w:val="23"/>
        </w:rPr>
        <w:t xml:space="preserve"> Wójta</w:t>
      </w:r>
      <w:r w:rsidRPr="0084026D">
        <w:rPr>
          <w:rFonts w:ascii="Arial" w:hAnsi="Arial" w:cs="Arial"/>
          <w:sz w:val="23"/>
          <w:szCs w:val="23"/>
        </w:rPr>
        <w:t xml:space="preserve"> lub osoba przez niego upoważniona.</w:t>
      </w:r>
    </w:p>
    <w:p w14:paraId="5306D35B" w14:textId="77777777" w:rsidR="00D90243" w:rsidRPr="0084026D" w:rsidRDefault="00D90243" w:rsidP="00B12642">
      <w:pPr>
        <w:numPr>
          <w:ilvl w:val="1"/>
          <w:numId w:val="5"/>
        </w:numPr>
        <w:tabs>
          <w:tab w:val="left" w:pos="360"/>
        </w:tabs>
        <w:suppressAutoHyphens/>
        <w:spacing w:after="0" w:line="276" w:lineRule="auto"/>
        <w:ind w:left="360"/>
        <w:jc w:val="both"/>
        <w:rPr>
          <w:rFonts w:ascii="Times New Roman" w:eastAsia="Times New Roman" w:hAnsi="Times New Roman" w:cs="Times New Roman"/>
          <w:sz w:val="23"/>
          <w:szCs w:val="23"/>
          <w:lang w:eastAsia="zh-CN"/>
        </w:rPr>
      </w:pPr>
      <w:r w:rsidRPr="0084026D">
        <w:rPr>
          <w:rFonts w:ascii="Arial" w:hAnsi="Arial" w:cs="Arial"/>
          <w:sz w:val="23"/>
          <w:szCs w:val="23"/>
        </w:rPr>
        <w:t>Realizację  zadań, o których mowa w § 3 ust. 4 niniejszego Regulaminu, Wójt zleca  w zakresie ustalonym niniejszym Regulaminem:</w:t>
      </w:r>
    </w:p>
    <w:p w14:paraId="47E71CB4" w14:textId="77777777" w:rsidR="00D90243" w:rsidRPr="0084026D" w:rsidRDefault="00D90243" w:rsidP="00475715">
      <w:pPr>
        <w:numPr>
          <w:ilvl w:val="1"/>
          <w:numId w:val="22"/>
        </w:numPr>
        <w:tabs>
          <w:tab w:val="clear" w:pos="1044"/>
          <w:tab w:val="num" w:pos="993"/>
        </w:tabs>
        <w:suppressAutoHyphens/>
        <w:spacing w:after="0" w:line="240" w:lineRule="auto"/>
        <w:ind w:left="1080"/>
        <w:jc w:val="both"/>
        <w:rPr>
          <w:rFonts w:ascii="Arial" w:hAnsi="Arial" w:cs="Arial"/>
          <w:sz w:val="23"/>
          <w:szCs w:val="23"/>
        </w:rPr>
      </w:pPr>
      <w:r w:rsidRPr="0084026D">
        <w:rPr>
          <w:rFonts w:ascii="Arial" w:hAnsi="Arial" w:cs="Arial"/>
          <w:sz w:val="23"/>
          <w:szCs w:val="23"/>
        </w:rPr>
        <w:t>Zastępcy,</w:t>
      </w:r>
    </w:p>
    <w:p w14:paraId="08450CA5" w14:textId="77777777" w:rsidR="00D90243" w:rsidRPr="0084026D" w:rsidRDefault="00D90243" w:rsidP="00D90243">
      <w:pPr>
        <w:suppressAutoHyphens/>
        <w:spacing w:after="0" w:line="240" w:lineRule="auto"/>
        <w:ind w:left="684"/>
        <w:jc w:val="both"/>
        <w:rPr>
          <w:rFonts w:ascii="Arial" w:hAnsi="Arial" w:cs="Arial"/>
          <w:sz w:val="23"/>
          <w:szCs w:val="23"/>
        </w:rPr>
      </w:pPr>
      <w:r w:rsidRPr="0084026D">
        <w:rPr>
          <w:rFonts w:ascii="Arial" w:hAnsi="Arial" w:cs="Arial"/>
          <w:sz w:val="23"/>
          <w:szCs w:val="23"/>
        </w:rPr>
        <w:t>2) Sekretarzowi,</w:t>
      </w:r>
    </w:p>
    <w:p w14:paraId="5C02D4F4" w14:textId="77777777" w:rsidR="00D90243" w:rsidRPr="0084026D" w:rsidRDefault="00D90243" w:rsidP="00D90243">
      <w:pPr>
        <w:suppressAutoHyphens/>
        <w:spacing w:after="0" w:line="240" w:lineRule="auto"/>
        <w:ind w:firstLine="684"/>
        <w:jc w:val="both"/>
        <w:rPr>
          <w:rFonts w:ascii="Arial" w:hAnsi="Arial" w:cs="Arial"/>
          <w:sz w:val="23"/>
          <w:szCs w:val="23"/>
        </w:rPr>
      </w:pPr>
      <w:r w:rsidRPr="0084026D">
        <w:rPr>
          <w:rFonts w:ascii="Arial" w:hAnsi="Arial" w:cs="Arial"/>
          <w:sz w:val="23"/>
          <w:szCs w:val="23"/>
        </w:rPr>
        <w:t>3) Skarbnikowi,</w:t>
      </w:r>
    </w:p>
    <w:p w14:paraId="73B08BA0" w14:textId="77777777" w:rsidR="00D90243" w:rsidRPr="0084026D" w:rsidRDefault="00D90243" w:rsidP="00D90243">
      <w:pPr>
        <w:suppressAutoHyphens/>
        <w:spacing w:after="0" w:line="240" w:lineRule="auto"/>
        <w:ind w:firstLine="684"/>
        <w:jc w:val="both"/>
        <w:rPr>
          <w:rFonts w:ascii="Arial" w:hAnsi="Arial" w:cs="Arial"/>
          <w:sz w:val="23"/>
          <w:szCs w:val="23"/>
        </w:rPr>
      </w:pPr>
      <w:r w:rsidRPr="0084026D">
        <w:rPr>
          <w:rFonts w:ascii="Arial" w:hAnsi="Arial" w:cs="Arial"/>
          <w:sz w:val="23"/>
          <w:szCs w:val="23"/>
        </w:rPr>
        <w:t>4) Kierownikom referatów,</w:t>
      </w:r>
    </w:p>
    <w:p w14:paraId="56E9640C" w14:textId="77777777" w:rsidR="00D90243" w:rsidRPr="0084026D" w:rsidRDefault="00D90243" w:rsidP="00D90243">
      <w:pPr>
        <w:suppressAutoHyphens/>
        <w:spacing w:after="0" w:line="240" w:lineRule="auto"/>
        <w:ind w:firstLine="684"/>
        <w:jc w:val="both"/>
        <w:rPr>
          <w:rFonts w:ascii="Arial" w:hAnsi="Arial" w:cs="Arial"/>
          <w:sz w:val="23"/>
          <w:szCs w:val="23"/>
        </w:rPr>
      </w:pPr>
      <w:r w:rsidRPr="0084026D">
        <w:rPr>
          <w:rFonts w:ascii="Arial" w:hAnsi="Arial" w:cs="Arial"/>
          <w:sz w:val="23"/>
          <w:szCs w:val="23"/>
        </w:rPr>
        <w:t>5) osobom zatrudnionym na stanowiskach samodzielnych.</w:t>
      </w:r>
    </w:p>
    <w:p w14:paraId="52B001FD" w14:textId="77777777" w:rsidR="00D90243" w:rsidRPr="0084026D" w:rsidRDefault="00D90243" w:rsidP="00D90243">
      <w:pPr>
        <w:suppressAutoHyphens/>
        <w:spacing w:after="0" w:line="240" w:lineRule="auto"/>
        <w:jc w:val="both"/>
        <w:rPr>
          <w:rFonts w:ascii="Arial" w:hAnsi="Arial" w:cs="Arial"/>
          <w:sz w:val="23"/>
          <w:szCs w:val="23"/>
        </w:rPr>
      </w:pPr>
    </w:p>
    <w:p w14:paraId="45493AC0" w14:textId="35D79907" w:rsidR="00D90243" w:rsidRPr="0084026D" w:rsidRDefault="00D90243" w:rsidP="00CF66A7">
      <w:pPr>
        <w:suppressAutoHyphens/>
        <w:spacing w:after="0" w:line="240" w:lineRule="auto"/>
        <w:ind w:left="284" w:hanging="284"/>
        <w:jc w:val="both"/>
        <w:rPr>
          <w:rFonts w:ascii="Arial" w:hAnsi="Arial" w:cs="Arial"/>
          <w:sz w:val="23"/>
          <w:szCs w:val="23"/>
        </w:rPr>
      </w:pPr>
      <w:r w:rsidRPr="0084026D">
        <w:rPr>
          <w:rFonts w:ascii="Arial" w:hAnsi="Arial" w:cs="Arial"/>
          <w:sz w:val="23"/>
          <w:szCs w:val="23"/>
        </w:rPr>
        <w:t>5. Zastępca</w:t>
      </w:r>
      <w:r w:rsidR="00CD14BD">
        <w:rPr>
          <w:rFonts w:ascii="Arial" w:hAnsi="Arial" w:cs="Arial"/>
          <w:sz w:val="23"/>
          <w:szCs w:val="23"/>
        </w:rPr>
        <w:t xml:space="preserve"> Wójta</w:t>
      </w:r>
      <w:r w:rsidRPr="0084026D">
        <w:rPr>
          <w:rFonts w:ascii="Arial" w:hAnsi="Arial" w:cs="Arial"/>
          <w:sz w:val="23"/>
          <w:szCs w:val="23"/>
        </w:rPr>
        <w:t xml:space="preserve">, Sekretarz, Skarbnik, </w:t>
      </w:r>
      <w:r w:rsidR="00CD14BD">
        <w:rPr>
          <w:rFonts w:ascii="Arial" w:hAnsi="Arial" w:cs="Arial"/>
          <w:sz w:val="23"/>
          <w:szCs w:val="23"/>
        </w:rPr>
        <w:t>k</w:t>
      </w:r>
      <w:r w:rsidRPr="0084026D">
        <w:rPr>
          <w:rFonts w:ascii="Arial" w:hAnsi="Arial" w:cs="Arial"/>
          <w:sz w:val="23"/>
          <w:szCs w:val="23"/>
        </w:rPr>
        <w:t>ierownicy referatów, osoby zatrudnione na stanowiskach samodzielnych ponoszą przed Wójtem służbową odpowiedzialność za wykonywanie powierzonych im zadań.</w:t>
      </w:r>
    </w:p>
    <w:p w14:paraId="255FAA8C" w14:textId="77777777" w:rsidR="00D90243" w:rsidRPr="0084026D" w:rsidRDefault="00D90243" w:rsidP="00CF66A7">
      <w:pPr>
        <w:suppressAutoHyphens/>
        <w:spacing w:after="0" w:line="240" w:lineRule="auto"/>
        <w:ind w:left="284" w:hanging="284"/>
        <w:jc w:val="both"/>
        <w:rPr>
          <w:rFonts w:ascii="Arial" w:hAnsi="Arial" w:cs="Arial"/>
          <w:sz w:val="23"/>
          <w:szCs w:val="23"/>
        </w:rPr>
      </w:pPr>
      <w:r w:rsidRPr="0084026D">
        <w:rPr>
          <w:rFonts w:ascii="Arial" w:hAnsi="Arial" w:cs="Arial"/>
          <w:sz w:val="23"/>
          <w:szCs w:val="23"/>
        </w:rPr>
        <w:t xml:space="preserve">6. W referatach Wójt wyznacza kierownika, który organizuje pracę referatu </w:t>
      </w:r>
      <w:r w:rsidRPr="0084026D">
        <w:rPr>
          <w:rFonts w:ascii="Arial" w:hAnsi="Arial" w:cs="Arial"/>
          <w:sz w:val="23"/>
          <w:szCs w:val="23"/>
        </w:rPr>
        <w:br/>
        <w:t xml:space="preserve">i jednoosobowo ponosi odpowiedzialność przed Wójtem za całość powierzonych referatowi zadań. </w:t>
      </w:r>
    </w:p>
    <w:p w14:paraId="621E8BAF" w14:textId="77777777" w:rsidR="00D90243" w:rsidRPr="0084026D" w:rsidRDefault="00D90243" w:rsidP="00D90243">
      <w:pPr>
        <w:suppressAutoHyphens/>
        <w:spacing w:after="0" w:line="240" w:lineRule="auto"/>
        <w:jc w:val="both"/>
        <w:rPr>
          <w:rFonts w:ascii="Arial" w:hAnsi="Arial" w:cs="Arial"/>
          <w:sz w:val="23"/>
          <w:szCs w:val="23"/>
        </w:rPr>
      </w:pPr>
      <w:r w:rsidRPr="0084026D">
        <w:rPr>
          <w:rFonts w:ascii="Arial" w:hAnsi="Arial" w:cs="Arial"/>
          <w:sz w:val="23"/>
          <w:szCs w:val="23"/>
        </w:rPr>
        <w:t>7. Kierownik referatu opracowuje zakresy czynności dla podległych stanowisk.</w:t>
      </w:r>
    </w:p>
    <w:p w14:paraId="48E195B6" w14:textId="0619E612" w:rsidR="00D90243" w:rsidRPr="0084026D" w:rsidRDefault="00D90243" w:rsidP="00475715">
      <w:pPr>
        <w:suppressAutoHyphens/>
        <w:spacing w:after="0" w:line="240" w:lineRule="auto"/>
        <w:ind w:left="284" w:hanging="284"/>
        <w:jc w:val="both"/>
        <w:rPr>
          <w:rFonts w:ascii="Arial" w:hAnsi="Arial" w:cs="Arial"/>
          <w:sz w:val="23"/>
          <w:szCs w:val="23"/>
        </w:rPr>
      </w:pPr>
      <w:r w:rsidRPr="0084026D">
        <w:rPr>
          <w:rFonts w:ascii="Arial" w:hAnsi="Arial" w:cs="Arial"/>
          <w:sz w:val="23"/>
          <w:szCs w:val="23"/>
        </w:rPr>
        <w:t xml:space="preserve">8. Na czas swojej uzasadnionej nieobecności </w:t>
      </w:r>
      <w:r w:rsidR="00372A25">
        <w:rPr>
          <w:rFonts w:ascii="Arial" w:hAnsi="Arial" w:cs="Arial"/>
          <w:sz w:val="23"/>
          <w:szCs w:val="23"/>
        </w:rPr>
        <w:t>k</w:t>
      </w:r>
      <w:r w:rsidRPr="0084026D">
        <w:rPr>
          <w:rFonts w:ascii="Arial" w:hAnsi="Arial" w:cs="Arial"/>
          <w:sz w:val="23"/>
          <w:szCs w:val="23"/>
        </w:rPr>
        <w:t xml:space="preserve">ierownik referatu powierza zastępstwo – </w:t>
      </w:r>
      <w:r w:rsidR="00372A25">
        <w:rPr>
          <w:rFonts w:ascii="Arial" w:hAnsi="Arial" w:cs="Arial"/>
          <w:sz w:val="23"/>
          <w:szCs w:val="23"/>
        </w:rPr>
        <w:t xml:space="preserve">                 </w:t>
      </w:r>
      <w:r w:rsidRPr="0084026D">
        <w:rPr>
          <w:rFonts w:ascii="Arial" w:hAnsi="Arial" w:cs="Arial"/>
          <w:sz w:val="23"/>
          <w:szCs w:val="23"/>
        </w:rPr>
        <w:t>po uzgodnieniu z Wójtem lub wyznaczonemu przez Wójta – jednemu z pracowników referatu.</w:t>
      </w:r>
    </w:p>
    <w:p w14:paraId="1139387E" w14:textId="77777777" w:rsidR="00D90243" w:rsidRPr="0084026D" w:rsidRDefault="00D90243" w:rsidP="00475715">
      <w:pPr>
        <w:suppressAutoHyphens/>
        <w:spacing w:after="0" w:line="240" w:lineRule="auto"/>
        <w:ind w:left="284" w:hanging="284"/>
        <w:jc w:val="both"/>
        <w:rPr>
          <w:rFonts w:ascii="Arial" w:hAnsi="Arial" w:cs="Arial"/>
          <w:sz w:val="23"/>
          <w:szCs w:val="23"/>
        </w:rPr>
      </w:pPr>
      <w:r w:rsidRPr="0084026D">
        <w:rPr>
          <w:rFonts w:ascii="Arial" w:hAnsi="Arial" w:cs="Arial"/>
          <w:sz w:val="23"/>
          <w:szCs w:val="23"/>
        </w:rPr>
        <w:t>9. Pracownicy samodzielnych stanowisk ponoszą odpowiedzialność za powierzony im zakres obowiązków bezpośrednio przed przełożonym.</w:t>
      </w:r>
    </w:p>
    <w:p w14:paraId="5B38F74A" w14:textId="77777777" w:rsidR="00D90243" w:rsidRPr="0084026D" w:rsidRDefault="00D90243" w:rsidP="00475715">
      <w:pPr>
        <w:suppressAutoHyphens/>
        <w:spacing w:after="0" w:line="240" w:lineRule="auto"/>
        <w:ind w:left="284" w:hanging="284"/>
        <w:jc w:val="both"/>
        <w:rPr>
          <w:rFonts w:ascii="Arial" w:hAnsi="Arial" w:cs="Arial"/>
          <w:sz w:val="23"/>
          <w:szCs w:val="23"/>
        </w:rPr>
      </w:pPr>
      <w:r w:rsidRPr="0084026D">
        <w:rPr>
          <w:rFonts w:ascii="Arial" w:hAnsi="Arial" w:cs="Arial"/>
          <w:sz w:val="23"/>
          <w:szCs w:val="23"/>
        </w:rPr>
        <w:t>10. Zakresy czynności dla Sekretarza, Skarbnika, Kierowników referatów oraz samodzielnych stanowisk w Urzędzie zatwierdza Wójt.</w:t>
      </w:r>
    </w:p>
    <w:p w14:paraId="3373B098" w14:textId="2895FAA6" w:rsidR="00D90243" w:rsidRPr="0084026D" w:rsidRDefault="00D90243" w:rsidP="00475715">
      <w:pPr>
        <w:suppressAutoHyphens/>
        <w:spacing w:after="0" w:line="240" w:lineRule="auto"/>
        <w:ind w:left="284" w:hanging="284"/>
        <w:jc w:val="both"/>
        <w:rPr>
          <w:rFonts w:ascii="Arial" w:hAnsi="Arial" w:cs="Arial"/>
          <w:sz w:val="23"/>
          <w:szCs w:val="23"/>
        </w:rPr>
      </w:pPr>
      <w:r w:rsidRPr="0084026D">
        <w:rPr>
          <w:rFonts w:ascii="Arial" w:hAnsi="Arial" w:cs="Arial"/>
          <w:sz w:val="23"/>
          <w:szCs w:val="23"/>
        </w:rPr>
        <w:t>11. Wójt może w porozumieniu z kierownikiem</w:t>
      </w:r>
      <w:r w:rsidR="00CF66A7" w:rsidRPr="0084026D">
        <w:rPr>
          <w:rFonts w:ascii="Arial" w:hAnsi="Arial" w:cs="Arial"/>
          <w:sz w:val="23"/>
          <w:szCs w:val="23"/>
        </w:rPr>
        <w:t xml:space="preserve"> referatu</w:t>
      </w:r>
      <w:r w:rsidRPr="0084026D">
        <w:rPr>
          <w:rFonts w:ascii="Arial" w:hAnsi="Arial" w:cs="Arial"/>
          <w:sz w:val="23"/>
          <w:szCs w:val="23"/>
        </w:rPr>
        <w:t xml:space="preserve"> dokonywać zmian w zakresie przydzielonych poszczególnym pracownikom zadań, a w szczególności w przypadku zmian zadań własnych i zleconych Gmin</w:t>
      </w:r>
      <w:r w:rsidR="00CF66A7" w:rsidRPr="0084026D">
        <w:rPr>
          <w:rFonts w:ascii="Arial" w:hAnsi="Arial" w:cs="Arial"/>
          <w:sz w:val="23"/>
          <w:szCs w:val="23"/>
        </w:rPr>
        <w:t>ie</w:t>
      </w:r>
      <w:r w:rsidRPr="0084026D">
        <w:rPr>
          <w:rFonts w:ascii="Arial" w:hAnsi="Arial" w:cs="Arial"/>
          <w:sz w:val="23"/>
          <w:szCs w:val="23"/>
        </w:rPr>
        <w:t xml:space="preserve"> oraz przyjętych przez Gminę na mocy zawieranych porozumień.</w:t>
      </w:r>
    </w:p>
    <w:p w14:paraId="5D55D905" w14:textId="599F0A9F" w:rsidR="00D90243" w:rsidRPr="0084026D" w:rsidRDefault="00D90243" w:rsidP="00D90243">
      <w:pPr>
        <w:suppressAutoHyphens/>
        <w:spacing w:after="0" w:line="276" w:lineRule="auto"/>
        <w:jc w:val="center"/>
        <w:rPr>
          <w:rFonts w:ascii="Arial" w:eastAsia="Times New Roman" w:hAnsi="Arial" w:cs="Arial"/>
          <w:b/>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10</w:t>
      </w:r>
    </w:p>
    <w:p w14:paraId="41737B8B" w14:textId="77777777" w:rsidR="00D90243" w:rsidRPr="0084026D" w:rsidRDefault="00D90243" w:rsidP="00C96DAE">
      <w:pPr>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 xml:space="preserve">W celu wykonywania zadań o istotnym znaczeniu dla Gminy, Wójt może powołać zespół zadaniowy, jeśli zakres powierzonych do realizacji zadań dotyczy zakresu zadań dwóch lub więcej referatów, na czas określony lub nieokreślony, gdy zadania mają charakter ciągły. </w:t>
      </w:r>
    </w:p>
    <w:p w14:paraId="06575E76" w14:textId="77777777" w:rsidR="00D90243" w:rsidRPr="0084026D" w:rsidRDefault="00D90243" w:rsidP="00B12642">
      <w:pPr>
        <w:pStyle w:val="Akapitzlist"/>
        <w:numPr>
          <w:ilvl w:val="0"/>
          <w:numId w:val="39"/>
        </w:numPr>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Zespół powołuje Wójt w drodze zarządzenia.</w:t>
      </w:r>
    </w:p>
    <w:p w14:paraId="60CF9BF9" w14:textId="77777777" w:rsidR="00D90243" w:rsidRPr="0084026D" w:rsidRDefault="00D90243" w:rsidP="00B12642">
      <w:pPr>
        <w:pStyle w:val="Akapitzlist"/>
        <w:numPr>
          <w:ilvl w:val="0"/>
          <w:numId w:val="39"/>
        </w:numPr>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Powołanie takiego Zespołu nie wymaga zmiany Regulaminu.</w:t>
      </w:r>
    </w:p>
    <w:p w14:paraId="69116ACB" w14:textId="77777777" w:rsidR="00D90243" w:rsidRPr="0084026D" w:rsidRDefault="00D90243" w:rsidP="00104EA3">
      <w:pPr>
        <w:suppressAutoHyphens/>
        <w:spacing w:after="0" w:line="276" w:lineRule="auto"/>
        <w:rPr>
          <w:rFonts w:ascii="Arial" w:eastAsia="Times New Roman" w:hAnsi="Arial" w:cs="Arial"/>
          <w:b/>
          <w:sz w:val="23"/>
          <w:szCs w:val="23"/>
          <w:lang w:eastAsia="zh-CN"/>
        </w:rPr>
      </w:pPr>
    </w:p>
    <w:p w14:paraId="694509CD" w14:textId="275AFFBB" w:rsidR="00D90243" w:rsidRPr="0084026D" w:rsidRDefault="00D90243" w:rsidP="004C2B49">
      <w:pPr>
        <w:suppressAutoHyphens/>
        <w:spacing w:line="276" w:lineRule="auto"/>
        <w:jc w:val="center"/>
        <w:rPr>
          <w:rFonts w:ascii="Times New Roman" w:eastAsia="Times New Roman" w:hAnsi="Times New Roman" w:cs="Times New Roman"/>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11</w:t>
      </w:r>
    </w:p>
    <w:p w14:paraId="388BD391" w14:textId="77777777" w:rsidR="00D90243" w:rsidRPr="0084026D" w:rsidRDefault="00D90243" w:rsidP="00D90243">
      <w:pPr>
        <w:autoSpaceDE w:val="0"/>
        <w:spacing w:line="240" w:lineRule="auto"/>
        <w:jc w:val="both"/>
        <w:rPr>
          <w:rFonts w:ascii="Arial" w:hAnsi="Arial" w:cs="Arial"/>
          <w:sz w:val="23"/>
          <w:szCs w:val="23"/>
          <w:lang w:eastAsia="pl-PL"/>
        </w:rPr>
      </w:pPr>
      <w:r w:rsidRPr="0084026D">
        <w:rPr>
          <w:rFonts w:ascii="Arial" w:hAnsi="Arial" w:cs="Arial"/>
          <w:bCs/>
          <w:sz w:val="23"/>
          <w:szCs w:val="23"/>
          <w:lang w:eastAsia="pl-PL"/>
        </w:rPr>
        <w:t xml:space="preserve">Wójt </w:t>
      </w:r>
      <w:r w:rsidRPr="0084026D">
        <w:rPr>
          <w:rFonts w:ascii="Arial" w:hAnsi="Arial" w:cs="Arial"/>
          <w:sz w:val="23"/>
          <w:szCs w:val="23"/>
          <w:lang w:eastAsia="pl-PL"/>
        </w:rPr>
        <w:t xml:space="preserve">jest kierownikiem urzędu i zwierzchnikiem służbowym pracowników.  </w:t>
      </w:r>
    </w:p>
    <w:p w14:paraId="67402F13" w14:textId="77777777" w:rsidR="00D90243" w:rsidRPr="004C2B49" w:rsidRDefault="00D90243" w:rsidP="00D90243">
      <w:pPr>
        <w:autoSpaceDE w:val="0"/>
        <w:spacing w:line="240" w:lineRule="auto"/>
        <w:ind w:firstLine="360"/>
        <w:jc w:val="both"/>
        <w:rPr>
          <w:rFonts w:ascii="Arial" w:hAnsi="Arial" w:cs="Arial"/>
          <w:b/>
          <w:bCs/>
          <w:sz w:val="23"/>
          <w:szCs w:val="23"/>
          <w:lang w:eastAsia="pl-PL"/>
        </w:rPr>
      </w:pPr>
      <w:r w:rsidRPr="004C2B49">
        <w:rPr>
          <w:rFonts w:ascii="Arial" w:hAnsi="Arial" w:cs="Arial"/>
          <w:b/>
          <w:bCs/>
          <w:sz w:val="23"/>
          <w:szCs w:val="23"/>
          <w:lang w:eastAsia="pl-PL"/>
        </w:rPr>
        <w:t>1. Do zadań Wójta należy w szczególności:</w:t>
      </w:r>
    </w:p>
    <w:p w14:paraId="245ADE18"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t xml:space="preserve">wykonywanie uchwał Rady Gminy i zadań gminy określonych przepisami prawa,  </w:t>
      </w:r>
    </w:p>
    <w:p w14:paraId="4D0711AA"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t>przygotowywanie projektów uchwał rady gminy,</w:t>
      </w:r>
    </w:p>
    <w:p w14:paraId="233D8385"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t>określanie sposobu wykonywania uchwał,</w:t>
      </w:r>
    </w:p>
    <w:p w14:paraId="09EB5A37"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lastRenderedPageBreak/>
        <w:t>gospodarowanie mieniem komunalnym,</w:t>
      </w:r>
    </w:p>
    <w:p w14:paraId="24F09BBE"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t>wykonywanie budżetu,</w:t>
      </w:r>
    </w:p>
    <w:p w14:paraId="3D937E7F"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t>zatrudnianie i zwalnianie kierowników gminnych jednostek organizacyjnych,</w:t>
      </w:r>
    </w:p>
    <w:p w14:paraId="5E68A9FF"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t>składanie oświadczeń woli w imieniu Gminy w zakresie zarządu mieniem komunalnym,</w:t>
      </w:r>
    </w:p>
    <w:p w14:paraId="704E8FFF" w14:textId="77777777" w:rsidR="00D90243" w:rsidRPr="0084026D" w:rsidRDefault="00D90243" w:rsidP="00B12642">
      <w:pPr>
        <w:numPr>
          <w:ilvl w:val="0"/>
          <w:numId w:val="37"/>
        </w:numPr>
        <w:autoSpaceDE w:val="0"/>
        <w:spacing w:after="0" w:line="240" w:lineRule="auto"/>
        <w:jc w:val="both"/>
        <w:rPr>
          <w:rFonts w:ascii="Arial" w:hAnsi="Arial" w:cs="Arial"/>
          <w:sz w:val="23"/>
          <w:szCs w:val="23"/>
          <w:lang w:eastAsia="pl-PL"/>
        </w:rPr>
      </w:pPr>
      <w:r w:rsidRPr="0084026D">
        <w:rPr>
          <w:rFonts w:ascii="Arial" w:hAnsi="Arial" w:cs="Arial"/>
          <w:sz w:val="23"/>
          <w:szCs w:val="23"/>
          <w:lang w:eastAsia="pl-PL"/>
        </w:rPr>
        <w:t>wydawanie decyzji w indywidualnych sprawach z zakresu administracji publicznej,</w:t>
      </w:r>
    </w:p>
    <w:p w14:paraId="10F72D37" w14:textId="77777777" w:rsidR="00D90243" w:rsidRPr="0084026D" w:rsidRDefault="00D90243" w:rsidP="00235936">
      <w:pPr>
        <w:autoSpaceDE w:val="0"/>
        <w:spacing w:after="0" w:line="240" w:lineRule="auto"/>
        <w:ind w:left="1134" w:hanging="425"/>
        <w:jc w:val="both"/>
        <w:rPr>
          <w:rFonts w:ascii="Arial" w:hAnsi="Arial" w:cs="Arial"/>
          <w:sz w:val="23"/>
          <w:szCs w:val="23"/>
          <w:lang w:eastAsia="pl-PL"/>
        </w:rPr>
      </w:pPr>
      <w:r w:rsidRPr="0084026D">
        <w:rPr>
          <w:rFonts w:ascii="Arial" w:hAnsi="Arial" w:cs="Arial"/>
          <w:sz w:val="23"/>
          <w:szCs w:val="23"/>
          <w:lang w:eastAsia="pl-PL"/>
        </w:rPr>
        <w:t>9) udzielanie upoważnień pracownikom Urzędu do wydawania w imieniu Wójta decyzji w indywidualnych sprawach z zakresu administracji publicznej oraz pełnomocnictw dla kierowników gminnych jednostek organizacyjnych,</w:t>
      </w:r>
    </w:p>
    <w:p w14:paraId="758E48F4" w14:textId="77777777" w:rsidR="00D90243" w:rsidRPr="0084026D" w:rsidRDefault="00D90243" w:rsidP="00235936">
      <w:pPr>
        <w:autoSpaceDE w:val="0"/>
        <w:spacing w:after="0" w:line="240" w:lineRule="auto"/>
        <w:ind w:left="709"/>
        <w:jc w:val="both"/>
        <w:rPr>
          <w:rFonts w:ascii="Arial" w:hAnsi="Arial" w:cs="Arial"/>
          <w:sz w:val="23"/>
          <w:szCs w:val="23"/>
          <w:lang w:eastAsia="pl-PL"/>
        </w:rPr>
      </w:pPr>
      <w:r w:rsidRPr="0084026D">
        <w:rPr>
          <w:rFonts w:ascii="Arial" w:hAnsi="Arial" w:cs="Arial"/>
          <w:sz w:val="23"/>
          <w:szCs w:val="23"/>
          <w:lang w:eastAsia="pl-PL"/>
        </w:rPr>
        <w:t>10) dokonywanie ocen pracy pracowników Urzędu,</w:t>
      </w:r>
    </w:p>
    <w:p w14:paraId="6E91BEC2" w14:textId="77777777" w:rsidR="00D90243" w:rsidRPr="0084026D" w:rsidRDefault="00D90243" w:rsidP="00235936">
      <w:pPr>
        <w:autoSpaceDE w:val="0"/>
        <w:spacing w:after="0" w:line="240" w:lineRule="auto"/>
        <w:ind w:left="709"/>
        <w:jc w:val="both"/>
        <w:rPr>
          <w:rFonts w:ascii="Arial" w:hAnsi="Arial" w:cs="Arial"/>
          <w:sz w:val="23"/>
          <w:szCs w:val="23"/>
          <w:lang w:eastAsia="pl-PL"/>
        </w:rPr>
      </w:pPr>
      <w:r w:rsidRPr="0084026D">
        <w:rPr>
          <w:rFonts w:ascii="Arial" w:hAnsi="Arial" w:cs="Arial"/>
          <w:sz w:val="23"/>
          <w:szCs w:val="23"/>
          <w:lang w:eastAsia="pl-PL"/>
        </w:rPr>
        <w:t>11) wykonywanie czynności przełożonego w stosunku do kierowników gminnych</w:t>
      </w:r>
    </w:p>
    <w:p w14:paraId="68501E12" w14:textId="77777777" w:rsidR="00D90243" w:rsidRPr="0084026D" w:rsidRDefault="00D90243" w:rsidP="00235936">
      <w:pPr>
        <w:autoSpaceDE w:val="0"/>
        <w:spacing w:after="0" w:line="240" w:lineRule="auto"/>
        <w:ind w:left="1134"/>
        <w:jc w:val="both"/>
        <w:rPr>
          <w:rFonts w:ascii="Arial" w:hAnsi="Arial" w:cs="Arial"/>
          <w:sz w:val="23"/>
          <w:szCs w:val="23"/>
          <w:lang w:eastAsia="pl-PL"/>
        </w:rPr>
      </w:pPr>
      <w:r w:rsidRPr="0084026D">
        <w:rPr>
          <w:rFonts w:ascii="Arial" w:hAnsi="Arial" w:cs="Arial"/>
          <w:sz w:val="23"/>
          <w:szCs w:val="23"/>
          <w:lang w:eastAsia="pl-PL"/>
        </w:rPr>
        <w:t>jednostek organizacyjnych,</w:t>
      </w:r>
    </w:p>
    <w:p w14:paraId="649E93A5" w14:textId="77777777" w:rsidR="00D90243" w:rsidRPr="0084026D" w:rsidRDefault="00D90243" w:rsidP="00235936">
      <w:pPr>
        <w:autoSpaceDE w:val="0"/>
        <w:spacing w:after="0" w:line="240" w:lineRule="auto"/>
        <w:ind w:firstLine="709"/>
        <w:jc w:val="both"/>
        <w:rPr>
          <w:rFonts w:ascii="Arial" w:hAnsi="Arial" w:cs="Arial"/>
          <w:sz w:val="23"/>
          <w:szCs w:val="23"/>
          <w:lang w:eastAsia="pl-PL"/>
        </w:rPr>
      </w:pPr>
      <w:r w:rsidRPr="0084026D">
        <w:rPr>
          <w:rFonts w:ascii="Arial" w:hAnsi="Arial" w:cs="Arial"/>
          <w:sz w:val="23"/>
          <w:szCs w:val="23"/>
          <w:lang w:eastAsia="pl-PL"/>
        </w:rPr>
        <w:t>12) reprezentowanie Gminy i Urzędu na zewnątrz,</w:t>
      </w:r>
    </w:p>
    <w:p w14:paraId="32930B7E" w14:textId="77777777" w:rsidR="00D90243" w:rsidRPr="0084026D" w:rsidRDefault="00D90243" w:rsidP="00235936">
      <w:pPr>
        <w:autoSpaceDE w:val="0"/>
        <w:spacing w:after="0" w:line="240" w:lineRule="auto"/>
        <w:ind w:firstLine="709"/>
        <w:jc w:val="both"/>
        <w:rPr>
          <w:rFonts w:ascii="Arial" w:hAnsi="Arial" w:cs="Arial"/>
          <w:sz w:val="23"/>
          <w:szCs w:val="23"/>
          <w:lang w:eastAsia="pl-PL"/>
        </w:rPr>
      </w:pPr>
      <w:r w:rsidRPr="0084026D">
        <w:rPr>
          <w:rFonts w:ascii="Arial" w:hAnsi="Arial" w:cs="Arial"/>
          <w:sz w:val="23"/>
          <w:szCs w:val="23"/>
          <w:lang w:eastAsia="pl-PL"/>
        </w:rPr>
        <w:t>13) określanie polityki kadrowej i płacowej w Urzędzie,</w:t>
      </w:r>
    </w:p>
    <w:p w14:paraId="4E2C9F7D" w14:textId="77777777" w:rsidR="00D90243" w:rsidRPr="0084026D" w:rsidRDefault="00D90243" w:rsidP="00235936">
      <w:pPr>
        <w:autoSpaceDE w:val="0"/>
        <w:spacing w:after="0" w:line="240" w:lineRule="auto"/>
        <w:ind w:firstLine="709"/>
        <w:jc w:val="both"/>
        <w:rPr>
          <w:rFonts w:ascii="Arial" w:hAnsi="Arial" w:cs="Arial"/>
          <w:sz w:val="23"/>
          <w:szCs w:val="23"/>
          <w:lang w:eastAsia="pl-PL"/>
        </w:rPr>
      </w:pPr>
      <w:r w:rsidRPr="0084026D">
        <w:rPr>
          <w:rFonts w:ascii="Arial" w:hAnsi="Arial" w:cs="Arial"/>
          <w:sz w:val="23"/>
          <w:szCs w:val="23"/>
          <w:lang w:eastAsia="pl-PL"/>
        </w:rPr>
        <w:t>14) podpisywanie umów i porozumień w imieniu Gminy,</w:t>
      </w:r>
    </w:p>
    <w:p w14:paraId="20EF5986" w14:textId="77777777" w:rsidR="00D90243" w:rsidRPr="0084026D" w:rsidRDefault="00D90243" w:rsidP="00235936">
      <w:pPr>
        <w:autoSpaceDE w:val="0"/>
        <w:spacing w:after="0" w:line="240" w:lineRule="auto"/>
        <w:ind w:firstLine="709"/>
        <w:jc w:val="both"/>
        <w:rPr>
          <w:rFonts w:ascii="Arial" w:hAnsi="Arial" w:cs="Arial"/>
          <w:sz w:val="23"/>
          <w:szCs w:val="23"/>
          <w:lang w:eastAsia="pl-PL"/>
        </w:rPr>
      </w:pPr>
      <w:r w:rsidRPr="0084026D">
        <w:rPr>
          <w:rFonts w:ascii="Arial" w:hAnsi="Arial" w:cs="Arial"/>
          <w:sz w:val="23"/>
          <w:szCs w:val="23"/>
          <w:lang w:eastAsia="pl-PL"/>
        </w:rPr>
        <w:t>15) wykonywanie czynności organu obrony cywilnej,</w:t>
      </w:r>
    </w:p>
    <w:p w14:paraId="194A3EBA" w14:textId="77777777" w:rsidR="00D90243" w:rsidRPr="0084026D" w:rsidRDefault="00D90243" w:rsidP="00235936">
      <w:pPr>
        <w:autoSpaceDE w:val="0"/>
        <w:spacing w:after="0" w:line="240" w:lineRule="auto"/>
        <w:ind w:firstLine="709"/>
        <w:jc w:val="both"/>
        <w:rPr>
          <w:rFonts w:ascii="Arial" w:hAnsi="Arial" w:cs="Arial"/>
          <w:sz w:val="23"/>
          <w:szCs w:val="23"/>
          <w:lang w:eastAsia="pl-PL"/>
        </w:rPr>
      </w:pPr>
      <w:r w:rsidRPr="0084026D">
        <w:rPr>
          <w:rFonts w:ascii="Arial" w:hAnsi="Arial" w:cs="Arial"/>
          <w:sz w:val="23"/>
          <w:szCs w:val="23"/>
          <w:lang w:eastAsia="pl-PL"/>
        </w:rPr>
        <w:t>16) wydawanie zarządzeń, regulaminów i instrukcji,</w:t>
      </w:r>
    </w:p>
    <w:p w14:paraId="50551F44" w14:textId="77777777" w:rsidR="00D90243" w:rsidRPr="0084026D" w:rsidRDefault="00D90243" w:rsidP="00235936">
      <w:pPr>
        <w:autoSpaceDE w:val="0"/>
        <w:spacing w:after="0" w:line="240" w:lineRule="auto"/>
        <w:ind w:firstLine="709"/>
        <w:jc w:val="both"/>
        <w:rPr>
          <w:rFonts w:ascii="Arial" w:hAnsi="Arial" w:cs="Arial"/>
          <w:sz w:val="23"/>
          <w:szCs w:val="23"/>
          <w:lang w:eastAsia="pl-PL"/>
        </w:rPr>
      </w:pPr>
      <w:r w:rsidRPr="0084026D">
        <w:rPr>
          <w:rFonts w:ascii="Arial" w:hAnsi="Arial" w:cs="Arial"/>
          <w:sz w:val="23"/>
          <w:szCs w:val="23"/>
          <w:lang w:eastAsia="pl-PL"/>
        </w:rPr>
        <w:t>17) przyjmowanie mieszkańców w sprawach skarg i wniosków.</w:t>
      </w:r>
    </w:p>
    <w:p w14:paraId="6C9D484B" w14:textId="77777777" w:rsidR="00D90243" w:rsidRPr="0084026D" w:rsidRDefault="00D90243" w:rsidP="00D90243">
      <w:pPr>
        <w:suppressAutoHyphens/>
        <w:spacing w:after="0" w:line="276" w:lineRule="auto"/>
        <w:jc w:val="center"/>
        <w:rPr>
          <w:rFonts w:ascii="Arial" w:eastAsia="Times New Roman" w:hAnsi="Arial" w:cs="Arial"/>
          <w:b/>
          <w:sz w:val="23"/>
          <w:szCs w:val="23"/>
          <w:lang w:eastAsia="zh-CN"/>
        </w:rPr>
      </w:pPr>
    </w:p>
    <w:p w14:paraId="68EB6838" w14:textId="275BCC40" w:rsidR="00D90243" w:rsidRPr="0084026D" w:rsidRDefault="00D90243" w:rsidP="00D90243">
      <w:pPr>
        <w:suppressAutoHyphens/>
        <w:spacing w:line="276" w:lineRule="auto"/>
        <w:jc w:val="center"/>
        <w:rPr>
          <w:rFonts w:ascii="Times New Roman" w:eastAsia="Times New Roman" w:hAnsi="Times New Roman" w:cs="Times New Roman"/>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12</w:t>
      </w:r>
    </w:p>
    <w:p w14:paraId="2A0A19AA" w14:textId="39F42A61" w:rsidR="00D90243" w:rsidRPr="0084026D" w:rsidRDefault="00D90243" w:rsidP="00B12642">
      <w:pPr>
        <w:pStyle w:val="Akapitzlist"/>
        <w:numPr>
          <w:ilvl w:val="0"/>
          <w:numId w:val="36"/>
        </w:numPr>
        <w:spacing w:line="240" w:lineRule="auto"/>
        <w:jc w:val="both"/>
        <w:rPr>
          <w:rFonts w:ascii="Arial" w:hAnsi="Arial" w:cs="Arial"/>
          <w:sz w:val="23"/>
          <w:szCs w:val="23"/>
        </w:rPr>
      </w:pPr>
      <w:bookmarkStart w:id="3" w:name="_Hlk65658225"/>
      <w:r w:rsidRPr="0084026D">
        <w:rPr>
          <w:rFonts w:ascii="Arial" w:hAnsi="Arial" w:cs="Arial"/>
          <w:sz w:val="23"/>
          <w:szCs w:val="23"/>
        </w:rPr>
        <w:t xml:space="preserve">Zastępca zastępuje Wójta podczas jego nieobecności i wykonuje w tym czasie </w:t>
      </w:r>
      <w:r w:rsidR="00C96DAE">
        <w:rPr>
          <w:rFonts w:ascii="Arial" w:hAnsi="Arial" w:cs="Arial"/>
          <w:sz w:val="23"/>
          <w:szCs w:val="23"/>
        </w:rPr>
        <w:t xml:space="preserve">przejmuje </w:t>
      </w:r>
      <w:r w:rsidRPr="0084026D">
        <w:rPr>
          <w:rFonts w:ascii="Arial" w:hAnsi="Arial" w:cs="Arial"/>
          <w:sz w:val="23"/>
          <w:szCs w:val="23"/>
        </w:rPr>
        <w:t>jego kompetencje.</w:t>
      </w:r>
      <w:bookmarkEnd w:id="3"/>
    </w:p>
    <w:p w14:paraId="52076499" w14:textId="77777777" w:rsidR="00D90243" w:rsidRPr="0084026D" w:rsidRDefault="00D90243" w:rsidP="00B12642">
      <w:pPr>
        <w:pStyle w:val="Akapitzlist"/>
        <w:numPr>
          <w:ilvl w:val="0"/>
          <w:numId w:val="36"/>
        </w:numPr>
        <w:spacing w:line="240" w:lineRule="auto"/>
        <w:jc w:val="both"/>
        <w:rPr>
          <w:rFonts w:ascii="Arial" w:hAnsi="Arial" w:cs="Arial"/>
          <w:sz w:val="23"/>
          <w:szCs w:val="23"/>
        </w:rPr>
      </w:pPr>
      <w:r w:rsidRPr="0084026D">
        <w:rPr>
          <w:rFonts w:ascii="Arial" w:hAnsi="Arial" w:cs="Arial"/>
          <w:sz w:val="23"/>
          <w:szCs w:val="23"/>
        </w:rPr>
        <w:t>Zastępca Wójta wykonując swoje obowiązki i zadania działa w ramach kompetencji określonych w zakresie obowiązków oraz udzielonych pełnomocnictw i upoważnień.</w:t>
      </w:r>
    </w:p>
    <w:p w14:paraId="45D8A659" w14:textId="321E50CC" w:rsidR="00D90243" w:rsidRPr="0084026D" w:rsidRDefault="00D90243" w:rsidP="00B12642">
      <w:pPr>
        <w:pStyle w:val="Akapitzlist"/>
        <w:numPr>
          <w:ilvl w:val="0"/>
          <w:numId w:val="36"/>
        </w:numPr>
        <w:spacing w:line="240" w:lineRule="auto"/>
        <w:jc w:val="both"/>
        <w:rPr>
          <w:rFonts w:ascii="Arial" w:hAnsi="Arial" w:cs="Arial"/>
          <w:sz w:val="23"/>
          <w:szCs w:val="23"/>
        </w:rPr>
      </w:pPr>
      <w:r w:rsidRPr="0084026D">
        <w:rPr>
          <w:rFonts w:ascii="Arial" w:hAnsi="Arial" w:cs="Arial"/>
          <w:sz w:val="23"/>
          <w:szCs w:val="23"/>
        </w:rPr>
        <w:t>Bezpośrednio nadzoruje działalność samorządowych jednostek organizacyjnych</w:t>
      </w:r>
      <w:r w:rsidR="0060541D" w:rsidRPr="0084026D">
        <w:rPr>
          <w:rFonts w:ascii="Arial" w:hAnsi="Arial" w:cs="Arial"/>
          <w:sz w:val="23"/>
          <w:szCs w:val="23"/>
        </w:rPr>
        <w:t>:</w:t>
      </w:r>
    </w:p>
    <w:p w14:paraId="2372873D" w14:textId="479205CA" w:rsidR="00D90243" w:rsidRPr="0084026D" w:rsidRDefault="00D90243" w:rsidP="003A575D">
      <w:pPr>
        <w:ind w:left="360" w:firstLine="916"/>
        <w:jc w:val="both"/>
        <w:rPr>
          <w:rFonts w:ascii="Arial" w:hAnsi="Arial" w:cs="Arial"/>
          <w:sz w:val="23"/>
          <w:szCs w:val="23"/>
        </w:rPr>
      </w:pPr>
      <w:r w:rsidRPr="0084026D">
        <w:rPr>
          <w:rFonts w:ascii="Arial" w:hAnsi="Arial" w:cs="Arial"/>
          <w:sz w:val="23"/>
          <w:szCs w:val="23"/>
        </w:rPr>
        <w:t>- Gminnego Ośrodka Pomocy Społecznej w Lidzbarku Warmińskim</w:t>
      </w:r>
      <w:r w:rsidR="00B66225">
        <w:rPr>
          <w:rFonts w:ascii="Arial" w:hAnsi="Arial" w:cs="Arial"/>
          <w:sz w:val="23"/>
          <w:szCs w:val="23"/>
        </w:rPr>
        <w:t xml:space="preserve"> (GOPS)</w:t>
      </w:r>
      <w:r w:rsidRPr="0084026D">
        <w:rPr>
          <w:rFonts w:ascii="Arial" w:hAnsi="Arial" w:cs="Arial"/>
          <w:sz w:val="23"/>
          <w:szCs w:val="23"/>
        </w:rPr>
        <w:t>,</w:t>
      </w:r>
    </w:p>
    <w:p w14:paraId="4FFC2631" w14:textId="76983893" w:rsidR="00D90243" w:rsidRPr="0084026D" w:rsidRDefault="00B66225" w:rsidP="003A575D">
      <w:pPr>
        <w:ind w:left="284" w:firstLine="916"/>
        <w:jc w:val="both"/>
        <w:rPr>
          <w:rFonts w:ascii="Arial" w:hAnsi="Arial" w:cs="Arial"/>
          <w:sz w:val="23"/>
          <w:szCs w:val="23"/>
        </w:rPr>
      </w:pPr>
      <w:r>
        <w:rPr>
          <w:rFonts w:ascii="Arial" w:hAnsi="Arial" w:cs="Arial"/>
          <w:sz w:val="23"/>
          <w:szCs w:val="23"/>
        </w:rPr>
        <w:t xml:space="preserve"> </w:t>
      </w:r>
      <w:r w:rsidR="00D90243" w:rsidRPr="0084026D">
        <w:rPr>
          <w:rFonts w:ascii="Arial" w:hAnsi="Arial" w:cs="Arial"/>
          <w:sz w:val="23"/>
          <w:szCs w:val="23"/>
        </w:rPr>
        <w:t>- Biblioteki Publicznej Gminy Lidzbark Warmiński w Kraszewie.</w:t>
      </w:r>
    </w:p>
    <w:p w14:paraId="1751FB26" w14:textId="5591797F" w:rsidR="00D90243" w:rsidRPr="0084026D" w:rsidRDefault="00D90243" w:rsidP="00235936">
      <w:pPr>
        <w:suppressAutoHyphens/>
        <w:spacing w:line="240" w:lineRule="auto"/>
        <w:ind w:left="709" w:hanging="425"/>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 xml:space="preserve"> 4. Schemat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określa</w:t>
      </w:r>
      <w:r w:rsidRPr="0084026D">
        <w:rPr>
          <w:rFonts w:ascii="Arial" w:eastAsia="Arial" w:hAnsi="Arial" w:cs="Arial"/>
          <w:sz w:val="23"/>
          <w:szCs w:val="23"/>
          <w:lang w:eastAsia="zh-CN"/>
        </w:rPr>
        <w:t xml:space="preserve"> referaty </w:t>
      </w:r>
      <w:r w:rsidRPr="0084026D">
        <w:rPr>
          <w:rFonts w:ascii="Arial" w:eastAsia="Times New Roman" w:hAnsi="Arial" w:cs="Arial"/>
          <w:sz w:val="23"/>
          <w:szCs w:val="23"/>
          <w:lang w:eastAsia="zh-CN"/>
        </w:rPr>
        <w:t>nadzorowane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Zastępcę</w:t>
      </w:r>
      <w:r w:rsidR="00235936" w:rsidRPr="0084026D">
        <w:rPr>
          <w:rFonts w:ascii="Arial" w:eastAsia="Times New Roman" w:hAnsi="Arial" w:cs="Arial"/>
          <w:sz w:val="23"/>
          <w:szCs w:val="23"/>
          <w:lang w:eastAsia="zh-CN"/>
        </w:rPr>
        <w:t xml:space="preserve"> Wójta</w:t>
      </w:r>
      <w:r w:rsidRPr="0084026D">
        <w:rPr>
          <w:rFonts w:ascii="Arial" w:eastAsia="Times New Roman" w:hAnsi="Arial" w:cs="Arial"/>
          <w:sz w:val="23"/>
          <w:szCs w:val="23"/>
          <w:lang w:eastAsia="zh-CN"/>
        </w:rPr>
        <w:t>.</w:t>
      </w:r>
    </w:p>
    <w:p w14:paraId="3F1C9003" w14:textId="53BC2C99" w:rsidR="00D90243" w:rsidRPr="0084026D" w:rsidRDefault="00E44427" w:rsidP="00235936">
      <w:pPr>
        <w:spacing w:after="0" w:line="360" w:lineRule="auto"/>
        <w:ind w:firstLine="284"/>
        <w:jc w:val="both"/>
        <w:rPr>
          <w:rFonts w:ascii="Arial" w:hAnsi="Arial" w:cs="Arial"/>
          <w:b/>
          <w:bCs/>
          <w:sz w:val="23"/>
          <w:szCs w:val="23"/>
        </w:rPr>
      </w:pPr>
      <w:r>
        <w:rPr>
          <w:rFonts w:ascii="Arial" w:hAnsi="Arial" w:cs="Arial"/>
          <w:b/>
          <w:bCs/>
          <w:sz w:val="23"/>
          <w:szCs w:val="23"/>
        </w:rPr>
        <w:t xml:space="preserve"> </w:t>
      </w:r>
      <w:r w:rsidR="00D90243" w:rsidRPr="0084026D">
        <w:rPr>
          <w:rFonts w:ascii="Arial" w:hAnsi="Arial" w:cs="Arial"/>
          <w:b/>
          <w:bCs/>
          <w:sz w:val="23"/>
          <w:szCs w:val="23"/>
        </w:rPr>
        <w:t>5. Do zadań Zastępcy Wójta w szczególności należy:</w:t>
      </w:r>
    </w:p>
    <w:p w14:paraId="45CD8733" w14:textId="77777777" w:rsidR="00D90243"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 xml:space="preserve"> reprezentowanie Gminy w czasie uroczystości i spotkań oficjalnych w zakresie uzgodnionym z Wójtem;</w:t>
      </w:r>
    </w:p>
    <w:p w14:paraId="4B35E009" w14:textId="77777777" w:rsidR="00255E94"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wykonywanie zadań powierzonych przez Wójta w zakresie udzielonych pełnomocnictw i upoważnień;</w:t>
      </w:r>
    </w:p>
    <w:p w14:paraId="40EE8573" w14:textId="670AA12E" w:rsidR="00D90243"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przyjmowanie ustnych oświadczeń woli spadkodawcy</w:t>
      </w:r>
      <w:r w:rsidR="00C96DAE">
        <w:rPr>
          <w:rFonts w:ascii="Arial" w:hAnsi="Arial" w:cs="Arial"/>
          <w:sz w:val="23"/>
          <w:szCs w:val="23"/>
        </w:rPr>
        <w:t>;</w:t>
      </w:r>
    </w:p>
    <w:p w14:paraId="19826186" w14:textId="77777777" w:rsidR="00D90243"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współdziałanie z Radą Gminy oraz Komisjami Rady w zakresie realizacji nadzorowanych zagadnień;</w:t>
      </w:r>
    </w:p>
    <w:p w14:paraId="39E415DD" w14:textId="77777777" w:rsidR="00D90243"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monitorowanie wykonania uchwał Rady Gminy i zarządzeń Wójta w sprawach objętych zakresem działania;</w:t>
      </w:r>
    </w:p>
    <w:p w14:paraId="7E27A45C" w14:textId="77777777" w:rsidR="00D90243"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nadzór i koordynowanie działań nad inwestycjami gminnymi;</w:t>
      </w:r>
    </w:p>
    <w:p w14:paraId="51D95EE6" w14:textId="77777777" w:rsidR="00D90243"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nadzór i koordynowanie działań nad organizacją imprez i uroczystości okolicznościowych w gminie;</w:t>
      </w:r>
    </w:p>
    <w:p w14:paraId="60AB37A3" w14:textId="158B5F68" w:rsidR="00D90243" w:rsidRPr="0084026D" w:rsidRDefault="00D90243" w:rsidP="00E44427">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nadzór nad wykonywaniem zadań przez referaty funkcjonujące w Urzędzie;</w:t>
      </w:r>
    </w:p>
    <w:p w14:paraId="2382632D" w14:textId="77777777" w:rsidR="00D90243" w:rsidRPr="0084026D" w:rsidRDefault="00D90243" w:rsidP="00B66225">
      <w:pPr>
        <w:pStyle w:val="Akapitzlist"/>
        <w:numPr>
          <w:ilvl w:val="0"/>
          <w:numId w:val="40"/>
        </w:numPr>
        <w:spacing w:after="0"/>
        <w:ind w:left="851" w:hanging="284"/>
        <w:jc w:val="both"/>
        <w:rPr>
          <w:rFonts w:ascii="Arial" w:hAnsi="Arial" w:cs="Arial"/>
          <w:sz w:val="23"/>
          <w:szCs w:val="23"/>
        </w:rPr>
      </w:pPr>
      <w:r w:rsidRPr="0084026D">
        <w:rPr>
          <w:rFonts w:ascii="Arial" w:hAnsi="Arial" w:cs="Arial"/>
          <w:sz w:val="23"/>
          <w:szCs w:val="23"/>
        </w:rPr>
        <w:t xml:space="preserve">nadzór nad przygotowaniem przez podległe jednostki i referaty projektów uchwał rady; </w:t>
      </w:r>
    </w:p>
    <w:p w14:paraId="5C236B98" w14:textId="7777777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przedstawianie prowadzonych spraw podległych jednostek i referatów podczas Komisji i sesji Rady Gminy;</w:t>
      </w:r>
    </w:p>
    <w:p w14:paraId="55E3938A" w14:textId="6A564555"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prowadzenie wszystkich innych spraw gminy w zakresie ustalonym przez Wójta;</w:t>
      </w:r>
    </w:p>
    <w:p w14:paraId="0AAECB9D" w14:textId="4E859F52" w:rsidR="00A46061" w:rsidRPr="0084026D" w:rsidRDefault="00A46061" w:rsidP="00E44427">
      <w:pPr>
        <w:pStyle w:val="Akapitzlist"/>
        <w:numPr>
          <w:ilvl w:val="0"/>
          <w:numId w:val="40"/>
        </w:numPr>
        <w:spacing w:after="0"/>
        <w:ind w:left="993" w:hanging="426"/>
        <w:rPr>
          <w:rFonts w:ascii="Arial" w:hAnsi="Arial" w:cs="Arial"/>
          <w:sz w:val="23"/>
          <w:szCs w:val="23"/>
        </w:rPr>
      </w:pPr>
      <w:r w:rsidRPr="0084026D">
        <w:rPr>
          <w:rFonts w:ascii="Arial" w:hAnsi="Arial" w:cs="Arial"/>
          <w:sz w:val="23"/>
          <w:szCs w:val="23"/>
        </w:rPr>
        <w:t>przeglądanie korespondencji wpływającej do Urzędu oraz jej dekretowanie,</w:t>
      </w:r>
    </w:p>
    <w:p w14:paraId="169FEF80" w14:textId="7777777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wydawanie decyzji administracyjnych w indywidualnych sprawach z zakresu administracji publicznej, w zakresie upoważnień udzielonych mu przez Wójta;</w:t>
      </w:r>
    </w:p>
    <w:p w14:paraId="10B3B73A" w14:textId="7777777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lastRenderedPageBreak/>
        <w:t>przyjmowanie interesantów w sprawach skarg, wniosków i petycji w zakresie uzgodnionym z Wójtem;</w:t>
      </w:r>
    </w:p>
    <w:p w14:paraId="5988E89C" w14:textId="7777777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współdziałanie z Radą Gminy, Sekretarzem, Skarbnikiem oraz kierownikami referatów i pracownikami tych referatów, pracownikami zajmującymi samodzielne stanowiska pracy, jak również z kierownikami i dyrektorami jednostek organizacyjnych gminy;</w:t>
      </w:r>
    </w:p>
    <w:p w14:paraId="74509FE1" w14:textId="7777777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w uzgodnieniu z kierownikami i dyrektorami gminnych jednostek organizacyjnych nadzorowanie wykonywania zadań  określonych w uchwale budżetowej;</w:t>
      </w:r>
    </w:p>
    <w:p w14:paraId="54127A91" w14:textId="7777777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współpraca ze Skarbnikiem, Sekretarzem, kierownikami referatów, jednostek organizacyjnych oraz dyrektorami jednostek w przygotowaniu i realizacji budżetu;</w:t>
      </w:r>
    </w:p>
    <w:p w14:paraId="63F4E204" w14:textId="7777777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nadzór nad prawidłowym funkcjonowaniem strony BIP urzędu;</w:t>
      </w:r>
    </w:p>
    <w:p w14:paraId="448FAF62" w14:textId="40AE6B43"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 xml:space="preserve">wykonywanie czynności z zakresu prawa pracy wobec </w:t>
      </w:r>
      <w:r w:rsidR="00255E94" w:rsidRPr="0084026D">
        <w:rPr>
          <w:rFonts w:ascii="Arial" w:hAnsi="Arial" w:cs="Arial"/>
          <w:sz w:val="23"/>
          <w:szCs w:val="23"/>
        </w:rPr>
        <w:t>W</w:t>
      </w:r>
      <w:r w:rsidRPr="0084026D">
        <w:rPr>
          <w:rFonts w:ascii="Arial" w:hAnsi="Arial" w:cs="Arial"/>
          <w:sz w:val="23"/>
          <w:szCs w:val="23"/>
        </w:rPr>
        <w:t xml:space="preserve">ójta </w:t>
      </w:r>
      <w:r w:rsidR="00C96DAE">
        <w:rPr>
          <w:rFonts w:ascii="Arial" w:hAnsi="Arial" w:cs="Arial"/>
          <w:sz w:val="23"/>
          <w:szCs w:val="23"/>
        </w:rPr>
        <w:t>G</w:t>
      </w:r>
      <w:r w:rsidRPr="0084026D">
        <w:rPr>
          <w:rFonts w:ascii="Arial" w:hAnsi="Arial" w:cs="Arial"/>
          <w:sz w:val="23"/>
          <w:szCs w:val="23"/>
        </w:rPr>
        <w:t>miny, nie zastrzeżonych dla Rady Gminy i Przewodniczącego Rady;</w:t>
      </w:r>
    </w:p>
    <w:p w14:paraId="57482D13" w14:textId="7E55CA72"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 xml:space="preserve">zapewnienie prawidłowości i zgodności wydawanych postanowień i decyzji </w:t>
      </w:r>
      <w:r w:rsidR="00C96DAE">
        <w:rPr>
          <w:rFonts w:ascii="Arial" w:hAnsi="Arial" w:cs="Arial"/>
          <w:sz w:val="23"/>
          <w:szCs w:val="23"/>
        </w:rPr>
        <w:br/>
      </w:r>
      <w:r w:rsidRPr="0084026D">
        <w:rPr>
          <w:rFonts w:ascii="Arial" w:hAnsi="Arial" w:cs="Arial"/>
          <w:sz w:val="23"/>
          <w:szCs w:val="23"/>
        </w:rPr>
        <w:t>z obowiązującymi przepisami prawa;</w:t>
      </w:r>
    </w:p>
    <w:p w14:paraId="06F61004" w14:textId="3C4460D7"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zapewnienie współpracy nadzorowanych jednostek organizacyjnych i referatów</w:t>
      </w:r>
      <w:r w:rsidR="00C96DAE">
        <w:rPr>
          <w:rFonts w:ascii="Arial" w:hAnsi="Arial" w:cs="Arial"/>
          <w:sz w:val="23"/>
          <w:szCs w:val="23"/>
        </w:rPr>
        <w:t>;</w:t>
      </w:r>
    </w:p>
    <w:p w14:paraId="28D12253" w14:textId="15B1BDDD" w:rsidR="00D90243" w:rsidRPr="0084026D" w:rsidRDefault="00D90243" w:rsidP="00E44427">
      <w:pPr>
        <w:pStyle w:val="Akapitzlist"/>
        <w:numPr>
          <w:ilvl w:val="0"/>
          <w:numId w:val="40"/>
        </w:numPr>
        <w:spacing w:after="0"/>
        <w:ind w:left="993" w:hanging="426"/>
        <w:jc w:val="both"/>
        <w:rPr>
          <w:rFonts w:ascii="Arial" w:hAnsi="Arial" w:cs="Arial"/>
          <w:sz w:val="23"/>
          <w:szCs w:val="23"/>
        </w:rPr>
      </w:pPr>
      <w:r w:rsidRPr="0084026D">
        <w:rPr>
          <w:rFonts w:ascii="Arial" w:hAnsi="Arial" w:cs="Arial"/>
          <w:sz w:val="23"/>
          <w:szCs w:val="23"/>
        </w:rPr>
        <w:t xml:space="preserve">udzielanie informacji dla mediów w uzgodnionym </w:t>
      </w:r>
      <w:r w:rsidR="00FE60B0" w:rsidRPr="0084026D">
        <w:rPr>
          <w:rFonts w:ascii="Arial" w:hAnsi="Arial" w:cs="Arial"/>
          <w:sz w:val="23"/>
          <w:szCs w:val="23"/>
        </w:rPr>
        <w:t xml:space="preserve">z </w:t>
      </w:r>
      <w:r w:rsidR="00FE60B0">
        <w:rPr>
          <w:rFonts w:ascii="Arial" w:hAnsi="Arial" w:cs="Arial"/>
          <w:sz w:val="23"/>
          <w:szCs w:val="23"/>
        </w:rPr>
        <w:t>w</w:t>
      </w:r>
      <w:r w:rsidR="00FE60B0" w:rsidRPr="0084026D">
        <w:rPr>
          <w:rFonts w:ascii="Arial" w:hAnsi="Arial" w:cs="Arial"/>
          <w:sz w:val="23"/>
          <w:szCs w:val="23"/>
        </w:rPr>
        <w:t>ójtem</w:t>
      </w:r>
      <w:r w:rsidR="00FE60B0">
        <w:rPr>
          <w:rFonts w:ascii="Arial" w:hAnsi="Arial" w:cs="Arial"/>
          <w:sz w:val="23"/>
          <w:szCs w:val="23"/>
        </w:rPr>
        <w:t xml:space="preserve"> </w:t>
      </w:r>
      <w:r w:rsidRPr="0084026D">
        <w:rPr>
          <w:rFonts w:ascii="Arial" w:hAnsi="Arial" w:cs="Arial"/>
          <w:sz w:val="23"/>
          <w:szCs w:val="23"/>
        </w:rPr>
        <w:t>zakresie;</w:t>
      </w:r>
    </w:p>
    <w:p w14:paraId="7A1E9ED1" w14:textId="77777777" w:rsidR="00D90243" w:rsidRPr="0084026D" w:rsidRDefault="00D90243" w:rsidP="00E44427">
      <w:pPr>
        <w:pStyle w:val="Akapitzlist"/>
        <w:numPr>
          <w:ilvl w:val="0"/>
          <w:numId w:val="40"/>
        </w:numPr>
        <w:suppressAutoHyphens/>
        <w:spacing w:after="0" w:line="276" w:lineRule="auto"/>
        <w:ind w:left="993" w:hanging="426"/>
        <w:jc w:val="both"/>
        <w:rPr>
          <w:rFonts w:ascii="Arial" w:hAnsi="Arial" w:cs="Arial"/>
          <w:sz w:val="23"/>
          <w:szCs w:val="23"/>
        </w:rPr>
      </w:pPr>
      <w:r w:rsidRPr="0084026D">
        <w:rPr>
          <w:rFonts w:ascii="Arial" w:hAnsi="Arial" w:cs="Arial"/>
          <w:sz w:val="23"/>
          <w:szCs w:val="23"/>
        </w:rPr>
        <w:t>zastępstwo Sekretarza Gminy podczas jego nieobecności.</w:t>
      </w:r>
    </w:p>
    <w:p w14:paraId="633EE736" w14:textId="77777777" w:rsidR="00235936" w:rsidRPr="0084026D" w:rsidRDefault="00235936" w:rsidP="00D90243">
      <w:pPr>
        <w:suppressAutoHyphens/>
        <w:spacing w:line="276" w:lineRule="auto"/>
        <w:jc w:val="center"/>
        <w:rPr>
          <w:rFonts w:ascii="Arial" w:eastAsia="Times New Roman" w:hAnsi="Arial" w:cs="Arial"/>
          <w:b/>
          <w:sz w:val="23"/>
          <w:szCs w:val="23"/>
          <w:lang w:eastAsia="zh-CN"/>
        </w:rPr>
      </w:pPr>
    </w:p>
    <w:p w14:paraId="6E7D4AEC" w14:textId="38AD1657" w:rsidR="00D90243" w:rsidRPr="0084026D" w:rsidRDefault="00D90243" w:rsidP="00D90243">
      <w:pPr>
        <w:suppressAutoHyphens/>
        <w:spacing w:line="276" w:lineRule="auto"/>
        <w:jc w:val="center"/>
        <w:rPr>
          <w:rFonts w:ascii="Times New Roman" w:eastAsia="Times New Roman" w:hAnsi="Times New Roman" w:cs="Times New Roman"/>
          <w:sz w:val="23"/>
          <w:szCs w:val="23"/>
          <w:lang w:eastAsia="zh-CN"/>
        </w:rPr>
      </w:pPr>
      <w:r w:rsidRPr="0084026D">
        <w:rPr>
          <w:rFonts w:ascii="Arial" w:eastAsia="Times New Roman" w:hAnsi="Arial" w:cs="Arial"/>
          <w:b/>
          <w:sz w:val="23"/>
          <w:szCs w:val="23"/>
          <w:lang w:eastAsia="zh-CN"/>
        </w:rPr>
        <w:t>§ 1</w:t>
      </w:r>
      <w:r w:rsidR="00255E94" w:rsidRPr="0084026D">
        <w:rPr>
          <w:rFonts w:ascii="Arial" w:eastAsia="Times New Roman" w:hAnsi="Arial" w:cs="Arial"/>
          <w:b/>
          <w:sz w:val="23"/>
          <w:szCs w:val="23"/>
          <w:lang w:eastAsia="zh-CN"/>
        </w:rPr>
        <w:t>3</w:t>
      </w:r>
    </w:p>
    <w:p w14:paraId="57B02171" w14:textId="2643E176" w:rsidR="00D90243" w:rsidRPr="0084026D" w:rsidRDefault="00D90243" w:rsidP="00D90243">
      <w:pPr>
        <w:jc w:val="both"/>
        <w:rPr>
          <w:rFonts w:ascii="Arial" w:hAnsi="Arial" w:cs="Arial"/>
          <w:sz w:val="23"/>
          <w:szCs w:val="23"/>
        </w:rPr>
      </w:pPr>
      <w:r w:rsidRPr="0084026D">
        <w:rPr>
          <w:rFonts w:ascii="Arial" w:eastAsia="Times New Roman" w:hAnsi="Arial" w:cs="Arial"/>
          <w:b/>
          <w:bCs/>
          <w:sz w:val="23"/>
          <w:szCs w:val="23"/>
          <w:lang w:eastAsia="zh-CN"/>
        </w:rPr>
        <w:t>Sekretarz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zapewnia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warunki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sprawnego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funkcjonowania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Times New Roman" w:hAnsi="Times New Roman"/>
          <w:sz w:val="23"/>
          <w:szCs w:val="23"/>
        </w:rPr>
        <w:t xml:space="preserve"> </w:t>
      </w:r>
      <w:r w:rsidRPr="0084026D">
        <w:rPr>
          <w:rFonts w:ascii="Arial" w:hAnsi="Arial" w:cs="Arial"/>
          <w:sz w:val="23"/>
          <w:szCs w:val="23"/>
        </w:rPr>
        <w:t xml:space="preserve">Nadzoruje terminowość załatwiania spraw, przebieg obsługi interesantów, przygotowania materiałów, sprawozdań </w:t>
      </w:r>
      <w:r w:rsidR="00C96DAE">
        <w:rPr>
          <w:rFonts w:ascii="Arial" w:hAnsi="Arial" w:cs="Arial"/>
          <w:sz w:val="23"/>
          <w:szCs w:val="23"/>
        </w:rPr>
        <w:br/>
      </w:r>
      <w:r w:rsidRPr="0084026D">
        <w:rPr>
          <w:rFonts w:ascii="Arial" w:hAnsi="Arial" w:cs="Arial"/>
          <w:sz w:val="23"/>
          <w:szCs w:val="23"/>
        </w:rPr>
        <w:t>i informacji niezbędnych do wykonywania zadań przez Wójta.</w:t>
      </w:r>
    </w:p>
    <w:p w14:paraId="1AFFC07F" w14:textId="77777777" w:rsidR="00D90243" w:rsidRPr="0084026D" w:rsidRDefault="00D90243" w:rsidP="00D90243">
      <w:pPr>
        <w:numPr>
          <w:ilvl w:val="1"/>
          <w:numId w:val="2"/>
        </w:numPr>
        <w:tabs>
          <w:tab w:val="left" w:pos="360"/>
        </w:tabs>
        <w:suppressAutoHyphens/>
        <w:spacing w:after="0" w:line="276" w:lineRule="auto"/>
        <w:ind w:left="360"/>
        <w:jc w:val="both"/>
        <w:rPr>
          <w:rFonts w:ascii="Times New Roman" w:eastAsia="Times New Roman" w:hAnsi="Times New Roman" w:cs="Times New Roman"/>
          <w:b/>
          <w:bCs/>
          <w:sz w:val="23"/>
          <w:szCs w:val="23"/>
          <w:lang w:eastAsia="zh-CN"/>
        </w:rPr>
      </w:pPr>
      <w:r w:rsidRPr="0084026D">
        <w:rPr>
          <w:rFonts w:ascii="Arial" w:eastAsia="Times New Roman" w:hAnsi="Arial" w:cs="Arial"/>
          <w:b/>
          <w:bCs/>
          <w:sz w:val="23"/>
          <w:szCs w:val="23"/>
          <w:lang w:eastAsia="zh-CN"/>
        </w:rPr>
        <w:t>Do</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zadań</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Sekretarza</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należy</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w</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szczególności:</w:t>
      </w:r>
    </w:p>
    <w:p w14:paraId="608896CF" w14:textId="0619B16D" w:rsidR="00D90243" w:rsidRPr="0084026D" w:rsidRDefault="00D90243" w:rsidP="00B12642">
      <w:pPr>
        <w:numPr>
          <w:ilvl w:val="0"/>
          <w:numId w:val="4"/>
        </w:numPr>
        <w:suppressAutoHyphens/>
        <w:spacing w:after="0" w:line="276" w:lineRule="auto"/>
        <w:ind w:left="851" w:hanging="284"/>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organizacja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koordynowanie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działań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podejmowanych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poszczególne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komórki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nadzór</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właściwym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przepływem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informacji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publicznych,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analiza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warunków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Urzędzie,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podejmowanie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inicjatywy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usprawnienia</w:t>
      </w:r>
      <w:r w:rsidR="00F23224" w:rsidRPr="0084026D">
        <w:rPr>
          <w:rFonts w:ascii="Arial" w:eastAsia="Times New Roman" w:hAnsi="Arial" w:cs="Arial"/>
          <w:sz w:val="23"/>
          <w:szCs w:val="23"/>
          <w:lang w:eastAsia="zh-CN"/>
        </w:rPr>
        <w:t>;</w:t>
      </w:r>
    </w:p>
    <w:p w14:paraId="730E78C2" w14:textId="14B6C97C" w:rsidR="00D90243" w:rsidRPr="0084026D" w:rsidRDefault="00D90243" w:rsidP="00B12642">
      <w:pPr>
        <w:numPr>
          <w:ilvl w:val="0"/>
          <w:numId w:val="4"/>
        </w:numPr>
        <w:suppressAutoHyphens/>
        <w:spacing w:after="0" w:line="276" w:lineRule="auto"/>
        <w:ind w:left="851" w:hanging="284"/>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nadzorowanie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przestrzegania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instrukcji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kancelaryjnej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jednolitego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rzeczowego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wykazu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akt,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sprawnego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obiegu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dokumentów</w:t>
      </w:r>
      <w:r w:rsidR="00F23224" w:rsidRPr="0084026D">
        <w:rPr>
          <w:rFonts w:ascii="Arial" w:eastAsia="Times New Roman" w:hAnsi="Arial" w:cs="Arial"/>
          <w:sz w:val="23"/>
          <w:szCs w:val="23"/>
          <w:lang w:eastAsia="zh-CN"/>
        </w:rPr>
        <w:t>;</w:t>
      </w:r>
    </w:p>
    <w:p w14:paraId="0D3BAA75" w14:textId="4598908D" w:rsidR="00D90243" w:rsidRPr="0084026D" w:rsidRDefault="00D90243" w:rsidP="00D90243">
      <w:pPr>
        <w:suppressAutoHyphens/>
        <w:spacing w:after="0" w:line="276" w:lineRule="auto"/>
        <w:ind w:left="675" w:hanging="108"/>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3)</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koordynowanie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załatwiania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wniosków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interpelacji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radnych</w:t>
      </w:r>
      <w:r w:rsidR="00F23224" w:rsidRPr="0084026D">
        <w:rPr>
          <w:rFonts w:ascii="Arial" w:eastAsia="Times New Roman" w:hAnsi="Arial" w:cs="Arial"/>
          <w:sz w:val="23"/>
          <w:szCs w:val="23"/>
          <w:lang w:eastAsia="zh-CN"/>
        </w:rPr>
        <w:t>;</w:t>
      </w:r>
      <w:r w:rsidRPr="0084026D">
        <w:rPr>
          <w:rFonts w:ascii="Arial" w:eastAsia="Arial" w:hAnsi="Arial" w:cs="Arial"/>
          <w:sz w:val="23"/>
          <w:szCs w:val="23"/>
          <w:lang w:eastAsia="zh-CN"/>
        </w:rPr>
        <w:t xml:space="preserve"> </w:t>
      </w:r>
    </w:p>
    <w:p w14:paraId="45070745" w14:textId="03D82DF1" w:rsidR="00D90243" w:rsidRPr="0084026D" w:rsidRDefault="00D90243" w:rsidP="00D90243">
      <w:pPr>
        <w:suppressAutoHyphens/>
        <w:spacing w:after="0" w:line="276" w:lineRule="auto"/>
        <w:ind w:left="851" w:hanging="284"/>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4)</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zasad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właściwego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przyjmowania,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rozpatrywania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załatwiania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skarg</w:t>
      </w:r>
      <w:r w:rsidR="00C96DAE">
        <w:rPr>
          <w:rFonts w:ascii="Arial" w:eastAsia="Times New Roman" w:hAnsi="Arial" w:cs="Arial"/>
          <w:sz w:val="23"/>
          <w:szCs w:val="23"/>
          <w:lang w:eastAsia="zh-CN"/>
        </w:rPr>
        <w:br/>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wniosków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obywateli</w:t>
      </w:r>
      <w:r w:rsidR="00F23224" w:rsidRPr="0084026D">
        <w:rPr>
          <w:rFonts w:ascii="Arial" w:eastAsia="Times New Roman" w:hAnsi="Arial" w:cs="Arial"/>
          <w:sz w:val="23"/>
          <w:szCs w:val="23"/>
          <w:lang w:eastAsia="zh-CN"/>
        </w:rPr>
        <w:t>;</w:t>
      </w:r>
    </w:p>
    <w:p w14:paraId="39AEC7D2" w14:textId="1CB15F81" w:rsidR="00D90243" w:rsidRPr="0084026D" w:rsidRDefault="00D90243" w:rsidP="00D90243">
      <w:pPr>
        <w:suppressAutoHyphens/>
        <w:spacing w:after="0" w:line="276" w:lineRule="auto"/>
        <w:ind w:left="851" w:hanging="284"/>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5)</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nadzór</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zapewnieniem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terminowego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prawidłowego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przygotowania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referaty,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stanowiska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jednostki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materiałów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sesje Rady</w:t>
      </w:r>
      <w:r w:rsidR="00F23224" w:rsidRPr="0084026D">
        <w:rPr>
          <w:rFonts w:ascii="Arial" w:eastAsia="Times New Roman" w:hAnsi="Arial" w:cs="Arial"/>
          <w:sz w:val="23"/>
          <w:szCs w:val="23"/>
          <w:lang w:eastAsia="zh-CN"/>
        </w:rPr>
        <w:t>;</w:t>
      </w:r>
      <w:r w:rsidRPr="0084026D">
        <w:rPr>
          <w:rFonts w:ascii="Arial" w:eastAsia="Arial" w:hAnsi="Arial" w:cs="Arial"/>
          <w:sz w:val="23"/>
          <w:szCs w:val="23"/>
          <w:lang w:eastAsia="zh-CN"/>
        </w:rPr>
        <w:t xml:space="preserve"> </w:t>
      </w:r>
    </w:p>
    <w:p w14:paraId="01349065" w14:textId="164A0CA1" w:rsidR="00D90243" w:rsidRPr="0084026D" w:rsidRDefault="00D90243" w:rsidP="00D90243">
      <w:pPr>
        <w:suppressAutoHyphens/>
        <w:spacing w:after="0" w:line="276" w:lineRule="auto"/>
        <w:ind w:left="675" w:hanging="108"/>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6)</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nadzór</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gospodarką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mieniem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środkami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budżetowymi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przeznaczonymi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pokrycie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kosztów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funkcjonowania</w:t>
      </w:r>
      <w:r w:rsidR="00F23224" w:rsidRPr="0084026D">
        <w:rPr>
          <w:rFonts w:ascii="Arial" w:eastAsia="Times New Roman" w:hAnsi="Arial" w:cs="Arial"/>
          <w:sz w:val="23"/>
          <w:szCs w:val="23"/>
          <w:lang w:eastAsia="zh-CN"/>
        </w:rPr>
        <w:t>;</w:t>
      </w:r>
    </w:p>
    <w:p w14:paraId="589422A5" w14:textId="0E4883E1" w:rsidR="00D90243" w:rsidRPr="0084026D" w:rsidRDefault="00D90243" w:rsidP="00D90243">
      <w:pPr>
        <w:suppressAutoHyphens/>
        <w:spacing w:after="0" w:line="276" w:lineRule="auto"/>
        <w:ind w:left="675" w:hanging="108"/>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7)</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opracowywanie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projektów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struktury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00F23224" w:rsidRPr="0084026D">
        <w:rPr>
          <w:rFonts w:ascii="Arial" w:eastAsia="Times New Roman" w:hAnsi="Arial" w:cs="Arial"/>
          <w:sz w:val="23"/>
          <w:szCs w:val="23"/>
          <w:lang w:eastAsia="zh-CN"/>
        </w:rPr>
        <w:t>;</w:t>
      </w:r>
    </w:p>
    <w:p w14:paraId="4601F75F" w14:textId="5CCA1A85" w:rsidR="00D90243" w:rsidRPr="0084026D" w:rsidRDefault="00D90243" w:rsidP="00D90243">
      <w:pPr>
        <w:suppressAutoHyphens/>
        <w:spacing w:after="0" w:line="276" w:lineRule="auto"/>
        <w:ind w:left="675" w:hanging="108"/>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8)</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opracowywanie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projektów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zmian</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regulaminach</w:t>
      </w:r>
      <w:r w:rsidR="00F23224" w:rsidRPr="0084026D">
        <w:rPr>
          <w:rFonts w:ascii="Arial" w:eastAsia="Times New Roman" w:hAnsi="Arial" w:cs="Arial"/>
          <w:sz w:val="23"/>
          <w:szCs w:val="23"/>
          <w:lang w:eastAsia="zh-CN"/>
        </w:rPr>
        <w:t>;</w:t>
      </w:r>
      <w:r w:rsidRPr="0084026D">
        <w:rPr>
          <w:rFonts w:ascii="Arial" w:eastAsia="Arial" w:hAnsi="Arial" w:cs="Arial"/>
          <w:sz w:val="23"/>
          <w:szCs w:val="23"/>
          <w:lang w:eastAsia="zh-CN"/>
        </w:rPr>
        <w:t xml:space="preserve"> </w:t>
      </w:r>
    </w:p>
    <w:p w14:paraId="547BDE3D" w14:textId="4BF5E666" w:rsidR="00D90243" w:rsidRPr="0084026D" w:rsidRDefault="00D90243" w:rsidP="00D90243">
      <w:pPr>
        <w:suppressAutoHyphens/>
        <w:spacing w:after="0" w:line="276" w:lineRule="auto"/>
        <w:ind w:left="851" w:hanging="284"/>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9)</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opracowywanie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zakresów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czynności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dla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kierowników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referatów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pracowników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samodzielnych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stanowiskach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00F23224" w:rsidRPr="0084026D">
        <w:rPr>
          <w:rFonts w:ascii="Arial" w:eastAsia="Times New Roman" w:hAnsi="Arial" w:cs="Arial"/>
          <w:sz w:val="23"/>
          <w:szCs w:val="23"/>
          <w:lang w:eastAsia="zh-CN"/>
        </w:rPr>
        <w:t>;</w:t>
      </w:r>
    </w:p>
    <w:p w14:paraId="2F09A520" w14:textId="18BCC20B" w:rsidR="00D90243" w:rsidRPr="0084026D" w:rsidRDefault="00D90243" w:rsidP="00D90243">
      <w:pPr>
        <w:spacing w:after="0" w:line="251" w:lineRule="auto"/>
        <w:ind w:firstLine="426"/>
        <w:jc w:val="both"/>
        <w:rPr>
          <w:rFonts w:ascii="Arial" w:hAnsi="Arial" w:cs="Arial"/>
          <w:sz w:val="23"/>
          <w:szCs w:val="23"/>
          <w:u w:val="single"/>
        </w:rPr>
      </w:pPr>
      <w:r w:rsidRPr="0084026D">
        <w:rPr>
          <w:rFonts w:ascii="Arial" w:eastAsia="Times New Roman" w:hAnsi="Arial" w:cs="Arial"/>
          <w:sz w:val="23"/>
          <w:szCs w:val="23"/>
          <w:lang w:eastAsia="zh-CN"/>
        </w:rPr>
        <w:t xml:space="preserve"> 10) sprawowanie </w:t>
      </w:r>
      <w:r w:rsidRPr="0084026D">
        <w:rPr>
          <w:rFonts w:ascii="Arial" w:hAnsi="Arial" w:cs="Arial"/>
          <w:sz w:val="23"/>
          <w:szCs w:val="23"/>
        </w:rPr>
        <w:t>nadzoru nad funkcjonowaniem oświaty w Gminie, tj.</w:t>
      </w:r>
      <w:r w:rsidR="00FE60B0">
        <w:rPr>
          <w:rFonts w:ascii="Arial" w:hAnsi="Arial" w:cs="Arial"/>
          <w:sz w:val="23"/>
          <w:szCs w:val="23"/>
        </w:rPr>
        <w:t>:</w:t>
      </w:r>
    </w:p>
    <w:p w14:paraId="201083BC" w14:textId="77777777" w:rsidR="00D90243" w:rsidRPr="0084026D" w:rsidRDefault="00D90243" w:rsidP="00D90243">
      <w:pPr>
        <w:spacing w:after="0" w:line="251" w:lineRule="auto"/>
        <w:ind w:firstLine="1134"/>
        <w:jc w:val="both"/>
        <w:rPr>
          <w:rFonts w:ascii="Arial" w:hAnsi="Arial" w:cs="Arial"/>
          <w:sz w:val="23"/>
          <w:szCs w:val="23"/>
        </w:rPr>
      </w:pPr>
      <w:r w:rsidRPr="0084026D">
        <w:rPr>
          <w:rFonts w:ascii="Arial" w:hAnsi="Arial" w:cs="Arial"/>
          <w:sz w:val="23"/>
          <w:szCs w:val="23"/>
        </w:rPr>
        <w:t>- Szkołą Podstawową w Kraszewie,</w:t>
      </w:r>
    </w:p>
    <w:p w14:paraId="349A853C" w14:textId="77777777" w:rsidR="00D90243" w:rsidRPr="0084026D" w:rsidRDefault="00D90243" w:rsidP="00D90243">
      <w:pPr>
        <w:spacing w:after="0" w:line="251" w:lineRule="auto"/>
        <w:ind w:firstLine="1134"/>
        <w:jc w:val="both"/>
        <w:rPr>
          <w:rFonts w:ascii="Arial" w:hAnsi="Arial" w:cs="Arial"/>
          <w:sz w:val="23"/>
          <w:szCs w:val="23"/>
        </w:rPr>
      </w:pPr>
      <w:r w:rsidRPr="0084026D">
        <w:rPr>
          <w:rFonts w:ascii="Arial" w:hAnsi="Arial" w:cs="Arial"/>
          <w:sz w:val="23"/>
          <w:szCs w:val="23"/>
        </w:rPr>
        <w:t>- Szkołą Podstawową w Rogóżu,</w:t>
      </w:r>
    </w:p>
    <w:p w14:paraId="26F622A5" w14:textId="77777777" w:rsidR="00D90243" w:rsidRPr="0084026D" w:rsidRDefault="00D90243" w:rsidP="00D90243">
      <w:pPr>
        <w:spacing w:after="0" w:line="251" w:lineRule="auto"/>
        <w:ind w:firstLine="1134"/>
        <w:jc w:val="both"/>
        <w:rPr>
          <w:rFonts w:ascii="Arial" w:hAnsi="Arial" w:cs="Arial"/>
          <w:sz w:val="23"/>
          <w:szCs w:val="23"/>
        </w:rPr>
      </w:pPr>
      <w:r w:rsidRPr="0084026D">
        <w:rPr>
          <w:rFonts w:ascii="Arial" w:hAnsi="Arial" w:cs="Arial"/>
          <w:sz w:val="23"/>
          <w:szCs w:val="23"/>
        </w:rPr>
        <w:t>- Szkołą Podstawowa w Runowie,</w:t>
      </w:r>
    </w:p>
    <w:p w14:paraId="4B9BD13B" w14:textId="77777777" w:rsidR="00D90243" w:rsidRPr="0084026D" w:rsidRDefault="00D90243" w:rsidP="00D90243">
      <w:pPr>
        <w:spacing w:line="251" w:lineRule="auto"/>
        <w:ind w:firstLine="1134"/>
        <w:jc w:val="both"/>
        <w:rPr>
          <w:rFonts w:ascii="Arial" w:hAnsi="Arial" w:cs="Arial"/>
          <w:sz w:val="23"/>
          <w:szCs w:val="23"/>
        </w:rPr>
      </w:pPr>
      <w:r w:rsidRPr="0084026D">
        <w:rPr>
          <w:rFonts w:ascii="Arial" w:hAnsi="Arial" w:cs="Arial"/>
          <w:sz w:val="23"/>
          <w:szCs w:val="23"/>
        </w:rPr>
        <w:t>- Szkoła Podstawową w Kłębowie,</w:t>
      </w:r>
    </w:p>
    <w:p w14:paraId="033B4E91" w14:textId="0AE1E9ED" w:rsidR="00D90243" w:rsidRPr="0084026D" w:rsidRDefault="00D90243" w:rsidP="00255E94">
      <w:pPr>
        <w:spacing w:after="0"/>
        <w:ind w:left="851" w:hanging="391"/>
        <w:jc w:val="both"/>
        <w:rPr>
          <w:rFonts w:ascii="Arial" w:hAnsi="Arial" w:cs="Arial"/>
          <w:sz w:val="23"/>
          <w:szCs w:val="23"/>
        </w:rPr>
      </w:pPr>
      <w:r w:rsidRPr="0084026D">
        <w:rPr>
          <w:rFonts w:ascii="Times New Roman" w:hAnsi="Times New Roman"/>
          <w:sz w:val="23"/>
          <w:szCs w:val="23"/>
        </w:rPr>
        <w:t xml:space="preserve">11) </w:t>
      </w:r>
      <w:r w:rsidRPr="0084026D">
        <w:rPr>
          <w:rFonts w:ascii="Arial" w:eastAsia="Times New Roman" w:hAnsi="Arial" w:cs="Arial"/>
          <w:sz w:val="23"/>
          <w:szCs w:val="23"/>
          <w:lang w:eastAsia="zh-CN"/>
        </w:rPr>
        <w:t xml:space="preserve">sprawowanie </w:t>
      </w:r>
      <w:r w:rsidRPr="0084026D">
        <w:rPr>
          <w:rFonts w:ascii="Arial" w:hAnsi="Arial" w:cs="Arial"/>
          <w:sz w:val="23"/>
          <w:szCs w:val="23"/>
        </w:rPr>
        <w:t>nadzoru nad działaniami Komendanta Gminnego Ochotniczych Straży Pożarnych oraz mechanikami-konserwatorami sprzętu OSP;</w:t>
      </w:r>
    </w:p>
    <w:p w14:paraId="1541C341" w14:textId="4DABF6CB" w:rsidR="00D90243" w:rsidRPr="0084026D" w:rsidRDefault="00D90243" w:rsidP="00D90243">
      <w:pPr>
        <w:spacing w:after="0"/>
        <w:ind w:left="851" w:hanging="391"/>
        <w:jc w:val="both"/>
        <w:rPr>
          <w:rFonts w:ascii="Arial" w:hAnsi="Arial" w:cs="Arial"/>
          <w:sz w:val="23"/>
          <w:szCs w:val="23"/>
        </w:rPr>
      </w:pPr>
      <w:r w:rsidRPr="0084026D">
        <w:rPr>
          <w:rFonts w:ascii="Arial" w:hAnsi="Arial" w:cs="Arial"/>
          <w:sz w:val="23"/>
          <w:szCs w:val="23"/>
        </w:rPr>
        <w:lastRenderedPageBreak/>
        <w:t>1</w:t>
      </w:r>
      <w:r w:rsidR="00255E94" w:rsidRPr="0084026D">
        <w:rPr>
          <w:rFonts w:ascii="Arial" w:hAnsi="Arial" w:cs="Arial"/>
          <w:sz w:val="23"/>
          <w:szCs w:val="23"/>
        </w:rPr>
        <w:t>2</w:t>
      </w:r>
      <w:r w:rsidRPr="0084026D">
        <w:rPr>
          <w:rFonts w:ascii="Arial" w:hAnsi="Arial" w:cs="Arial"/>
          <w:sz w:val="23"/>
          <w:szCs w:val="23"/>
        </w:rPr>
        <w:t xml:space="preserve">) inicjowanie działań, których celem jest sprawne funkcjonowanie urzędu </w:t>
      </w:r>
      <w:r w:rsidRPr="0084026D">
        <w:rPr>
          <w:rFonts w:ascii="Arial" w:hAnsi="Arial" w:cs="Arial"/>
          <w:sz w:val="23"/>
          <w:szCs w:val="23"/>
        </w:rPr>
        <w:br/>
        <w:t>w szczególności, opracowywanie projektów organizacji urzędu i szczegółowych procedur regulujących funkcjonowanie urzędu, a także sprawowanie nadzoru nad wykonywaniem zarządzeń Wójta w tym przedmiocie;</w:t>
      </w:r>
    </w:p>
    <w:p w14:paraId="16EC5F66" w14:textId="5F0976B1" w:rsidR="00D90243" w:rsidRPr="0084026D" w:rsidRDefault="00D90243" w:rsidP="00D90243">
      <w:pPr>
        <w:spacing w:after="0"/>
        <w:ind w:left="851" w:hanging="391"/>
        <w:jc w:val="both"/>
        <w:rPr>
          <w:rFonts w:ascii="Arial" w:hAnsi="Arial" w:cs="Arial"/>
          <w:sz w:val="23"/>
          <w:szCs w:val="23"/>
        </w:rPr>
      </w:pPr>
      <w:r w:rsidRPr="0084026D">
        <w:rPr>
          <w:rFonts w:ascii="Arial" w:hAnsi="Arial" w:cs="Arial"/>
          <w:sz w:val="23"/>
          <w:szCs w:val="23"/>
        </w:rPr>
        <w:t xml:space="preserve">14) organizacja konsultacji społecznych w istotnych dla </w:t>
      </w:r>
      <w:r w:rsidR="00255E94" w:rsidRPr="0084026D">
        <w:rPr>
          <w:rFonts w:ascii="Arial" w:hAnsi="Arial" w:cs="Arial"/>
          <w:sz w:val="23"/>
          <w:szCs w:val="23"/>
        </w:rPr>
        <w:t>G</w:t>
      </w:r>
      <w:r w:rsidRPr="0084026D">
        <w:rPr>
          <w:rFonts w:ascii="Arial" w:hAnsi="Arial" w:cs="Arial"/>
          <w:sz w:val="23"/>
          <w:szCs w:val="23"/>
        </w:rPr>
        <w:t>miny sprawach;</w:t>
      </w:r>
    </w:p>
    <w:p w14:paraId="05147AD0" w14:textId="77777777" w:rsidR="00D90243" w:rsidRPr="0084026D" w:rsidRDefault="00D90243" w:rsidP="00D90243">
      <w:pPr>
        <w:spacing w:after="0"/>
        <w:ind w:left="851" w:hanging="391"/>
        <w:jc w:val="both"/>
        <w:rPr>
          <w:rFonts w:ascii="Arial" w:hAnsi="Arial" w:cs="Arial"/>
          <w:sz w:val="23"/>
          <w:szCs w:val="23"/>
        </w:rPr>
      </w:pPr>
      <w:r w:rsidRPr="0084026D">
        <w:rPr>
          <w:rFonts w:ascii="Arial" w:hAnsi="Arial" w:cs="Arial"/>
          <w:sz w:val="23"/>
          <w:szCs w:val="23"/>
        </w:rPr>
        <w:t>15) organizowanie narad Wójta przy współpracy i udziale merytorycznego Referatu;</w:t>
      </w:r>
    </w:p>
    <w:p w14:paraId="7DB83E39" w14:textId="77777777" w:rsidR="00D90243" w:rsidRPr="0084026D" w:rsidRDefault="00D90243" w:rsidP="00D90243">
      <w:pPr>
        <w:suppressAutoHyphens/>
        <w:spacing w:after="0" w:line="276" w:lineRule="auto"/>
        <w:ind w:left="851" w:hanging="391"/>
        <w:jc w:val="both"/>
        <w:rPr>
          <w:rFonts w:ascii="Arial" w:eastAsia="Times New Roman" w:hAnsi="Arial" w:cs="Arial"/>
          <w:sz w:val="23"/>
          <w:szCs w:val="23"/>
          <w:lang w:eastAsia="zh-CN"/>
        </w:rPr>
      </w:pPr>
      <w:r w:rsidRPr="0084026D">
        <w:rPr>
          <w:rFonts w:ascii="Arial" w:hAnsi="Arial" w:cs="Arial"/>
          <w:sz w:val="23"/>
          <w:szCs w:val="23"/>
        </w:rPr>
        <w:t>16) nadzór, organizacja i koordynowanie przygotowania pomieszczeń w tym, wyznaczenie osoby do protokołowania spotkań i zebrań organizowanych przez Wójta;</w:t>
      </w:r>
    </w:p>
    <w:p w14:paraId="2038078C" w14:textId="77777777" w:rsidR="00D90243" w:rsidRPr="0084026D" w:rsidRDefault="00D90243" w:rsidP="00D90243">
      <w:pPr>
        <w:suppressAutoHyphens/>
        <w:spacing w:after="0" w:line="276" w:lineRule="auto"/>
        <w:ind w:left="675" w:hanging="27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17)</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koordynowanie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działań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związanych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wyborami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Sejmu,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Senatu,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Prezydenta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RP,</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jednostek</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samorządu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terytorialnego,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ławników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spisów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powszechnych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referendów,</w:t>
      </w:r>
    </w:p>
    <w:p w14:paraId="20863CA2" w14:textId="77777777" w:rsidR="00D90243" w:rsidRPr="0084026D" w:rsidRDefault="00D90243" w:rsidP="00D90243">
      <w:pPr>
        <w:suppressAutoHyphens/>
        <w:spacing w:after="0" w:line="276" w:lineRule="auto"/>
        <w:ind w:left="675" w:hanging="27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13)</w:t>
      </w:r>
      <w:r w:rsidRPr="0084026D">
        <w:rPr>
          <w:rFonts w:ascii="Arial" w:eastAsia="Arial" w:hAnsi="Arial" w:cs="Arial"/>
          <w:sz w:val="23"/>
          <w:szCs w:val="23"/>
          <w:lang w:eastAsia="zh-CN"/>
        </w:rPr>
        <w:t xml:space="preserve"> nadzór nad organizowaniem i funkcjonowaniem </w:t>
      </w:r>
      <w:r w:rsidRPr="0084026D">
        <w:rPr>
          <w:rFonts w:ascii="Arial" w:eastAsia="Times New Roman" w:hAnsi="Arial" w:cs="Arial"/>
          <w:sz w:val="23"/>
          <w:szCs w:val="23"/>
          <w:lang w:eastAsia="zh-CN"/>
        </w:rPr>
        <w:t>kontroli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wewnętrznej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Urzędzie,</w:t>
      </w:r>
    </w:p>
    <w:p w14:paraId="58D0E439" w14:textId="77777777" w:rsidR="00D90243" w:rsidRPr="0084026D" w:rsidRDefault="00D90243" w:rsidP="00D90243">
      <w:pPr>
        <w:suppressAutoHyphens/>
        <w:spacing w:after="0" w:line="276" w:lineRule="auto"/>
        <w:ind w:left="709" w:hanging="283"/>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14)</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informowanie</w:t>
      </w:r>
      <w:r w:rsidRPr="0084026D">
        <w:rPr>
          <w:rFonts w:ascii="Arial" w:eastAsia="Arial" w:hAnsi="Arial" w:cs="Arial"/>
          <w:sz w:val="23"/>
          <w:szCs w:val="23"/>
          <w:lang w:eastAsia="zh-CN"/>
        </w:rPr>
        <w:t xml:space="preserve"> Wójta</w:t>
      </w:r>
      <w:r w:rsidRPr="0084026D">
        <w:rPr>
          <w:rFonts w:ascii="Arial" w:eastAsia="Times New Roman" w:hAnsi="Arial" w:cs="Arial"/>
          <w:sz w:val="23"/>
          <w:szCs w:val="23"/>
          <w:lang w:eastAsia="zh-CN"/>
        </w:rPr>
        <w:t>,</w:t>
      </w:r>
      <w:r w:rsidRPr="0084026D">
        <w:rPr>
          <w:rFonts w:ascii="Arial" w:eastAsia="Arial" w:hAnsi="Arial" w:cs="Arial"/>
          <w:sz w:val="23"/>
          <w:szCs w:val="23"/>
          <w:lang w:eastAsia="zh-CN"/>
        </w:rPr>
        <w:t xml:space="preserve"> k</w:t>
      </w:r>
      <w:r w:rsidRPr="0084026D">
        <w:rPr>
          <w:rFonts w:ascii="Arial" w:eastAsia="Times New Roman" w:hAnsi="Arial" w:cs="Arial"/>
          <w:sz w:val="23"/>
          <w:szCs w:val="23"/>
          <w:lang w:eastAsia="zh-CN"/>
        </w:rPr>
        <w:t>ierowników</w:t>
      </w:r>
      <w:r w:rsidRPr="0084026D">
        <w:rPr>
          <w:rFonts w:ascii="Arial" w:eastAsia="Arial" w:hAnsi="Arial" w:cs="Arial"/>
          <w:sz w:val="23"/>
          <w:szCs w:val="23"/>
          <w:lang w:eastAsia="zh-CN"/>
        </w:rPr>
        <w:t xml:space="preserve"> r</w:t>
      </w:r>
      <w:r w:rsidRPr="0084026D">
        <w:rPr>
          <w:rFonts w:ascii="Arial" w:eastAsia="Times New Roman" w:hAnsi="Arial" w:cs="Arial"/>
          <w:sz w:val="23"/>
          <w:szCs w:val="23"/>
          <w:lang w:eastAsia="zh-CN"/>
        </w:rPr>
        <w:t>eferatów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samodzielne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stanowiska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r w:rsidRPr="0084026D">
        <w:rPr>
          <w:rFonts w:ascii="Arial" w:eastAsia="Arial" w:hAnsi="Arial" w:cs="Arial"/>
          <w:sz w:val="23"/>
          <w:szCs w:val="23"/>
          <w:lang w:eastAsia="zh-CN"/>
        </w:rPr>
        <w:t xml:space="preserve"> z</w:t>
      </w:r>
      <w:r w:rsidRPr="0084026D">
        <w:rPr>
          <w:rFonts w:ascii="Arial" w:eastAsia="Times New Roman" w:hAnsi="Arial" w:cs="Arial"/>
          <w:sz w:val="23"/>
          <w:szCs w:val="23"/>
          <w:lang w:eastAsia="zh-CN"/>
        </w:rPr>
        <w:t>mianach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obowiązującym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prawnym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zakresie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objętym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działalnością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p>
    <w:p w14:paraId="60D04296" w14:textId="77777777" w:rsidR="00D90243" w:rsidRPr="0084026D" w:rsidRDefault="00D90243" w:rsidP="00D90243">
      <w:pPr>
        <w:suppressAutoHyphens/>
        <w:spacing w:after="0" w:line="276" w:lineRule="auto"/>
        <w:ind w:left="675" w:hanging="27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13)</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realizacja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zaleceń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pokontrolnych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wydawanych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kontroli;</w:t>
      </w:r>
    </w:p>
    <w:p w14:paraId="30975334" w14:textId="77777777" w:rsidR="00D90243" w:rsidRPr="0084026D" w:rsidRDefault="00D90243" w:rsidP="00D90243">
      <w:pPr>
        <w:suppressAutoHyphens/>
        <w:spacing w:after="0" w:line="276" w:lineRule="auto"/>
        <w:ind w:left="675" w:hanging="27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14)</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prowadzenie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książki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kontroli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(kontrole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zewnętrzne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przechowywanie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dokumentów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przeprowadzanych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kontroli;</w:t>
      </w:r>
    </w:p>
    <w:p w14:paraId="385FBC25" w14:textId="77777777" w:rsidR="00D90243" w:rsidRPr="0084026D" w:rsidRDefault="00D90243" w:rsidP="00D90243">
      <w:pPr>
        <w:suppressAutoHyphens/>
        <w:spacing w:after="0" w:line="276" w:lineRule="auto"/>
        <w:ind w:left="675" w:hanging="27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15)</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nadzór</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merytoryczny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Biuletynem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Informacji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Publicznej;</w:t>
      </w:r>
    </w:p>
    <w:p w14:paraId="4BC1B181" w14:textId="77777777" w:rsidR="00D90243" w:rsidRPr="0084026D" w:rsidRDefault="00D90243" w:rsidP="00D90243">
      <w:pPr>
        <w:suppressAutoHyphens/>
        <w:spacing w:after="0" w:line="276" w:lineRule="auto"/>
        <w:ind w:left="675" w:hanging="27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16) inicjowanie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tworzenie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warunków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podnoszenia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kwalifikacji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pracowników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samorządowych;</w:t>
      </w:r>
      <w:r w:rsidRPr="0084026D">
        <w:rPr>
          <w:rFonts w:ascii="Arial" w:eastAsia="Arial" w:hAnsi="Arial" w:cs="Arial"/>
          <w:sz w:val="23"/>
          <w:szCs w:val="23"/>
          <w:lang w:eastAsia="zh-CN"/>
        </w:rPr>
        <w:t xml:space="preserve"> </w:t>
      </w:r>
    </w:p>
    <w:p w14:paraId="60C38870" w14:textId="608A93B8" w:rsidR="00D90243" w:rsidRPr="0084026D" w:rsidRDefault="00D90243" w:rsidP="00D90243">
      <w:pPr>
        <w:suppressAutoHyphens/>
        <w:spacing w:after="0" w:line="276" w:lineRule="auto"/>
        <w:ind w:left="675" w:hanging="270"/>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17) nadzorowanie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czasu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pracowników;</w:t>
      </w:r>
    </w:p>
    <w:p w14:paraId="48562414" w14:textId="6B173648"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 xml:space="preserve">18) nadzór nad ochroną i ubezpieczeniem mienia gminnego oraz utrzymaniem porządku i czystości w budynku </w:t>
      </w:r>
      <w:r w:rsidR="00255E94" w:rsidRPr="0084026D">
        <w:rPr>
          <w:rFonts w:ascii="Arial" w:hAnsi="Arial" w:cs="Arial"/>
          <w:sz w:val="23"/>
          <w:szCs w:val="23"/>
        </w:rPr>
        <w:t>U</w:t>
      </w:r>
      <w:r w:rsidRPr="0084026D">
        <w:rPr>
          <w:rFonts w:ascii="Arial" w:hAnsi="Arial" w:cs="Arial"/>
          <w:sz w:val="23"/>
          <w:szCs w:val="23"/>
        </w:rPr>
        <w:t>rzędu i posesji,</w:t>
      </w:r>
    </w:p>
    <w:p w14:paraId="2BB2E29E"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19) organizowanie i nadzorowanie właściwej ochrony fizycznej budynku Urzędu Gminy,</w:t>
      </w:r>
    </w:p>
    <w:p w14:paraId="08AC8897" w14:textId="4543436E"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 xml:space="preserve">20) administrowanie budynkiem stanowiącym siedzibę </w:t>
      </w:r>
      <w:r w:rsidR="00255E94" w:rsidRPr="0084026D">
        <w:rPr>
          <w:rFonts w:ascii="Arial" w:hAnsi="Arial" w:cs="Arial"/>
          <w:sz w:val="23"/>
          <w:szCs w:val="23"/>
        </w:rPr>
        <w:t>U</w:t>
      </w:r>
      <w:r w:rsidRPr="0084026D">
        <w:rPr>
          <w:rFonts w:ascii="Arial" w:hAnsi="Arial" w:cs="Arial"/>
          <w:sz w:val="23"/>
          <w:szCs w:val="23"/>
        </w:rPr>
        <w:t>rzędu oraz prowadzenie ewidencji udostępnianych pomieszczeń w urzędzie, ewidencji wydawanych kluczy do urzędu i pomieszczeń, przez osoby do tego wyznaczone;</w:t>
      </w:r>
    </w:p>
    <w:p w14:paraId="5E00BD61"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 xml:space="preserve">21) nadzór nad prowadzeniem spraw osobowych pracowników oraz dyrektorów </w:t>
      </w:r>
      <w:r w:rsidRPr="0084026D">
        <w:rPr>
          <w:rFonts w:ascii="Arial" w:hAnsi="Arial" w:cs="Arial"/>
          <w:sz w:val="23"/>
          <w:szCs w:val="23"/>
        </w:rPr>
        <w:br/>
        <w:t>w bezpośrednio podległych jednostkach organizacyjnych,</w:t>
      </w:r>
    </w:p>
    <w:p w14:paraId="5D6E18BD"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22) nadzór nad terminowym i zgodnym z prawem załatwieniem spraw przez referaty oraz samodzielne stanowiska pracy;</w:t>
      </w:r>
    </w:p>
    <w:p w14:paraId="63B7F714"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 xml:space="preserve">23) współdziałanie z organami sołectwa w zakresie wykonywanych przez nich zadań gminy; </w:t>
      </w:r>
    </w:p>
    <w:p w14:paraId="238EB41A"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24) nadzór nad prawidłowym organizowaniem zebrań wiejskich oraz konsultacji społecznych w sprawach związanych z gminą,</w:t>
      </w:r>
    </w:p>
    <w:p w14:paraId="34A00A42"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25) koordynowanie przygotowania projektów odpowiedzi na skargi, wnioski i petycje mieszkańców składanych do wójta lub rady gminy,</w:t>
      </w:r>
    </w:p>
    <w:p w14:paraId="7AB66462"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 xml:space="preserve">26) nadzór nad sporządzeniem raportu o stanie gminy i przedstawienie go Wójtowi </w:t>
      </w:r>
      <w:r w:rsidRPr="0084026D">
        <w:rPr>
          <w:rFonts w:ascii="Arial" w:hAnsi="Arial" w:cs="Arial"/>
          <w:sz w:val="23"/>
          <w:szCs w:val="23"/>
        </w:rPr>
        <w:br/>
        <w:t>w ostatecznej wersji,</w:t>
      </w:r>
    </w:p>
    <w:p w14:paraId="4235FEB5"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27) nadzór nad utrzymaniem i remontami prowadzonymi w budynku Urzędu Gminy oraz planowanie kosztów z tym związanych,</w:t>
      </w:r>
    </w:p>
    <w:p w14:paraId="2C795061"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28) nadzorowanie i koordynowanie prac związanych z rozwojem informatyzacji Urzędu,</w:t>
      </w:r>
    </w:p>
    <w:p w14:paraId="450D5EEC"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29) przeglądanie korespondencji wpływającej do Urzędu oraz jej dekretowanie,</w:t>
      </w:r>
    </w:p>
    <w:p w14:paraId="2CFF5ABA"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 xml:space="preserve">30) uczestniczenie przy kontrolach przeprowadzanych w Urzędzie; </w:t>
      </w:r>
    </w:p>
    <w:p w14:paraId="5B4866FD"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31) nadzorowanie spraw z zakresu ochrony zdrowia oraz zwalczania chorób zakaźnych, profilaktyki zdrowotnej, współdziałanie w tym zakresie z zakładami opieki zdrowotnej, instytucjami i organizacjami pozarządowymi;</w:t>
      </w:r>
    </w:p>
    <w:p w14:paraId="03A3D473" w14:textId="77777777" w:rsidR="00D90243" w:rsidRPr="0084026D" w:rsidRDefault="00D90243" w:rsidP="00D90243">
      <w:pPr>
        <w:spacing w:after="0"/>
        <w:ind w:left="709" w:hanging="283"/>
        <w:jc w:val="both"/>
        <w:rPr>
          <w:rFonts w:ascii="Arial" w:hAnsi="Arial" w:cs="Arial"/>
          <w:sz w:val="23"/>
          <w:szCs w:val="23"/>
        </w:rPr>
      </w:pPr>
      <w:r w:rsidRPr="0084026D">
        <w:rPr>
          <w:rFonts w:ascii="Arial" w:hAnsi="Arial" w:cs="Arial"/>
          <w:sz w:val="23"/>
          <w:szCs w:val="23"/>
        </w:rPr>
        <w:t>32) organizacja i obsługa zebrań wiejskich, przygotowanie i prowadzenie dokumentacji w tym zakresie oraz nadzorowanie realizacji wniosków z zebrań wiejskich;</w:t>
      </w:r>
    </w:p>
    <w:p w14:paraId="3F19FFC4" w14:textId="34639224" w:rsidR="00D90243" w:rsidRPr="0084026D" w:rsidRDefault="00D90243" w:rsidP="00B12642">
      <w:pPr>
        <w:pStyle w:val="Akapitzlist"/>
        <w:numPr>
          <w:ilvl w:val="0"/>
          <w:numId w:val="18"/>
        </w:numPr>
        <w:spacing w:after="0" w:line="250" w:lineRule="auto"/>
        <w:ind w:right="-1"/>
        <w:jc w:val="both"/>
        <w:rPr>
          <w:rFonts w:ascii="Arial" w:hAnsi="Arial" w:cs="Arial"/>
          <w:sz w:val="23"/>
          <w:szCs w:val="23"/>
        </w:rPr>
      </w:pPr>
      <w:r w:rsidRPr="0084026D">
        <w:rPr>
          <w:rFonts w:ascii="Arial" w:hAnsi="Arial" w:cs="Arial"/>
          <w:sz w:val="23"/>
          <w:szCs w:val="23"/>
        </w:rPr>
        <w:lastRenderedPageBreak/>
        <w:t xml:space="preserve"> nadzór nad prawidłową organizacją i prowadzeniem archiwum zakładowego, </w:t>
      </w:r>
      <w:r w:rsidR="00E12CDD" w:rsidRPr="0084026D">
        <w:rPr>
          <w:rFonts w:ascii="Arial" w:hAnsi="Arial" w:cs="Arial"/>
          <w:sz w:val="23"/>
          <w:szCs w:val="23"/>
        </w:rPr>
        <w:br/>
      </w:r>
      <w:r w:rsidRPr="0084026D">
        <w:rPr>
          <w:rFonts w:ascii="Arial" w:hAnsi="Arial" w:cs="Arial"/>
          <w:sz w:val="23"/>
          <w:szCs w:val="23"/>
        </w:rPr>
        <w:t>w tym:</w:t>
      </w:r>
    </w:p>
    <w:p w14:paraId="6375E0B0" w14:textId="77777777" w:rsidR="00D90243" w:rsidRPr="0084026D" w:rsidRDefault="00D90243" w:rsidP="004174D8">
      <w:pPr>
        <w:numPr>
          <w:ilvl w:val="2"/>
          <w:numId w:val="15"/>
        </w:numPr>
        <w:spacing w:after="5" w:line="240" w:lineRule="auto"/>
        <w:ind w:left="1560" w:right="388" w:hanging="284"/>
        <w:jc w:val="both"/>
        <w:rPr>
          <w:rFonts w:ascii="Arial" w:hAnsi="Arial" w:cs="Arial"/>
          <w:sz w:val="23"/>
          <w:szCs w:val="23"/>
        </w:rPr>
      </w:pPr>
      <w:r w:rsidRPr="0084026D">
        <w:rPr>
          <w:rFonts w:ascii="Arial" w:hAnsi="Arial" w:cs="Arial"/>
          <w:sz w:val="23"/>
          <w:szCs w:val="23"/>
        </w:rPr>
        <w:t>kontrola prawidłowości wykonywania czynności archiwalno-kancelaryjnych w Urzędzie (w zakresie przekazywania dokumentacji archiwalnej i niearchiwalnej do archiwum zakładowego);</w:t>
      </w:r>
    </w:p>
    <w:p w14:paraId="3C399BA6" w14:textId="4617B33E" w:rsidR="00D90243" w:rsidRPr="0084026D" w:rsidRDefault="00D90243" w:rsidP="004174D8">
      <w:pPr>
        <w:numPr>
          <w:ilvl w:val="2"/>
          <w:numId w:val="15"/>
        </w:numPr>
        <w:spacing w:after="5" w:line="240" w:lineRule="auto"/>
        <w:ind w:left="1560" w:right="388" w:hanging="284"/>
        <w:jc w:val="both"/>
        <w:rPr>
          <w:rFonts w:ascii="Arial" w:hAnsi="Arial" w:cs="Arial"/>
          <w:sz w:val="23"/>
          <w:szCs w:val="23"/>
        </w:rPr>
      </w:pPr>
      <w:r w:rsidRPr="0084026D">
        <w:rPr>
          <w:rFonts w:ascii="Arial" w:hAnsi="Arial" w:cs="Arial"/>
          <w:sz w:val="23"/>
          <w:szCs w:val="23"/>
        </w:rPr>
        <w:t xml:space="preserve">nadzór nad przestrzeganiem przepisów wynikających z instrukcji kancelaryjnej w zakresie zakładania i prowadzenia akt spraw </w:t>
      </w:r>
      <w:r w:rsidRPr="0084026D">
        <w:rPr>
          <w:rFonts w:ascii="Arial" w:hAnsi="Arial" w:cs="Arial"/>
          <w:sz w:val="23"/>
          <w:szCs w:val="23"/>
        </w:rPr>
        <w:br/>
        <w:t>w poszczególnych referatach i na samodzielnych stanowiskach pracy</w:t>
      </w:r>
      <w:r w:rsidR="00A60816" w:rsidRPr="0084026D">
        <w:rPr>
          <w:rFonts w:ascii="Arial" w:hAnsi="Arial" w:cs="Arial"/>
          <w:sz w:val="23"/>
          <w:szCs w:val="23"/>
        </w:rPr>
        <w:t>;</w:t>
      </w:r>
    </w:p>
    <w:p w14:paraId="091515BC" w14:textId="504D4FD6" w:rsidR="00D90243" w:rsidRPr="0084026D" w:rsidRDefault="00104EA3" w:rsidP="004174D8">
      <w:pPr>
        <w:tabs>
          <w:tab w:val="left" w:pos="284"/>
        </w:tabs>
        <w:suppressAutoHyphens/>
        <w:spacing w:after="0" w:line="240" w:lineRule="auto"/>
        <w:ind w:firstLine="426"/>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 xml:space="preserve">34) </w:t>
      </w:r>
      <w:r w:rsidR="00D90243" w:rsidRPr="0084026D">
        <w:rPr>
          <w:rFonts w:ascii="Arial" w:eastAsia="Times New Roman" w:hAnsi="Arial" w:cs="Arial"/>
          <w:sz w:val="23"/>
          <w:szCs w:val="23"/>
          <w:lang w:eastAsia="zh-CN"/>
        </w:rPr>
        <w:t>współdziałanie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z</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Radą</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jej</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komisjami,</w:t>
      </w:r>
      <w:r w:rsidR="00D90243" w:rsidRPr="0084026D">
        <w:rPr>
          <w:rFonts w:ascii="Arial" w:eastAsia="Times New Roman" w:hAnsi="Arial" w:cs="Arial"/>
          <w:b/>
          <w:bCs/>
          <w:sz w:val="23"/>
          <w:szCs w:val="23"/>
          <w:lang w:eastAsia="zh-CN"/>
        </w:rPr>
        <w:t xml:space="preserve"> </w:t>
      </w:r>
      <w:r w:rsidR="00D90243" w:rsidRPr="0084026D">
        <w:rPr>
          <w:rFonts w:ascii="Arial" w:eastAsia="Times New Roman" w:hAnsi="Arial" w:cs="Arial"/>
          <w:sz w:val="23"/>
          <w:szCs w:val="23"/>
          <w:lang w:eastAsia="zh-CN"/>
        </w:rPr>
        <w:t>uczestnictwo w ich posiedzeniach</w:t>
      </w:r>
      <w:r w:rsidR="00A60816" w:rsidRPr="0084026D">
        <w:rPr>
          <w:rFonts w:ascii="Arial" w:eastAsia="Times New Roman" w:hAnsi="Arial" w:cs="Arial"/>
          <w:sz w:val="23"/>
          <w:szCs w:val="23"/>
          <w:lang w:eastAsia="zh-CN"/>
        </w:rPr>
        <w:t>;</w:t>
      </w:r>
    </w:p>
    <w:p w14:paraId="6705C114" w14:textId="42F1E218" w:rsidR="00104EA3" w:rsidRPr="0084026D" w:rsidRDefault="00104EA3" w:rsidP="007C314C">
      <w:pPr>
        <w:suppressAutoHyphens/>
        <w:spacing w:after="0" w:line="276" w:lineRule="auto"/>
        <w:ind w:left="709" w:hanging="283"/>
        <w:jc w:val="both"/>
        <w:rPr>
          <w:rFonts w:ascii="Arial" w:eastAsia="Arial" w:hAnsi="Arial" w:cs="Arial"/>
          <w:sz w:val="23"/>
          <w:szCs w:val="23"/>
          <w:lang w:eastAsia="zh-CN"/>
        </w:rPr>
      </w:pPr>
      <w:r w:rsidRPr="0084026D">
        <w:rPr>
          <w:rFonts w:ascii="Arial" w:eastAsia="Arial" w:hAnsi="Arial" w:cs="Arial"/>
          <w:sz w:val="23"/>
          <w:szCs w:val="23"/>
          <w:lang w:eastAsia="zh-CN"/>
        </w:rPr>
        <w:t xml:space="preserve">35) </w:t>
      </w:r>
      <w:r w:rsidR="00D90243" w:rsidRPr="0084026D">
        <w:rPr>
          <w:rFonts w:ascii="Arial" w:eastAsia="Arial" w:hAnsi="Arial" w:cs="Arial"/>
          <w:sz w:val="23"/>
          <w:szCs w:val="23"/>
          <w:lang w:eastAsia="zh-CN"/>
        </w:rPr>
        <w:t>o</w:t>
      </w:r>
      <w:r w:rsidR="00D90243" w:rsidRPr="0084026D">
        <w:rPr>
          <w:rFonts w:ascii="Arial" w:eastAsia="Times New Roman" w:hAnsi="Arial" w:cs="Arial"/>
          <w:sz w:val="23"/>
          <w:szCs w:val="23"/>
          <w:lang w:eastAsia="zh-CN"/>
        </w:rPr>
        <w:t>rganizowanie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nadzór,</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w</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porozumieniu</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z</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Wójtem,</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naboru</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na</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wolne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urzędnicze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stanowiska</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pracy</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oraz</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organizowanie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nadzór</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przebiegu</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służby</w:t>
      </w:r>
      <w:r w:rsidR="00D90243" w:rsidRPr="0084026D">
        <w:rPr>
          <w:rFonts w:ascii="Arial" w:eastAsia="Arial" w:hAnsi="Arial" w:cs="Arial"/>
          <w:sz w:val="23"/>
          <w:szCs w:val="23"/>
          <w:lang w:eastAsia="zh-CN"/>
        </w:rPr>
        <w:t xml:space="preserve"> </w:t>
      </w:r>
      <w:r w:rsidR="007C314C" w:rsidRPr="0084026D">
        <w:rPr>
          <w:rFonts w:ascii="Arial" w:eastAsia="Times New Roman" w:hAnsi="Arial" w:cs="Arial"/>
          <w:sz w:val="23"/>
          <w:szCs w:val="23"/>
          <w:lang w:eastAsia="zh-CN"/>
        </w:rPr>
        <w:t>przygotowaw</w:t>
      </w:r>
      <w:r w:rsidR="00D90243" w:rsidRPr="0084026D">
        <w:rPr>
          <w:rFonts w:ascii="Arial" w:eastAsia="Times New Roman" w:hAnsi="Arial" w:cs="Arial"/>
          <w:sz w:val="23"/>
          <w:szCs w:val="23"/>
          <w:lang w:eastAsia="zh-CN"/>
        </w:rPr>
        <w:t>czej</w:t>
      </w:r>
      <w:r w:rsidR="00A60816" w:rsidRPr="0084026D">
        <w:rPr>
          <w:rFonts w:ascii="Arial" w:eastAsia="Times New Roman" w:hAnsi="Arial" w:cs="Arial"/>
          <w:sz w:val="23"/>
          <w:szCs w:val="23"/>
          <w:lang w:eastAsia="zh-CN"/>
        </w:rPr>
        <w:t>;</w:t>
      </w:r>
      <w:r w:rsidR="00D90243" w:rsidRPr="0084026D">
        <w:rPr>
          <w:rFonts w:ascii="Arial" w:eastAsia="Arial" w:hAnsi="Arial" w:cs="Arial"/>
          <w:sz w:val="23"/>
          <w:szCs w:val="23"/>
          <w:lang w:eastAsia="zh-CN"/>
        </w:rPr>
        <w:t xml:space="preserve"> </w:t>
      </w:r>
    </w:p>
    <w:p w14:paraId="08EF8C64" w14:textId="0BE47B40" w:rsidR="00D90243" w:rsidRPr="0084026D" w:rsidRDefault="00104EA3" w:rsidP="00A543CC">
      <w:pPr>
        <w:suppressAutoHyphens/>
        <w:spacing w:after="0" w:line="276" w:lineRule="auto"/>
        <w:ind w:left="851" w:hanging="425"/>
        <w:rPr>
          <w:rFonts w:ascii="Arial" w:eastAsia="Times New Roman" w:hAnsi="Arial" w:cs="Arial"/>
          <w:sz w:val="23"/>
          <w:szCs w:val="23"/>
          <w:lang w:eastAsia="zh-CN"/>
        </w:rPr>
      </w:pPr>
      <w:r w:rsidRPr="0084026D">
        <w:rPr>
          <w:rFonts w:ascii="Arial" w:eastAsia="Arial" w:hAnsi="Arial" w:cs="Arial"/>
          <w:sz w:val="23"/>
          <w:szCs w:val="23"/>
          <w:lang w:eastAsia="zh-CN"/>
        </w:rPr>
        <w:t>36)</w:t>
      </w:r>
      <w:r w:rsidR="00760D48" w:rsidRPr="0084026D">
        <w:rPr>
          <w:rFonts w:ascii="Arial" w:eastAsia="Arial" w:hAnsi="Arial" w:cs="Arial"/>
          <w:sz w:val="23"/>
          <w:szCs w:val="23"/>
          <w:lang w:eastAsia="zh-CN"/>
        </w:rPr>
        <w:t xml:space="preserve"> </w:t>
      </w:r>
      <w:r w:rsidR="00A60816" w:rsidRPr="0084026D">
        <w:rPr>
          <w:rFonts w:ascii="Arial" w:eastAsia="Arial" w:hAnsi="Arial" w:cs="Arial"/>
          <w:sz w:val="23"/>
          <w:szCs w:val="23"/>
          <w:lang w:eastAsia="zh-CN"/>
        </w:rPr>
        <w:t>z</w:t>
      </w:r>
      <w:r w:rsidR="00D90243" w:rsidRPr="0084026D">
        <w:rPr>
          <w:rFonts w:ascii="Arial" w:eastAsia="Times New Roman" w:hAnsi="Arial" w:cs="Arial"/>
          <w:sz w:val="23"/>
          <w:szCs w:val="23"/>
          <w:lang w:eastAsia="zh-CN"/>
        </w:rPr>
        <w:t>apoznanie</w:t>
      </w:r>
      <w:r w:rsidR="00D90243" w:rsidRPr="0084026D">
        <w:rPr>
          <w:rFonts w:ascii="Arial" w:eastAsia="Arial" w:hAnsi="Arial" w:cs="Arial"/>
          <w:sz w:val="23"/>
          <w:szCs w:val="23"/>
          <w:lang w:eastAsia="zh-CN"/>
        </w:rPr>
        <w:t xml:space="preserve"> nowo przyjętych pracowników </w:t>
      </w:r>
      <w:r w:rsidR="00D90243" w:rsidRPr="0084026D">
        <w:rPr>
          <w:rFonts w:ascii="Arial" w:eastAsia="Times New Roman" w:hAnsi="Arial" w:cs="Arial"/>
          <w:sz w:val="23"/>
          <w:szCs w:val="23"/>
          <w:lang w:eastAsia="zh-CN"/>
        </w:rPr>
        <w:t>ze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wszystkimi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przepisami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regulaminowymi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porządkowymi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dotyczącymi</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funkcjonowania</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Urzędu</w:t>
      </w:r>
      <w:r w:rsidR="00A60816" w:rsidRPr="0084026D">
        <w:rPr>
          <w:rFonts w:ascii="Arial" w:eastAsia="Times New Roman" w:hAnsi="Arial" w:cs="Arial"/>
          <w:sz w:val="23"/>
          <w:szCs w:val="23"/>
          <w:lang w:eastAsia="zh-CN"/>
        </w:rPr>
        <w:t>;</w:t>
      </w:r>
    </w:p>
    <w:p w14:paraId="624EF363" w14:textId="04F3CAB7" w:rsidR="00D90243" w:rsidRPr="0084026D" w:rsidRDefault="00104EA3" w:rsidP="00760D48">
      <w:pPr>
        <w:suppressAutoHyphens/>
        <w:spacing w:after="0" w:line="276" w:lineRule="auto"/>
        <w:ind w:left="1716" w:hanging="1290"/>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37)</w:t>
      </w:r>
      <w:r w:rsidR="00D90243" w:rsidRPr="0084026D">
        <w:rPr>
          <w:rFonts w:ascii="Arial" w:eastAsia="Times New Roman" w:hAnsi="Arial" w:cs="Arial"/>
          <w:sz w:val="23"/>
          <w:szCs w:val="23"/>
          <w:lang w:eastAsia="zh-CN"/>
        </w:rPr>
        <w:t xml:space="preserve"> Sekretarz przyjmuje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ustne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oświadczenia</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ostatniej</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woli</w:t>
      </w:r>
      <w:r w:rsidR="004174D8">
        <w:rPr>
          <w:rFonts w:ascii="Arial" w:eastAsia="Times New Roman" w:hAnsi="Arial" w:cs="Arial"/>
          <w:sz w:val="23"/>
          <w:szCs w:val="23"/>
          <w:lang w:eastAsia="zh-CN"/>
        </w:rPr>
        <w:t>;</w:t>
      </w:r>
    </w:p>
    <w:p w14:paraId="09DBFEE6" w14:textId="48010DD0" w:rsidR="00D90243" w:rsidRPr="0084026D" w:rsidRDefault="00104EA3" w:rsidP="00190090">
      <w:pPr>
        <w:suppressAutoHyphens/>
        <w:spacing w:after="0" w:line="276" w:lineRule="auto"/>
        <w:ind w:left="30" w:firstLine="396"/>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38)</w:t>
      </w:r>
      <w:r w:rsidR="00D90243" w:rsidRPr="0084026D">
        <w:rPr>
          <w:rFonts w:ascii="Arial" w:eastAsia="Times New Roman" w:hAnsi="Arial" w:cs="Arial"/>
          <w:sz w:val="23"/>
          <w:szCs w:val="23"/>
          <w:lang w:eastAsia="zh-CN"/>
        </w:rPr>
        <w:t xml:space="preserve"> </w:t>
      </w:r>
      <w:r w:rsidR="00A60816" w:rsidRPr="0084026D">
        <w:rPr>
          <w:rFonts w:ascii="Arial" w:eastAsia="Times New Roman" w:hAnsi="Arial" w:cs="Arial"/>
          <w:sz w:val="23"/>
          <w:szCs w:val="23"/>
          <w:lang w:eastAsia="zh-CN"/>
        </w:rPr>
        <w:t>z</w:t>
      </w:r>
      <w:r w:rsidR="00D90243" w:rsidRPr="0084026D">
        <w:rPr>
          <w:rFonts w:ascii="Arial" w:eastAsia="Times New Roman" w:hAnsi="Arial" w:cs="Arial"/>
          <w:sz w:val="23"/>
          <w:szCs w:val="23"/>
          <w:lang w:eastAsia="zh-CN"/>
        </w:rPr>
        <w:t>astępstwo  Wójta lub Zastępcy Wójta w czasie ich nieobecności</w:t>
      </w:r>
      <w:r w:rsidR="004174D8">
        <w:rPr>
          <w:rFonts w:ascii="Arial" w:eastAsia="Times New Roman" w:hAnsi="Arial" w:cs="Arial"/>
          <w:sz w:val="23"/>
          <w:szCs w:val="23"/>
          <w:lang w:eastAsia="zh-CN"/>
        </w:rPr>
        <w:t>;</w:t>
      </w:r>
    </w:p>
    <w:p w14:paraId="57CE808A" w14:textId="501B3ABE" w:rsidR="00D90243" w:rsidRPr="0084026D" w:rsidRDefault="00760D48" w:rsidP="00190090">
      <w:pPr>
        <w:suppressAutoHyphens/>
        <w:spacing w:after="0" w:line="276" w:lineRule="auto"/>
        <w:ind w:left="1716" w:hanging="1432"/>
        <w:jc w:val="both"/>
        <w:rPr>
          <w:rFonts w:ascii="Arial" w:eastAsia="Times New Roman" w:hAnsi="Arial" w:cs="Arial"/>
          <w:sz w:val="23"/>
          <w:szCs w:val="23"/>
          <w:lang w:eastAsia="zh-CN"/>
        </w:rPr>
      </w:pPr>
      <w:r w:rsidRPr="0084026D">
        <w:rPr>
          <w:rFonts w:ascii="Arial" w:eastAsia="Arial" w:hAnsi="Arial" w:cs="Arial"/>
          <w:sz w:val="23"/>
          <w:szCs w:val="23"/>
          <w:lang w:eastAsia="zh-CN"/>
        </w:rPr>
        <w:t xml:space="preserve"> </w:t>
      </w:r>
      <w:r w:rsidR="00190090" w:rsidRPr="0084026D">
        <w:rPr>
          <w:rFonts w:ascii="Arial" w:eastAsia="Arial" w:hAnsi="Arial" w:cs="Arial"/>
          <w:sz w:val="23"/>
          <w:szCs w:val="23"/>
          <w:lang w:eastAsia="zh-CN"/>
        </w:rPr>
        <w:t xml:space="preserve"> </w:t>
      </w:r>
      <w:r w:rsidR="00104EA3" w:rsidRPr="0084026D">
        <w:rPr>
          <w:rFonts w:ascii="Arial" w:eastAsia="Arial" w:hAnsi="Arial" w:cs="Arial"/>
          <w:sz w:val="23"/>
          <w:szCs w:val="23"/>
          <w:lang w:eastAsia="zh-CN"/>
        </w:rPr>
        <w:t>39)</w:t>
      </w:r>
      <w:r w:rsidR="00D90243" w:rsidRPr="0084026D">
        <w:rPr>
          <w:rFonts w:ascii="Arial" w:eastAsia="Arial" w:hAnsi="Arial" w:cs="Arial"/>
          <w:sz w:val="23"/>
          <w:szCs w:val="23"/>
          <w:lang w:eastAsia="zh-CN"/>
        </w:rPr>
        <w:t xml:space="preserve"> </w:t>
      </w:r>
      <w:r w:rsidR="004174D8">
        <w:rPr>
          <w:rFonts w:ascii="Arial" w:eastAsia="Times New Roman" w:hAnsi="Arial" w:cs="Arial"/>
          <w:sz w:val="23"/>
          <w:szCs w:val="23"/>
          <w:lang w:eastAsia="zh-CN"/>
        </w:rPr>
        <w:t>w</w:t>
      </w:r>
      <w:r w:rsidR="00D90243" w:rsidRPr="0084026D">
        <w:rPr>
          <w:rFonts w:ascii="Arial" w:eastAsia="Times New Roman" w:hAnsi="Arial" w:cs="Arial"/>
          <w:sz w:val="23"/>
          <w:szCs w:val="23"/>
          <w:lang w:eastAsia="zh-CN"/>
        </w:rPr>
        <w:t>ykonywanie innych</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zadań</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na</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polecenie</w:t>
      </w:r>
      <w:r w:rsidR="00D90243" w:rsidRPr="0084026D">
        <w:rPr>
          <w:rFonts w:ascii="Arial" w:eastAsia="Arial" w:hAnsi="Arial" w:cs="Arial"/>
          <w:sz w:val="23"/>
          <w:szCs w:val="23"/>
          <w:lang w:eastAsia="zh-CN"/>
        </w:rPr>
        <w:t xml:space="preserve"> </w:t>
      </w:r>
      <w:r w:rsidR="00D90243" w:rsidRPr="0084026D">
        <w:rPr>
          <w:rFonts w:ascii="Arial" w:eastAsia="Times New Roman" w:hAnsi="Arial" w:cs="Arial"/>
          <w:sz w:val="23"/>
          <w:szCs w:val="23"/>
          <w:lang w:eastAsia="zh-CN"/>
        </w:rPr>
        <w:t>Wójta lub Zastępcy Wójta.</w:t>
      </w:r>
    </w:p>
    <w:p w14:paraId="36BD4AE9" w14:textId="77777777" w:rsidR="00E12CDD" w:rsidRPr="0084026D" w:rsidRDefault="00E12CDD" w:rsidP="00D90243">
      <w:pPr>
        <w:suppressAutoHyphens/>
        <w:spacing w:after="0" w:line="276" w:lineRule="auto"/>
        <w:ind w:left="1716" w:hanging="1716"/>
        <w:jc w:val="both"/>
        <w:rPr>
          <w:rFonts w:ascii="Arial" w:eastAsia="Times New Roman" w:hAnsi="Arial" w:cs="Arial"/>
          <w:sz w:val="23"/>
          <w:szCs w:val="23"/>
          <w:lang w:eastAsia="zh-CN"/>
        </w:rPr>
      </w:pPr>
    </w:p>
    <w:p w14:paraId="28F3AA7D" w14:textId="35ADFF49" w:rsidR="00104EA3" w:rsidRPr="0084026D" w:rsidRDefault="00104EA3" w:rsidP="004C2B49">
      <w:pPr>
        <w:suppressAutoHyphens/>
        <w:spacing w:line="360" w:lineRule="auto"/>
        <w:ind w:left="-45" w:hanging="15"/>
        <w:jc w:val="both"/>
        <w:rPr>
          <w:rFonts w:ascii="Arial" w:eastAsia="Times New Roman" w:hAnsi="Arial" w:cs="Arial"/>
          <w:sz w:val="23"/>
          <w:szCs w:val="23"/>
          <w:lang w:eastAsia="zh-CN"/>
        </w:rPr>
      </w:pPr>
      <w:r w:rsidRPr="0084026D">
        <w:rPr>
          <w:rFonts w:ascii="Arial" w:eastAsia="Times New Roman" w:hAnsi="Arial" w:cs="Arial"/>
          <w:b/>
          <w:bCs/>
          <w:sz w:val="23"/>
          <w:szCs w:val="23"/>
          <w:lang w:eastAsia="zh-CN"/>
        </w:rPr>
        <w:t>2.</w:t>
      </w:r>
      <w:r w:rsidRPr="0084026D">
        <w:rPr>
          <w:rFonts w:ascii="Arial" w:eastAsia="Times New Roman" w:hAnsi="Arial" w:cs="Arial"/>
          <w:sz w:val="23"/>
          <w:szCs w:val="23"/>
          <w:lang w:eastAsia="zh-CN"/>
        </w:rPr>
        <w:t xml:space="preserve"> </w:t>
      </w:r>
      <w:r w:rsidR="00235936" w:rsidRPr="0084026D">
        <w:rPr>
          <w:rFonts w:ascii="Arial" w:eastAsia="Times New Roman" w:hAnsi="Arial" w:cs="Arial"/>
          <w:sz w:val="23"/>
          <w:szCs w:val="23"/>
          <w:lang w:eastAsia="zh-CN"/>
        </w:rPr>
        <w:t>Sekretarz</w:t>
      </w:r>
      <w:r w:rsidR="00235936" w:rsidRPr="0084026D">
        <w:rPr>
          <w:rFonts w:ascii="Arial" w:eastAsia="Arial" w:hAnsi="Arial" w:cs="Arial"/>
          <w:sz w:val="23"/>
          <w:szCs w:val="23"/>
          <w:lang w:eastAsia="zh-CN"/>
        </w:rPr>
        <w:t xml:space="preserve"> s</w:t>
      </w:r>
      <w:r w:rsidR="00235936" w:rsidRPr="0084026D">
        <w:rPr>
          <w:rFonts w:ascii="Arial" w:eastAsia="Times New Roman" w:hAnsi="Arial" w:cs="Arial"/>
          <w:sz w:val="23"/>
          <w:szCs w:val="23"/>
          <w:lang w:eastAsia="zh-CN"/>
        </w:rPr>
        <w:t>prawuje</w:t>
      </w:r>
      <w:r w:rsidR="00235936" w:rsidRPr="0084026D">
        <w:rPr>
          <w:rFonts w:ascii="Arial" w:eastAsia="Arial" w:hAnsi="Arial" w:cs="Arial"/>
          <w:sz w:val="23"/>
          <w:szCs w:val="23"/>
          <w:lang w:eastAsia="zh-CN"/>
        </w:rPr>
        <w:t xml:space="preserve"> </w:t>
      </w:r>
      <w:r w:rsidR="00235936" w:rsidRPr="0084026D">
        <w:rPr>
          <w:rFonts w:ascii="Arial" w:eastAsia="Times New Roman" w:hAnsi="Arial" w:cs="Arial"/>
          <w:sz w:val="23"/>
          <w:szCs w:val="23"/>
          <w:lang w:eastAsia="zh-CN"/>
        </w:rPr>
        <w:t>bezpośredni</w:t>
      </w:r>
      <w:r w:rsidR="00235936" w:rsidRPr="0084026D">
        <w:rPr>
          <w:rFonts w:ascii="Arial" w:eastAsia="Arial" w:hAnsi="Arial" w:cs="Arial"/>
          <w:sz w:val="23"/>
          <w:szCs w:val="23"/>
          <w:lang w:eastAsia="zh-CN"/>
        </w:rPr>
        <w:t xml:space="preserve"> </w:t>
      </w:r>
      <w:r w:rsidR="00235936" w:rsidRPr="0084026D">
        <w:rPr>
          <w:rFonts w:ascii="Arial" w:eastAsia="Times New Roman" w:hAnsi="Arial" w:cs="Arial"/>
          <w:sz w:val="23"/>
          <w:szCs w:val="23"/>
          <w:lang w:eastAsia="zh-CN"/>
        </w:rPr>
        <w:t>nadzór</w:t>
      </w:r>
      <w:r w:rsidR="00235936" w:rsidRPr="0084026D">
        <w:rPr>
          <w:rFonts w:ascii="Arial" w:eastAsia="Arial" w:hAnsi="Arial" w:cs="Arial"/>
          <w:sz w:val="23"/>
          <w:szCs w:val="23"/>
          <w:lang w:eastAsia="zh-CN"/>
        </w:rPr>
        <w:t xml:space="preserve"> </w:t>
      </w:r>
      <w:r w:rsidR="00235936" w:rsidRPr="0084026D">
        <w:rPr>
          <w:rFonts w:ascii="Arial" w:eastAsia="Times New Roman" w:hAnsi="Arial" w:cs="Arial"/>
          <w:sz w:val="23"/>
          <w:szCs w:val="23"/>
          <w:lang w:eastAsia="zh-CN"/>
        </w:rPr>
        <w:t>nad</w:t>
      </w:r>
      <w:r w:rsidR="00235936" w:rsidRPr="0084026D">
        <w:rPr>
          <w:rFonts w:ascii="Arial" w:eastAsia="Arial" w:hAnsi="Arial" w:cs="Arial"/>
          <w:sz w:val="23"/>
          <w:szCs w:val="23"/>
          <w:lang w:eastAsia="zh-CN"/>
        </w:rPr>
        <w:t xml:space="preserve"> </w:t>
      </w:r>
      <w:r w:rsidR="00235936" w:rsidRPr="0084026D">
        <w:rPr>
          <w:rFonts w:ascii="Arial" w:eastAsia="Times New Roman" w:hAnsi="Arial" w:cs="Arial"/>
          <w:sz w:val="23"/>
          <w:szCs w:val="23"/>
          <w:lang w:eastAsia="zh-CN"/>
        </w:rPr>
        <w:t>pracownikami</w:t>
      </w:r>
      <w:r w:rsidR="00235936" w:rsidRPr="0084026D">
        <w:rPr>
          <w:rFonts w:ascii="Arial" w:eastAsia="Arial" w:hAnsi="Arial" w:cs="Arial"/>
          <w:sz w:val="23"/>
          <w:szCs w:val="23"/>
          <w:lang w:eastAsia="zh-CN"/>
        </w:rPr>
        <w:t xml:space="preserve"> </w:t>
      </w:r>
      <w:r w:rsidR="00235936" w:rsidRPr="0084026D">
        <w:rPr>
          <w:rFonts w:ascii="Arial" w:eastAsia="Times New Roman" w:hAnsi="Arial" w:cs="Arial"/>
          <w:sz w:val="23"/>
          <w:szCs w:val="23"/>
          <w:lang w:eastAsia="zh-CN"/>
        </w:rPr>
        <w:t>Referatu</w:t>
      </w:r>
      <w:r w:rsidRPr="0084026D">
        <w:rPr>
          <w:rFonts w:ascii="Arial" w:eastAsia="Arial" w:hAnsi="Arial" w:cs="Arial"/>
          <w:sz w:val="23"/>
          <w:szCs w:val="23"/>
          <w:lang w:eastAsia="zh-CN"/>
        </w:rPr>
        <w:t xml:space="preserve"> </w:t>
      </w:r>
      <w:r w:rsidR="00235936" w:rsidRPr="0084026D">
        <w:rPr>
          <w:rFonts w:ascii="Arial" w:eastAsia="Arial" w:hAnsi="Arial" w:cs="Arial"/>
          <w:sz w:val="23"/>
          <w:szCs w:val="23"/>
          <w:lang w:eastAsia="zh-CN"/>
        </w:rPr>
        <w:t>O</w:t>
      </w:r>
      <w:r w:rsidRPr="0084026D">
        <w:rPr>
          <w:rFonts w:ascii="Arial" w:eastAsia="Times New Roman" w:hAnsi="Arial" w:cs="Arial"/>
          <w:sz w:val="23"/>
          <w:szCs w:val="23"/>
          <w:lang w:eastAsia="zh-CN"/>
        </w:rPr>
        <w:t>rganizacyjn</w:t>
      </w:r>
      <w:r w:rsidR="005411B3" w:rsidRPr="0084026D">
        <w:rPr>
          <w:rFonts w:ascii="Arial" w:eastAsia="Times New Roman" w:hAnsi="Arial" w:cs="Arial"/>
          <w:sz w:val="23"/>
          <w:szCs w:val="23"/>
          <w:lang w:eastAsia="zh-CN"/>
        </w:rPr>
        <w:t>ego.</w:t>
      </w:r>
    </w:p>
    <w:p w14:paraId="282616CF" w14:textId="0D72D298" w:rsidR="00D90243" w:rsidRPr="0084026D" w:rsidRDefault="00D90243" w:rsidP="004C2B49">
      <w:pPr>
        <w:suppressAutoHyphens/>
        <w:spacing w:line="276" w:lineRule="auto"/>
        <w:jc w:val="center"/>
        <w:rPr>
          <w:rFonts w:ascii="Times New Roman" w:eastAsia="Times New Roman" w:hAnsi="Times New Roman" w:cs="Times New Roman"/>
          <w:sz w:val="23"/>
          <w:szCs w:val="23"/>
          <w:lang w:eastAsia="zh-CN"/>
        </w:rPr>
      </w:pPr>
      <w:r w:rsidRPr="0084026D">
        <w:rPr>
          <w:rFonts w:ascii="Arial" w:eastAsia="Times New Roman" w:hAnsi="Arial" w:cs="Arial"/>
          <w:b/>
          <w:sz w:val="23"/>
          <w:szCs w:val="23"/>
          <w:lang w:eastAsia="zh-CN"/>
        </w:rPr>
        <w:t>§</w:t>
      </w:r>
      <w:r w:rsidRPr="0084026D">
        <w:rPr>
          <w:rFonts w:ascii="Arial" w:eastAsia="Arial" w:hAnsi="Arial" w:cs="Arial"/>
          <w:b/>
          <w:sz w:val="23"/>
          <w:szCs w:val="23"/>
          <w:lang w:eastAsia="zh-CN"/>
        </w:rPr>
        <w:t xml:space="preserve"> </w:t>
      </w:r>
      <w:r w:rsidRPr="0084026D">
        <w:rPr>
          <w:rFonts w:ascii="Arial" w:eastAsia="Times New Roman" w:hAnsi="Arial" w:cs="Arial"/>
          <w:b/>
          <w:sz w:val="23"/>
          <w:szCs w:val="23"/>
          <w:lang w:eastAsia="zh-CN"/>
        </w:rPr>
        <w:t>1</w:t>
      </w:r>
      <w:r w:rsidR="00104EA3" w:rsidRPr="0084026D">
        <w:rPr>
          <w:rFonts w:ascii="Arial" w:eastAsia="Times New Roman" w:hAnsi="Arial" w:cs="Arial"/>
          <w:b/>
          <w:sz w:val="23"/>
          <w:szCs w:val="23"/>
          <w:lang w:eastAsia="zh-CN"/>
        </w:rPr>
        <w:t>4</w:t>
      </w:r>
    </w:p>
    <w:p w14:paraId="5845D385" w14:textId="2574F6BF" w:rsidR="00D90243" w:rsidRPr="0084026D" w:rsidRDefault="00D90243" w:rsidP="00B12642">
      <w:pPr>
        <w:pStyle w:val="Akapitzlist"/>
        <w:numPr>
          <w:ilvl w:val="0"/>
          <w:numId w:val="41"/>
        </w:numPr>
        <w:spacing w:line="240" w:lineRule="auto"/>
        <w:jc w:val="both"/>
        <w:rPr>
          <w:rFonts w:ascii="Arial" w:hAnsi="Arial" w:cs="Arial"/>
          <w:sz w:val="23"/>
          <w:szCs w:val="23"/>
        </w:rPr>
      </w:pPr>
      <w:r w:rsidRPr="0084026D">
        <w:rPr>
          <w:rFonts w:ascii="Arial" w:eastAsia="Times New Roman" w:hAnsi="Arial" w:cs="Arial"/>
          <w:b/>
          <w:bCs/>
          <w:sz w:val="23"/>
          <w:szCs w:val="23"/>
          <w:lang w:eastAsia="zh-CN"/>
        </w:rPr>
        <w:t xml:space="preserve">Skarbnik Gminy </w:t>
      </w:r>
      <w:r w:rsidRPr="0084026D">
        <w:rPr>
          <w:rFonts w:ascii="Arial" w:hAnsi="Arial" w:cs="Arial"/>
          <w:sz w:val="23"/>
          <w:szCs w:val="23"/>
        </w:rPr>
        <w:t>zapewnia prawidłową gospodarkę finansową Gminy oraz wykonuje zadania określone w odrębnych przepisach prawa, należące do głównego księgowego budżetu.</w:t>
      </w:r>
    </w:p>
    <w:p w14:paraId="09D08ABC" w14:textId="77777777" w:rsidR="00D90243" w:rsidRPr="0084026D" w:rsidRDefault="00D90243" w:rsidP="00B12642">
      <w:pPr>
        <w:pStyle w:val="Akapitzlist"/>
        <w:numPr>
          <w:ilvl w:val="0"/>
          <w:numId w:val="41"/>
        </w:numPr>
        <w:spacing w:line="240" w:lineRule="auto"/>
        <w:jc w:val="both"/>
        <w:rPr>
          <w:rFonts w:ascii="Arial" w:hAnsi="Arial" w:cs="Arial"/>
          <w:sz w:val="23"/>
          <w:szCs w:val="23"/>
        </w:rPr>
      </w:pPr>
      <w:r w:rsidRPr="0084026D">
        <w:rPr>
          <w:rFonts w:ascii="Arial" w:eastAsia="Times New Roman" w:hAnsi="Arial" w:cs="Arial"/>
          <w:b/>
          <w:bCs/>
          <w:sz w:val="23"/>
          <w:szCs w:val="23"/>
          <w:lang w:eastAsia="zh-CN"/>
        </w:rPr>
        <w:t>Do</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zadań</w:t>
      </w:r>
      <w:r w:rsidRPr="0084026D">
        <w:rPr>
          <w:rFonts w:ascii="Arial" w:eastAsia="Arial" w:hAnsi="Arial" w:cs="Arial"/>
          <w:b/>
          <w:bCs/>
          <w:sz w:val="23"/>
          <w:szCs w:val="23"/>
          <w:lang w:eastAsia="zh-CN"/>
        </w:rPr>
        <w:t xml:space="preserve"> </w:t>
      </w:r>
      <w:r w:rsidRPr="0084026D">
        <w:rPr>
          <w:rFonts w:ascii="Arial" w:eastAsia="Times New Roman" w:hAnsi="Arial" w:cs="Arial"/>
          <w:b/>
          <w:bCs/>
          <w:sz w:val="23"/>
          <w:szCs w:val="23"/>
          <w:lang w:eastAsia="zh-CN"/>
        </w:rPr>
        <w:t>Skarbnika</w:t>
      </w:r>
      <w:r w:rsidRPr="0084026D">
        <w:rPr>
          <w:rFonts w:ascii="Arial" w:eastAsia="Arial" w:hAnsi="Arial" w:cs="Arial"/>
          <w:b/>
          <w:bCs/>
          <w:sz w:val="23"/>
          <w:szCs w:val="23"/>
          <w:lang w:eastAsia="zh-CN"/>
        </w:rPr>
        <w:t xml:space="preserve"> </w:t>
      </w:r>
      <w:r w:rsidRPr="003B7CFC">
        <w:rPr>
          <w:rFonts w:ascii="Arial" w:eastAsia="Times New Roman" w:hAnsi="Arial" w:cs="Arial"/>
          <w:b/>
          <w:bCs/>
          <w:sz w:val="23"/>
          <w:szCs w:val="23"/>
          <w:lang w:eastAsia="zh-CN"/>
        </w:rPr>
        <w:t>należy</w:t>
      </w:r>
      <w:r w:rsidRPr="003B7CFC">
        <w:rPr>
          <w:rFonts w:ascii="Arial" w:eastAsia="Arial" w:hAnsi="Arial" w:cs="Arial"/>
          <w:b/>
          <w:bCs/>
          <w:sz w:val="23"/>
          <w:szCs w:val="23"/>
          <w:lang w:eastAsia="zh-CN"/>
        </w:rPr>
        <w:t xml:space="preserve"> </w:t>
      </w:r>
      <w:r w:rsidRPr="003B7CFC">
        <w:rPr>
          <w:rFonts w:ascii="Arial" w:eastAsia="Times New Roman" w:hAnsi="Arial" w:cs="Arial"/>
          <w:b/>
          <w:bCs/>
          <w:sz w:val="23"/>
          <w:szCs w:val="23"/>
          <w:lang w:eastAsia="zh-CN"/>
        </w:rPr>
        <w:t>w</w:t>
      </w:r>
      <w:r w:rsidRPr="003B7CFC">
        <w:rPr>
          <w:rFonts w:ascii="Arial" w:eastAsia="Arial" w:hAnsi="Arial" w:cs="Arial"/>
          <w:b/>
          <w:bCs/>
          <w:sz w:val="23"/>
          <w:szCs w:val="23"/>
          <w:lang w:eastAsia="zh-CN"/>
        </w:rPr>
        <w:t xml:space="preserve"> </w:t>
      </w:r>
      <w:r w:rsidRPr="003B7CFC">
        <w:rPr>
          <w:rFonts w:ascii="Arial" w:eastAsia="Times New Roman" w:hAnsi="Arial" w:cs="Arial"/>
          <w:b/>
          <w:bCs/>
          <w:sz w:val="23"/>
          <w:szCs w:val="23"/>
          <w:lang w:eastAsia="zh-CN"/>
        </w:rPr>
        <w:t>szczególności</w:t>
      </w:r>
      <w:r w:rsidRPr="0084026D">
        <w:rPr>
          <w:rFonts w:ascii="Arial" w:eastAsia="Times New Roman" w:hAnsi="Arial" w:cs="Arial"/>
          <w:b/>
          <w:bCs/>
          <w:sz w:val="23"/>
          <w:szCs w:val="23"/>
          <w:lang w:eastAsia="zh-CN"/>
        </w:rPr>
        <w:t>:</w:t>
      </w:r>
    </w:p>
    <w:p w14:paraId="2066F39D" w14:textId="77777777" w:rsidR="00D90243" w:rsidRPr="0084026D" w:rsidRDefault="00D90243" w:rsidP="00B12642">
      <w:pPr>
        <w:pStyle w:val="Akapitzlist"/>
        <w:numPr>
          <w:ilvl w:val="0"/>
          <w:numId w:val="42"/>
        </w:numPr>
        <w:suppressAutoHyphens/>
        <w:spacing w:after="0" w:line="276" w:lineRule="auto"/>
        <w:jc w:val="both"/>
        <w:rPr>
          <w:rFonts w:ascii="Arial" w:eastAsia="Times New Roman" w:hAnsi="Arial" w:cs="Arial"/>
          <w:sz w:val="23"/>
          <w:szCs w:val="23"/>
          <w:lang w:eastAsia="zh-CN"/>
        </w:rPr>
      </w:pPr>
      <w:r w:rsidRPr="0084026D">
        <w:rPr>
          <w:rFonts w:ascii="Arial" w:eastAsia="Times New Roman" w:hAnsi="Arial" w:cs="Arial"/>
          <w:sz w:val="23"/>
          <w:szCs w:val="23"/>
          <w:lang w:eastAsia="zh-CN"/>
        </w:rPr>
        <w:t>terminowe opracowanie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projektu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budżetu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p>
    <w:p w14:paraId="289C930C"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opracowywanie wieloletniej prognozy finansowej,</w:t>
      </w:r>
    </w:p>
    <w:p w14:paraId="19C1F201" w14:textId="5ECD949C"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opracowywanie okresowych analiz, informacji i sprawozdań budżetowych oraz rocznych sprawozdań z wykonania budżetu</w:t>
      </w:r>
      <w:r w:rsidR="00FE60B0">
        <w:rPr>
          <w:rFonts w:ascii="Arial" w:hAnsi="Arial" w:cs="Arial"/>
          <w:sz w:val="23"/>
          <w:szCs w:val="23"/>
        </w:rPr>
        <w:t>,</w:t>
      </w:r>
    </w:p>
    <w:p w14:paraId="406DBE25"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eastAsia="Times New Roman" w:hAnsi="Arial" w:cs="Arial"/>
          <w:sz w:val="23"/>
          <w:szCs w:val="23"/>
          <w:lang w:eastAsia="zh-CN"/>
        </w:rPr>
        <w:t>prowadzenie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rachunkowości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gospodarki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finansowej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zgodnie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obowiązującymi przepisami,</w:t>
      </w:r>
    </w:p>
    <w:p w14:paraId="4D246A9B"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eastAsia="Times New Roman" w:hAnsi="Arial" w:cs="Arial"/>
          <w:sz w:val="23"/>
          <w:szCs w:val="23"/>
          <w:lang w:eastAsia="zh-CN"/>
        </w:rPr>
        <w:t>kontrolowanie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nadzorowanie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realizacji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budżetu,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dokonywanie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analizy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budżetu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bieżące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informowanie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Wójta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realizacji,</w:t>
      </w:r>
    </w:p>
    <w:p w14:paraId="091A9BFF"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eastAsia="Times New Roman" w:hAnsi="Arial" w:cs="Arial"/>
          <w:sz w:val="23"/>
          <w:szCs w:val="23"/>
          <w:lang w:eastAsia="zh-CN"/>
        </w:rPr>
        <w:t>czuwanie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prawidłowym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obiegiem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informacji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dokumentacji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finansowej,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opiniowanie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decyzji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wywołujących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skutki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finansowe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dla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budżetu,</w:t>
      </w:r>
    </w:p>
    <w:p w14:paraId="5CDF3763"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eastAsia="Times New Roman" w:hAnsi="Arial" w:cs="Arial"/>
          <w:sz w:val="23"/>
          <w:szCs w:val="23"/>
          <w:lang w:eastAsia="zh-CN"/>
        </w:rPr>
        <w:t>nadzorowanie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koordynowanie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służb</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finansowych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Urzędu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jednostek</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organizacyjnych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Gminy,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sporządzanie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sprawozdawczości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budżetowej,</w:t>
      </w:r>
    </w:p>
    <w:p w14:paraId="7A5CC22E"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eastAsia="Times New Roman" w:hAnsi="Arial" w:cs="Arial"/>
          <w:sz w:val="23"/>
          <w:szCs w:val="23"/>
          <w:lang w:eastAsia="zh-CN"/>
        </w:rPr>
        <w:t>dokonywanie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wewnętrznej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kontroli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finansowej,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przygotowywanie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organizowanie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obiegu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dokumentów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finansowych,</w:t>
      </w:r>
    </w:p>
    <w:p w14:paraId="53924A28"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przygotowywanie projektów zmian w budżecie,</w:t>
      </w:r>
    </w:p>
    <w:p w14:paraId="2E33CCA7"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przekazywanie środków finansowych jednostkom budżetowym,</w:t>
      </w:r>
    </w:p>
    <w:p w14:paraId="143F00A2"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kontrola długu publicznego Gminy i równowagi budżetowej,</w:t>
      </w:r>
    </w:p>
    <w:p w14:paraId="5BD388EE"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planowanie, analizowanie i projektowanie przyszłych możliwości finansowych Gminy zapewniających realizację potrzeb inwestycyjnych gminy,</w:t>
      </w:r>
    </w:p>
    <w:p w14:paraId="6D27081F"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eastAsia="Times New Roman" w:hAnsi="Arial" w:cs="Arial"/>
          <w:sz w:val="23"/>
          <w:szCs w:val="23"/>
          <w:lang w:eastAsia="zh-CN"/>
        </w:rPr>
        <w:t>wykonywanie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przepisów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ustawy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finansach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publicznych,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ustaw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podatkowych, dokonywanie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kontrasygnaty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czynności,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jeżeli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czynność</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prawna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może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spowodować powstanie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zobowiązań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pieniężnych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informowanie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Rady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Regionalnej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Izby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Obrachunkowej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odmowie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złożenia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kontrasygnaty,</w:t>
      </w:r>
    </w:p>
    <w:p w14:paraId="0D6F9137" w14:textId="0FCB0FE6"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 xml:space="preserve">nadzór nad gospodarowaniem środkami publicznymi pochodzącymi z budżetu UE </w:t>
      </w:r>
      <w:r w:rsidR="00FE60B0">
        <w:rPr>
          <w:rFonts w:ascii="Arial" w:hAnsi="Arial" w:cs="Arial"/>
          <w:sz w:val="23"/>
          <w:szCs w:val="23"/>
        </w:rPr>
        <w:br/>
      </w:r>
      <w:r w:rsidRPr="0084026D">
        <w:rPr>
          <w:rFonts w:ascii="Arial" w:hAnsi="Arial" w:cs="Arial"/>
          <w:sz w:val="23"/>
          <w:szCs w:val="23"/>
        </w:rPr>
        <w:t>i innych źródeł zagranicznych,</w:t>
      </w:r>
    </w:p>
    <w:p w14:paraId="0C229984"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hAnsi="Arial" w:cs="Arial"/>
          <w:sz w:val="23"/>
          <w:szCs w:val="23"/>
        </w:rPr>
        <w:t>kontrola prawidłowości wykorzystania dotacji udzielanych przez Gminę,</w:t>
      </w:r>
    </w:p>
    <w:p w14:paraId="00230AF5" w14:textId="77777777" w:rsidR="00D90243" w:rsidRPr="0084026D" w:rsidRDefault="00D90243" w:rsidP="00B12642">
      <w:pPr>
        <w:numPr>
          <w:ilvl w:val="0"/>
          <w:numId w:val="42"/>
        </w:numPr>
        <w:suppressAutoHyphens/>
        <w:spacing w:after="0" w:line="240" w:lineRule="auto"/>
        <w:jc w:val="both"/>
        <w:rPr>
          <w:rFonts w:ascii="Arial" w:hAnsi="Arial" w:cs="Arial"/>
          <w:sz w:val="23"/>
          <w:szCs w:val="23"/>
        </w:rPr>
      </w:pPr>
      <w:r w:rsidRPr="0084026D">
        <w:rPr>
          <w:rFonts w:ascii="Arial" w:eastAsia="Times New Roman" w:hAnsi="Arial" w:cs="Arial"/>
          <w:sz w:val="23"/>
          <w:szCs w:val="23"/>
          <w:lang w:eastAsia="zh-CN"/>
        </w:rPr>
        <w:t>wykonywanie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zadań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przewidzianych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przepisami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wynikających</w:t>
      </w:r>
      <w:r w:rsidRPr="0084026D">
        <w:rPr>
          <w:rFonts w:ascii="Arial" w:eastAsia="Arial" w:hAnsi="Arial" w:cs="Arial"/>
          <w:sz w:val="23"/>
          <w:szCs w:val="23"/>
          <w:lang w:eastAsia="zh-CN"/>
        </w:rPr>
        <w:t xml:space="preserve"> </w:t>
      </w:r>
      <w:r w:rsidRPr="0084026D">
        <w:rPr>
          <w:rFonts w:ascii="Arial" w:eastAsia="Arial" w:hAnsi="Arial" w:cs="Arial"/>
          <w:sz w:val="23"/>
          <w:szCs w:val="23"/>
          <w:lang w:eastAsia="zh-CN"/>
        </w:rPr>
        <w:br/>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poleceń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upoważnień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Wójta.</w:t>
      </w:r>
    </w:p>
    <w:p w14:paraId="04FC3EBA" w14:textId="77777777" w:rsidR="00E12CDD" w:rsidRPr="0084026D" w:rsidRDefault="00E12CDD" w:rsidP="00D90243">
      <w:pPr>
        <w:suppressAutoHyphens/>
        <w:spacing w:after="0" w:line="276" w:lineRule="auto"/>
        <w:ind w:left="480" w:hanging="480"/>
        <w:jc w:val="both"/>
        <w:rPr>
          <w:rFonts w:ascii="Arial" w:eastAsia="Times New Roman" w:hAnsi="Arial" w:cs="Arial"/>
          <w:sz w:val="23"/>
          <w:szCs w:val="23"/>
          <w:lang w:eastAsia="zh-CN"/>
        </w:rPr>
      </w:pPr>
    </w:p>
    <w:p w14:paraId="5B680E80" w14:textId="1E74E184" w:rsidR="00D90243" w:rsidRPr="0084026D" w:rsidRDefault="00D90243" w:rsidP="00D90243">
      <w:pPr>
        <w:suppressAutoHyphens/>
        <w:spacing w:after="0" w:line="276" w:lineRule="auto"/>
        <w:ind w:left="480" w:hanging="480"/>
        <w:jc w:val="both"/>
        <w:rPr>
          <w:rFonts w:ascii="Times New Roman" w:eastAsia="Times New Roman" w:hAnsi="Times New Roman" w:cs="Times New Roman"/>
          <w:sz w:val="23"/>
          <w:szCs w:val="23"/>
          <w:lang w:eastAsia="zh-CN"/>
        </w:rPr>
      </w:pPr>
      <w:r w:rsidRPr="003B7CFC">
        <w:rPr>
          <w:rFonts w:ascii="Arial" w:eastAsia="Times New Roman" w:hAnsi="Arial" w:cs="Arial"/>
          <w:b/>
          <w:bCs/>
          <w:sz w:val="23"/>
          <w:szCs w:val="23"/>
          <w:lang w:eastAsia="zh-CN"/>
        </w:rPr>
        <w:lastRenderedPageBreak/>
        <w:t>3.</w:t>
      </w:r>
      <w:r w:rsidRPr="0084026D">
        <w:rPr>
          <w:rFonts w:ascii="Arial" w:eastAsia="Arial" w:hAnsi="Arial" w:cs="Arial"/>
          <w:sz w:val="23"/>
          <w:szCs w:val="23"/>
          <w:lang w:eastAsia="zh-CN"/>
        </w:rPr>
        <w:t xml:space="preserve"> Skarbnik s</w:t>
      </w:r>
      <w:r w:rsidRPr="0084026D">
        <w:rPr>
          <w:rFonts w:ascii="Arial" w:eastAsia="Times New Roman" w:hAnsi="Arial" w:cs="Arial"/>
          <w:sz w:val="23"/>
          <w:szCs w:val="23"/>
          <w:lang w:eastAsia="zh-CN"/>
        </w:rPr>
        <w:t>prawuje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bezpośredni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nadzór</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nad</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pracownikami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Referatu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Finansowego.</w:t>
      </w:r>
    </w:p>
    <w:p w14:paraId="18511C6D" w14:textId="77777777" w:rsidR="00C97840" w:rsidRDefault="00C97840" w:rsidP="00104EA3">
      <w:pPr>
        <w:suppressAutoHyphens/>
        <w:spacing w:after="0" w:line="276" w:lineRule="auto"/>
        <w:jc w:val="center"/>
        <w:rPr>
          <w:rFonts w:ascii="Arial" w:eastAsia="Times New Roman" w:hAnsi="Arial" w:cs="Arial"/>
          <w:b/>
          <w:sz w:val="27"/>
          <w:szCs w:val="27"/>
          <w:lang w:eastAsia="zh-CN"/>
        </w:rPr>
      </w:pPr>
    </w:p>
    <w:p w14:paraId="152FA0A2" w14:textId="01B7EFF3" w:rsidR="00104EA3" w:rsidRDefault="00104EA3" w:rsidP="00104EA3">
      <w:pPr>
        <w:suppressAutoHyphens/>
        <w:spacing w:after="0" w:line="276" w:lineRule="auto"/>
        <w:jc w:val="center"/>
        <w:rPr>
          <w:rFonts w:ascii="Arial" w:eastAsia="Times New Roman" w:hAnsi="Arial" w:cs="Arial"/>
          <w:b/>
          <w:sz w:val="27"/>
          <w:szCs w:val="27"/>
          <w:lang w:eastAsia="zh-CN"/>
        </w:rPr>
      </w:pPr>
      <w:r w:rsidRPr="00D90243">
        <w:rPr>
          <w:rFonts w:ascii="Arial" w:eastAsia="Times New Roman" w:hAnsi="Arial" w:cs="Arial"/>
          <w:b/>
          <w:sz w:val="27"/>
          <w:szCs w:val="27"/>
          <w:lang w:eastAsia="zh-CN"/>
        </w:rPr>
        <w:t>ROZDZIAŁ I</w:t>
      </w:r>
      <w:r>
        <w:rPr>
          <w:rFonts w:ascii="Arial" w:eastAsia="Times New Roman" w:hAnsi="Arial" w:cs="Arial"/>
          <w:b/>
          <w:sz w:val="27"/>
          <w:szCs w:val="27"/>
          <w:lang w:eastAsia="zh-CN"/>
        </w:rPr>
        <w:t>V</w:t>
      </w:r>
    </w:p>
    <w:p w14:paraId="087CE06C" w14:textId="77777777" w:rsidR="0084026D" w:rsidRPr="00E44427" w:rsidRDefault="0084026D" w:rsidP="00104EA3">
      <w:pPr>
        <w:suppressAutoHyphens/>
        <w:spacing w:after="0" w:line="276" w:lineRule="auto"/>
        <w:jc w:val="center"/>
        <w:rPr>
          <w:rFonts w:ascii="Arial" w:eastAsia="Times New Roman" w:hAnsi="Arial" w:cs="Arial"/>
          <w:b/>
          <w:lang w:eastAsia="zh-CN"/>
        </w:rPr>
      </w:pPr>
    </w:p>
    <w:p w14:paraId="43EF61E2" w14:textId="6F114921" w:rsidR="00D90243" w:rsidRPr="001F65FE" w:rsidRDefault="00D90243" w:rsidP="00D90243">
      <w:pPr>
        <w:suppressAutoHyphens/>
        <w:spacing w:after="0" w:line="276" w:lineRule="auto"/>
        <w:jc w:val="center"/>
        <w:rPr>
          <w:rFonts w:ascii="Times New Roman" w:eastAsia="Times New Roman" w:hAnsi="Times New Roman" w:cs="Times New Roman"/>
          <w:strike/>
          <w:sz w:val="24"/>
          <w:szCs w:val="24"/>
          <w:lang w:eastAsia="zh-CN"/>
        </w:rPr>
      </w:pPr>
      <w:r w:rsidRPr="00104EA3">
        <w:rPr>
          <w:rFonts w:ascii="Arial" w:eastAsia="Times New Roman" w:hAnsi="Arial" w:cs="Arial"/>
          <w:b/>
          <w:sz w:val="24"/>
          <w:szCs w:val="24"/>
          <w:lang w:eastAsia="zh-CN"/>
        </w:rPr>
        <w:t>ZADANIA</w:t>
      </w:r>
      <w:r w:rsidRPr="00104EA3">
        <w:rPr>
          <w:rFonts w:ascii="Arial" w:eastAsia="Arial" w:hAnsi="Arial" w:cs="Arial"/>
          <w:b/>
          <w:sz w:val="24"/>
          <w:szCs w:val="24"/>
          <w:lang w:eastAsia="zh-CN"/>
        </w:rPr>
        <w:t xml:space="preserve"> </w:t>
      </w:r>
      <w:r w:rsidR="00104EA3" w:rsidRPr="00104EA3">
        <w:rPr>
          <w:rFonts w:ascii="Arial" w:eastAsia="Times New Roman" w:hAnsi="Arial" w:cs="Arial"/>
          <w:b/>
          <w:sz w:val="24"/>
          <w:szCs w:val="24"/>
          <w:lang w:eastAsia="zh-CN"/>
        </w:rPr>
        <w:t>WSPÓLNE</w:t>
      </w:r>
      <w:r w:rsidRPr="00104EA3">
        <w:rPr>
          <w:rFonts w:ascii="Arial" w:hAnsi="Arial" w:cs="Arial"/>
          <w:b/>
          <w:sz w:val="24"/>
          <w:szCs w:val="24"/>
        </w:rPr>
        <w:t xml:space="preserve"> </w:t>
      </w:r>
      <w:r w:rsidR="00104EA3" w:rsidRPr="00104EA3">
        <w:rPr>
          <w:rFonts w:ascii="Arial" w:hAnsi="Arial" w:cs="Arial"/>
          <w:b/>
          <w:sz w:val="24"/>
          <w:szCs w:val="24"/>
        </w:rPr>
        <w:t>DLA WSZYSTKICH STANOWISK PRACY</w:t>
      </w:r>
      <w:r w:rsidR="00104EA3">
        <w:rPr>
          <w:rFonts w:ascii="Arial" w:hAnsi="Arial" w:cs="Arial"/>
          <w:b/>
          <w:i/>
        </w:rPr>
        <w:t xml:space="preserve"> </w:t>
      </w:r>
    </w:p>
    <w:p w14:paraId="518AEEA5" w14:textId="77777777" w:rsidR="00D90243" w:rsidRPr="003225FA" w:rsidRDefault="00D90243" w:rsidP="00D90243">
      <w:pPr>
        <w:suppressAutoHyphens/>
        <w:spacing w:after="0" w:line="276" w:lineRule="auto"/>
        <w:jc w:val="center"/>
        <w:rPr>
          <w:rFonts w:ascii="Arial Narrow" w:eastAsia="Times New Roman" w:hAnsi="Arial Narrow" w:cs="Arial Narrow"/>
          <w:b/>
          <w:sz w:val="23"/>
          <w:szCs w:val="23"/>
          <w:lang w:eastAsia="zh-CN"/>
        </w:rPr>
      </w:pPr>
    </w:p>
    <w:p w14:paraId="59F21E16" w14:textId="05676DBB" w:rsidR="00D90243" w:rsidRPr="0084026D" w:rsidRDefault="00D90243" w:rsidP="00D90243">
      <w:pPr>
        <w:suppressAutoHyphens/>
        <w:spacing w:after="0" w:line="276" w:lineRule="auto"/>
        <w:jc w:val="center"/>
        <w:rPr>
          <w:rFonts w:ascii="Times New Roman" w:eastAsia="Times New Roman" w:hAnsi="Times New Roman" w:cs="Times New Roman"/>
          <w:sz w:val="23"/>
          <w:szCs w:val="23"/>
          <w:lang w:eastAsia="zh-CN"/>
        </w:rPr>
      </w:pPr>
      <w:r w:rsidRPr="0084026D">
        <w:rPr>
          <w:rFonts w:ascii="Arial Narrow" w:eastAsia="Times New Roman" w:hAnsi="Arial Narrow" w:cs="Arial Narrow"/>
          <w:b/>
          <w:sz w:val="23"/>
          <w:szCs w:val="23"/>
          <w:lang w:eastAsia="zh-CN"/>
        </w:rPr>
        <w:t>§</w:t>
      </w:r>
      <w:r w:rsidRPr="0084026D">
        <w:rPr>
          <w:rFonts w:ascii="Arial Narrow" w:eastAsia="Arial Narrow" w:hAnsi="Arial Narrow" w:cs="Arial Narrow"/>
          <w:b/>
          <w:sz w:val="23"/>
          <w:szCs w:val="23"/>
          <w:lang w:eastAsia="zh-CN"/>
        </w:rPr>
        <w:t xml:space="preserve"> </w:t>
      </w:r>
      <w:r w:rsidRPr="0084026D">
        <w:rPr>
          <w:rFonts w:ascii="Arial" w:eastAsia="Times New Roman" w:hAnsi="Arial" w:cs="Arial"/>
          <w:b/>
          <w:sz w:val="23"/>
          <w:szCs w:val="23"/>
          <w:lang w:eastAsia="zh-CN"/>
        </w:rPr>
        <w:t>1</w:t>
      </w:r>
      <w:r w:rsidR="00104EA3" w:rsidRPr="0084026D">
        <w:rPr>
          <w:rFonts w:ascii="Arial" w:eastAsia="Times New Roman" w:hAnsi="Arial" w:cs="Arial"/>
          <w:b/>
          <w:sz w:val="23"/>
          <w:szCs w:val="23"/>
          <w:lang w:eastAsia="zh-CN"/>
        </w:rPr>
        <w:t>5</w:t>
      </w:r>
    </w:p>
    <w:p w14:paraId="38790C48" w14:textId="77777777" w:rsidR="00D90243" w:rsidRPr="0084026D" w:rsidRDefault="00D90243" w:rsidP="003B7CFC">
      <w:pPr>
        <w:spacing w:line="240" w:lineRule="auto"/>
        <w:ind w:firstLine="426"/>
        <w:jc w:val="both"/>
        <w:rPr>
          <w:rFonts w:ascii="Arial" w:hAnsi="Arial" w:cs="Arial"/>
          <w:sz w:val="23"/>
          <w:szCs w:val="23"/>
        </w:rPr>
      </w:pPr>
      <w:r w:rsidRPr="0084026D">
        <w:rPr>
          <w:rFonts w:ascii="Arial" w:hAnsi="Arial" w:cs="Arial"/>
          <w:sz w:val="23"/>
          <w:szCs w:val="23"/>
        </w:rPr>
        <w:t>Do wspólnych zadań realizowanych na wszystkich stanowiskach pracy należą zadania merytorycznie związane z zakresem ich działania, a w szczególności:</w:t>
      </w:r>
    </w:p>
    <w:p w14:paraId="16D8FB47"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prowadzenie postępowań administracyjnych w sprawach indywidualnych z zakresu określonych przepisami prawa zadań należących do kompetencji Wójta, w tym przygotowywanie projektów decyzji administracyjnych,</w:t>
      </w:r>
    </w:p>
    <w:p w14:paraId="1D2C9375"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przygotowywanie projektów porozumień i umów,</w:t>
      </w:r>
    </w:p>
    <w:p w14:paraId="5221BFFA"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opracowywanie bieżącej informacji o realizacji zadań, sporządzanie analiz, kalkulacji, symulacji i sprawozdań dla potrzeb Rady, komisji Rady i Wójta,</w:t>
      </w:r>
    </w:p>
    <w:p w14:paraId="73CEB6CE"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wykonywanie zadań wynikających z przepisów dotyczących statystyki publicznej,</w:t>
      </w:r>
    </w:p>
    <w:p w14:paraId="5C47E6A2"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opracowywanie informacji, analiz i sprawozdań  do składania, których Gmina zobowiązana jest z mocy obowiązujących przepisów,</w:t>
      </w:r>
    </w:p>
    <w:p w14:paraId="4D67C0F9"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opracowywanie projektów Uchwał Rady i Zarządzeń Wójta,</w:t>
      </w:r>
    </w:p>
    <w:p w14:paraId="2062EE6B"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przygotowywanie projektów odpowiedzi na wnioski komisji Rady oraz interpelacje i zapytania radnych,</w:t>
      </w:r>
    </w:p>
    <w:p w14:paraId="0E61502C"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opracowywanie propozycji do projektu budżetu (planowanie przychodów i wydatków związanych z zadaniami realizowanymi na stanowisku pracy),</w:t>
      </w:r>
    </w:p>
    <w:p w14:paraId="464D5E88"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realizacja dochodów budżetowych, w tym pobieranie należnych opłat skarbowych i administracyjnych,</w:t>
      </w:r>
    </w:p>
    <w:p w14:paraId="21306A3D"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współpraca z organami jednostek pomocniczych Gminy, jednostkami organizacyjnymi,</w:t>
      </w:r>
    </w:p>
    <w:p w14:paraId="169F0D39"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wykonywanie zadań obrony cywilnej zgodnie z zasadami określonymi w odrębnych przepisach,</w:t>
      </w:r>
    </w:p>
    <w:p w14:paraId="6ECAF229"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wykonywanie zadań wynikających z przepisów ustawy o ochronie danych osobowych zgodnie z zasadami określonymi w obowiązującej Instrukcji w tej sprawie oraz z ustawy o ochronie informacji niejawnych,</w:t>
      </w:r>
    </w:p>
    <w:p w14:paraId="7AB90068"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rzetelne i terminowe rozpatrywanie skarg z uwzględnieniem badania ich zasadności oraz analizą źródeł ich powstawania,</w:t>
      </w:r>
    </w:p>
    <w:p w14:paraId="26519D2E"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udzielanie interesantom pełnych i rzetelnych informacji oraz wyjaśnień w ich indywidualnych sprawach załatwianych w Urzędzie,</w:t>
      </w:r>
    </w:p>
    <w:p w14:paraId="2407A9E1"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przestrzeganie przepisów instrukcji kancelaryjnej przy wykonywaniu czynności urzędowych,</w:t>
      </w:r>
    </w:p>
    <w:p w14:paraId="550CF11B"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hAnsi="Arial" w:cs="Arial"/>
          <w:sz w:val="23"/>
          <w:szCs w:val="23"/>
        </w:rPr>
        <w:t>p</w:t>
      </w:r>
      <w:r w:rsidRPr="0084026D">
        <w:rPr>
          <w:rFonts w:ascii="Arial" w:eastAsia="Times New Roman" w:hAnsi="Arial" w:cs="Arial"/>
          <w:sz w:val="23"/>
          <w:szCs w:val="23"/>
          <w:lang w:eastAsia="zh-CN"/>
        </w:rPr>
        <w:t>rowadzenie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zbioru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przepisów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zakresu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zadań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własnego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stanowiska pracy,</w:t>
      </w:r>
    </w:p>
    <w:p w14:paraId="6C8A86E0" w14:textId="77777777" w:rsidR="00D90243" w:rsidRPr="0084026D" w:rsidRDefault="00D90243" w:rsidP="003B7CFC">
      <w:pPr>
        <w:pStyle w:val="Akapitzlist"/>
        <w:numPr>
          <w:ilvl w:val="0"/>
          <w:numId w:val="43"/>
        </w:numPr>
        <w:suppressAutoHyphens/>
        <w:spacing w:after="0" w:line="240" w:lineRule="auto"/>
        <w:ind w:left="426" w:hanging="426"/>
        <w:jc w:val="both"/>
        <w:rPr>
          <w:rFonts w:ascii="Arial" w:hAnsi="Arial" w:cs="Arial"/>
          <w:sz w:val="23"/>
          <w:szCs w:val="23"/>
        </w:rPr>
      </w:pPr>
      <w:r w:rsidRPr="0084026D">
        <w:rPr>
          <w:rFonts w:ascii="Arial" w:eastAsia="Times New Roman" w:hAnsi="Arial" w:cs="Arial"/>
          <w:sz w:val="23"/>
          <w:szCs w:val="23"/>
          <w:lang w:eastAsia="zh-CN"/>
        </w:rPr>
        <w:t>przygotowywanie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przekazywanie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dokumentów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do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archiwizacji</w:t>
      </w:r>
    </w:p>
    <w:p w14:paraId="19653910" w14:textId="77777777" w:rsidR="00D90243" w:rsidRPr="0084026D" w:rsidRDefault="00D90243" w:rsidP="003B7CFC">
      <w:pPr>
        <w:pStyle w:val="Akapitzlist"/>
        <w:numPr>
          <w:ilvl w:val="0"/>
          <w:numId w:val="43"/>
        </w:numPr>
        <w:suppressAutoHyphens/>
        <w:spacing w:line="240" w:lineRule="auto"/>
        <w:ind w:left="426" w:hanging="426"/>
        <w:jc w:val="both"/>
        <w:rPr>
          <w:rFonts w:ascii="Arial" w:hAnsi="Arial" w:cs="Arial"/>
          <w:sz w:val="23"/>
          <w:szCs w:val="23"/>
        </w:rPr>
      </w:pPr>
      <w:r w:rsidRPr="0084026D">
        <w:rPr>
          <w:rFonts w:ascii="Arial" w:hAnsi="Arial" w:cs="Arial"/>
          <w:sz w:val="23"/>
          <w:szCs w:val="23"/>
        </w:rPr>
        <w:t>znajomość przepisów prawa dotyczących stanowiska pracy.</w:t>
      </w:r>
    </w:p>
    <w:p w14:paraId="5B4ACDB0" w14:textId="77777777" w:rsidR="00D90243" w:rsidRPr="00FE60B0" w:rsidRDefault="00D90243" w:rsidP="003B7CFC">
      <w:pPr>
        <w:pStyle w:val="Akapitzlist"/>
        <w:numPr>
          <w:ilvl w:val="0"/>
          <w:numId w:val="43"/>
        </w:numPr>
        <w:suppressAutoHyphens/>
        <w:spacing w:after="0" w:line="240" w:lineRule="auto"/>
        <w:ind w:left="426" w:hanging="426"/>
        <w:jc w:val="both"/>
        <w:rPr>
          <w:rFonts w:ascii="Arial" w:hAnsi="Arial" w:cs="Arial"/>
          <w:b/>
          <w:bCs/>
          <w:sz w:val="23"/>
          <w:szCs w:val="23"/>
          <w:u w:val="single"/>
        </w:rPr>
      </w:pPr>
      <w:r w:rsidRPr="00FE60B0">
        <w:rPr>
          <w:rFonts w:ascii="Arial" w:eastAsia="Times New Roman" w:hAnsi="Arial" w:cs="Arial"/>
          <w:b/>
          <w:bCs/>
          <w:sz w:val="23"/>
          <w:szCs w:val="23"/>
          <w:u w:val="single"/>
          <w:lang w:eastAsia="zh-CN"/>
        </w:rPr>
        <w:t>Do</w:t>
      </w:r>
      <w:r w:rsidRPr="00FE60B0">
        <w:rPr>
          <w:rFonts w:ascii="Arial" w:eastAsia="Arial" w:hAnsi="Arial" w:cs="Arial"/>
          <w:b/>
          <w:bCs/>
          <w:sz w:val="23"/>
          <w:szCs w:val="23"/>
          <w:u w:val="single"/>
          <w:lang w:eastAsia="zh-CN"/>
        </w:rPr>
        <w:t xml:space="preserve"> </w:t>
      </w:r>
      <w:r w:rsidRPr="00FE60B0">
        <w:rPr>
          <w:rFonts w:ascii="Arial" w:eastAsia="Times New Roman" w:hAnsi="Arial" w:cs="Arial"/>
          <w:b/>
          <w:bCs/>
          <w:sz w:val="23"/>
          <w:szCs w:val="23"/>
          <w:u w:val="single"/>
          <w:lang w:eastAsia="zh-CN"/>
        </w:rPr>
        <w:t>ogólnych</w:t>
      </w:r>
      <w:r w:rsidRPr="00FE60B0">
        <w:rPr>
          <w:rFonts w:ascii="Arial" w:eastAsia="Arial" w:hAnsi="Arial" w:cs="Arial"/>
          <w:b/>
          <w:bCs/>
          <w:sz w:val="23"/>
          <w:szCs w:val="23"/>
          <w:u w:val="single"/>
          <w:lang w:eastAsia="zh-CN"/>
        </w:rPr>
        <w:t xml:space="preserve"> </w:t>
      </w:r>
      <w:r w:rsidRPr="00FE60B0">
        <w:rPr>
          <w:rFonts w:ascii="Arial" w:eastAsia="Times New Roman" w:hAnsi="Arial" w:cs="Arial"/>
          <w:b/>
          <w:bCs/>
          <w:sz w:val="23"/>
          <w:szCs w:val="23"/>
          <w:u w:val="single"/>
          <w:lang w:eastAsia="zh-CN"/>
        </w:rPr>
        <w:t>zadań</w:t>
      </w:r>
      <w:r w:rsidRPr="00FE60B0">
        <w:rPr>
          <w:rFonts w:ascii="Arial" w:eastAsia="Arial" w:hAnsi="Arial" w:cs="Arial"/>
          <w:b/>
          <w:bCs/>
          <w:sz w:val="23"/>
          <w:szCs w:val="23"/>
          <w:u w:val="single"/>
          <w:lang w:eastAsia="zh-CN"/>
        </w:rPr>
        <w:t xml:space="preserve"> </w:t>
      </w:r>
      <w:r w:rsidRPr="00FE60B0">
        <w:rPr>
          <w:rFonts w:ascii="Arial" w:eastAsia="Times New Roman" w:hAnsi="Arial" w:cs="Arial"/>
          <w:b/>
          <w:bCs/>
          <w:sz w:val="23"/>
          <w:szCs w:val="23"/>
          <w:u w:val="single"/>
          <w:lang w:eastAsia="zh-CN"/>
        </w:rPr>
        <w:t>pracownika</w:t>
      </w:r>
      <w:r w:rsidRPr="00FE60B0">
        <w:rPr>
          <w:rFonts w:ascii="Arial" w:eastAsia="Arial" w:hAnsi="Arial" w:cs="Arial"/>
          <w:b/>
          <w:bCs/>
          <w:sz w:val="23"/>
          <w:szCs w:val="23"/>
          <w:u w:val="single"/>
          <w:lang w:eastAsia="zh-CN"/>
        </w:rPr>
        <w:t xml:space="preserve"> </w:t>
      </w:r>
      <w:r w:rsidRPr="00FE60B0">
        <w:rPr>
          <w:rFonts w:ascii="Arial" w:eastAsia="Times New Roman" w:hAnsi="Arial" w:cs="Arial"/>
          <w:b/>
          <w:bCs/>
          <w:sz w:val="23"/>
          <w:szCs w:val="23"/>
          <w:u w:val="single"/>
          <w:lang w:eastAsia="zh-CN"/>
        </w:rPr>
        <w:t>należy:</w:t>
      </w:r>
    </w:p>
    <w:p w14:paraId="5FC1BF96"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dbałość</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wykonywanie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zadań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publicznych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środki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publiczne,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uwzględnieniem</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interesu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publicznego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indywidualnych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interesów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obywateli,</w:t>
      </w:r>
    </w:p>
    <w:p w14:paraId="26DFD7DA"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przestrzeganie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Konstytucji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Rzeczypospolitej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Polskiej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innych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przepisów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prawa,</w:t>
      </w:r>
    </w:p>
    <w:p w14:paraId="7468916C"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wykonywanie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zadań</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sprawnie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sumiennie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bezstronnie,</w:t>
      </w:r>
    </w:p>
    <w:p w14:paraId="6A9FC428"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dochowanie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tajemnicy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służbowej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chronionej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ustawowo,</w:t>
      </w:r>
    </w:p>
    <w:p w14:paraId="0E353057"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zachowanie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uprzejmości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życzliwości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kontaktach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obywatelami,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zwierzchnikami,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podwładnymi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oraz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współpracownikami,</w:t>
      </w:r>
    </w:p>
    <w:p w14:paraId="298C2C1C"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zachowanie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się</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godnością</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poza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nią,</w:t>
      </w:r>
    </w:p>
    <w:p w14:paraId="0184F1FC"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stałe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podnoszenie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umiejętności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kwalifikacji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zawodowych,</w:t>
      </w:r>
    </w:p>
    <w:p w14:paraId="644412C8"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lastRenderedPageBreak/>
        <w:t>ciągłe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usprawnianie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przepływu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informacji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między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stanowiskami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celu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poprawy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jakości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p>
    <w:p w14:paraId="22917261" w14:textId="77777777"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przestrzeganie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przepisów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bhp</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ppoż.</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na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stanowisku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p>
    <w:p w14:paraId="40DDAB82" w14:textId="7E73A915" w:rsidR="00D90243" w:rsidRPr="0084026D" w:rsidRDefault="00D90243" w:rsidP="00B12642">
      <w:pPr>
        <w:pStyle w:val="Akapitzlist"/>
        <w:numPr>
          <w:ilvl w:val="0"/>
          <w:numId w:val="44"/>
        </w:numPr>
        <w:tabs>
          <w:tab w:val="left" w:pos="900"/>
        </w:tabs>
        <w:suppressAutoHyphens/>
        <w:spacing w:after="0" w:line="276" w:lineRule="auto"/>
        <w:jc w:val="both"/>
        <w:rPr>
          <w:rFonts w:ascii="Times New Roman" w:eastAsia="Times New Roman" w:hAnsi="Times New Roman" w:cs="Times New Roman"/>
          <w:sz w:val="23"/>
          <w:szCs w:val="23"/>
          <w:lang w:eastAsia="zh-CN"/>
        </w:rPr>
      </w:pPr>
      <w:r w:rsidRPr="0084026D">
        <w:rPr>
          <w:rFonts w:ascii="Arial" w:eastAsia="Times New Roman" w:hAnsi="Arial" w:cs="Arial"/>
          <w:sz w:val="23"/>
          <w:szCs w:val="23"/>
          <w:lang w:eastAsia="zh-CN"/>
        </w:rPr>
        <w:t>samokontrola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prawidłowości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wykonywania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własnej</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pracy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oparciu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obowiązujące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przepisy</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prawa</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obowiązki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wynikające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zakresu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czynności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służbowych</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w</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celu</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realizacji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kontroli</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zarządczej</w:t>
      </w:r>
      <w:r w:rsidR="00C97840" w:rsidRPr="0084026D">
        <w:rPr>
          <w:rFonts w:ascii="Arial" w:eastAsia="Times New Roman" w:hAnsi="Arial" w:cs="Arial"/>
          <w:sz w:val="23"/>
          <w:szCs w:val="23"/>
          <w:lang w:eastAsia="zh-CN"/>
        </w:rPr>
        <w:t>,</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zgodnie</w:t>
      </w:r>
      <w:r w:rsidRPr="0084026D">
        <w:rPr>
          <w:rFonts w:ascii="Arial" w:eastAsia="Arial" w:hAnsi="Arial" w:cs="Arial"/>
          <w:sz w:val="23"/>
          <w:szCs w:val="23"/>
          <w:lang w:eastAsia="zh-CN"/>
        </w:rPr>
        <w:t xml:space="preserve"> </w:t>
      </w:r>
      <w:r w:rsidRPr="0084026D">
        <w:rPr>
          <w:rFonts w:ascii="Arial" w:eastAsia="Times New Roman" w:hAnsi="Arial" w:cs="Arial"/>
          <w:sz w:val="23"/>
          <w:szCs w:val="23"/>
          <w:lang w:eastAsia="zh-CN"/>
        </w:rPr>
        <w:t>z</w:t>
      </w:r>
      <w:r w:rsidRPr="0084026D">
        <w:rPr>
          <w:rFonts w:ascii="Arial" w:eastAsia="Arial" w:hAnsi="Arial" w:cs="Arial"/>
          <w:sz w:val="23"/>
          <w:szCs w:val="23"/>
          <w:lang w:eastAsia="zh-CN"/>
        </w:rPr>
        <w:t xml:space="preserve"> </w:t>
      </w:r>
      <w:r w:rsidR="00C97840" w:rsidRPr="0084026D">
        <w:rPr>
          <w:rFonts w:ascii="Arial" w:eastAsia="Times New Roman" w:hAnsi="Arial" w:cs="Arial"/>
          <w:sz w:val="23"/>
          <w:szCs w:val="23"/>
          <w:lang w:eastAsia="zh-CN"/>
        </w:rPr>
        <w:t>przepisami obowiązującymi w tym zakresie.</w:t>
      </w:r>
    </w:p>
    <w:p w14:paraId="7098D48F" w14:textId="77777777" w:rsidR="00C97840" w:rsidRPr="00C6464B" w:rsidRDefault="00C97840" w:rsidP="00D90243">
      <w:pPr>
        <w:tabs>
          <w:tab w:val="left" w:pos="900"/>
        </w:tabs>
        <w:suppressAutoHyphens/>
        <w:spacing w:after="0" w:line="276" w:lineRule="auto"/>
        <w:jc w:val="both"/>
        <w:rPr>
          <w:rFonts w:ascii="Arial" w:eastAsia="Arial" w:hAnsi="Arial" w:cs="Arial"/>
          <w:sz w:val="24"/>
          <w:szCs w:val="24"/>
          <w:lang w:eastAsia="zh-CN"/>
        </w:rPr>
      </w:pPr>
    </w:p>
    <w:p w14:paraId="493CF611" w14:textId="362A7B3F" w:rsidR="00104EA3" w:rsidRDefault="00104EA3" w:rsidP="00104EA3">
      <w:pPr>
        <w:suppressAutoHyphens/>
        <w:spacing w:after="0" w:line="276" w:lineRule="auto"/>
        <w:jc w:val="center"/>
        <w:rPr>
          <w:rFonts w:ascii="Arial" w:eastAsia="Times New Roman" w:hAnsi="Arial" w:cs="Arial"/>
          <w:b/>
          <w:sz w:val="27"/>
          <w:szCs w:val="27"/>
          <w:lang w:eastAsia="zh-CN"/>
        </w:rPr>
      </w:pPr>
      <w:r w:rsidRPr="00D90243">
        <w:rPr>
          <w:rFonts w:ascii="Arial" w:eastAsia="Times New Roman" w:hAnsi="Arial" w:cs="Arial"/>
          <w:b/>
          <w:sz w:val="27"/>
          <w:szCs w:val="27"/>
          <w:lang w:eastAsia="zh-CN"/>
        </w:rPr>
        <w:t xml:space="preserve">ROZDZIAŁ </w:t>
      </w:r>
      <w:r>
        <w:rPr>
          <w:rFonts w:ascii="Arial" w:eastAsia="Times New Roman" w:hAnsi="Arial" w:cs="Arial"/>
          <w:b/>
          <w:sz w:val="27"/>
          <w:szCs w:val="27"/>
          <w:lang w:eastAsia="zh-CN"/>
        </w:rPr>
        <w:t>V</w:t>
      </w:r>
    </w:p>
    <w:p w14:paraId="16C6FA07" w14:textId="77777777" w:rsidR="00C97840" w:rsidRPr="00D90243" w:rsidRDefault="00C97840" w:rsidP="00104EA3">
      <w:pPr>
        <w:suppressAutoHyphens/>
        <w:spacing w:after="0" w:line="276" w:lineRule="auto"/>
        <w:jc w:val="center"/>
        <w:rPr>
          <w:rFonts w:ascii="Arial" w:eastAsia="Times New Roman" w:hAnsi="Arial" w:cs="Arial"/>
          <w:b/>
          <w:sz w:val="27"/>
          <w:szCs w:val="27"/>
          <w:lang w:eastAsia="zh-CN"/>
        </w:rPr>
      </w:pPr>
    </w:p>
    <w:p w14:paraId="6F15068F" w14:textId="6BE95C39" w:rsidR="00D90243" w:rsidRPr="003225FA" w:rsidRDefault="00D90243" w:rsidP="00D90243">
      <w:pPr>
        <w:suppressAutoHyphens/>
        <w:spacing w:after="0" w:line="276" w:lineRule="auto"/>
        <w:jc w:val="center"/>
        <w:rPr>
          <w:rFonts w:ascii="Times New Roman" w:eastAsia="Times New Roman" w:hAnsi="Times New Roman" w:cs="Times New Roman"/>
          <w:sz w:val="24"/>
          <w:szCs w:val="24"/>
          <w:lang w:eastAsia="zh-CN"/>
        </w:rPr>
      </w:pPr>
      <w:r w:rsidRPr="003225FA">
        <w:rPr>
          <w:rFonts w:ascii="Arial" w:eastAsia="Times New Roman" w:hAnsi="Arial" w:cs="Arial"/>
          <w:b/>
          <w:sz w:val="27"/>
          <w:szCs w:val="27"/>
          <w:lang w:eastAsia="zh-CN"/>
        </w:rPr>
        <w:t>STRUKTURA,</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ZADANIA</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I</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KOMPETENCJE</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REFERATÓW</w:t>
      </w:r>
    </w:p>
    <w:p w14:paraId="14A98228" w14:textId="77777777" w:rsidR="00D90243" w:rsidRPr="003225FA" w:rsidRDefault="00D90243" w:rsidP="00F23DCF">
      <w:pPr>
        <w:suppressAutoHyphens/>
        <w:spacing w:line="276" w:lineRule="auto"/>
        <w:jc w:val="center"/>
        <w:rPr>
          <w:rFonts w:ascii="Times New Roman" w:eastAsia="Times New Roman" w:hAnsi="Times New Roman" w:cs="Times New Roman"/>
          <w:sz w:val="24"/>
          <w:szCs w:val="24"/>
          <w:lang w:eastAsia="zh-CN"/>
        </w:rPr>
      </w:pPr>
      <w:r w:rsidRPr="003225FA">
        <w:rPr>
          <w:rFonts w:ascii="Arial" w:eastAsia="Times New Roman" w:hAnsi="Arial" w:cs="Arial"/>
          <w:b/>
          <w:sz w:val="27"/>
          <w:szCs w:val="27"/>
          <w:lang w:eastAsia="zh-CN"/>
        </w:rPr>
        <w:t>I</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INNYCH</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KOMÓREK</w:t>
      </w:r>
      <w:r w:rsidRPr="003225FA">
        <w:rPr>
          <w:rFonts w:ascii="Arial" w:eastAsia="Arial" w:hAnsi="Arial" w:cs="Arial"/>
          <w:b/>
          <w:sz w:val="27"/>
          <w:szCs w:val="27"/>
          <w:lang w:eastAsia="zh-CN"/>
        </w:rPr>
        <w:t xml:space="preserve"> </w:t>
      </w:r>
      <w:r w:rsidRPr="003225FA">
        <w:rPr>
          <w:rFonts w:ascii="Arial" w:eastAsia="Times New Roman" w:hAnsi="Arial" w:cs="Arial"/>
          <w:b/>
          <w:sz w:val="27"/>
          <w:szCs w:val="27"/>
          <w:lang w:eastAsia="zh-CN"/>
        </w:rPr>
        <w:t>ORGANIZACYJNYCH</w:t>
      </w:r>
    </w:p>
    <w:p w14:paraId="11F06A70" w14:textId="703BBFF1" w:rsidR="00D90243" w:rsidRDefault="00D90243" w:rsidP="00F23DCF">
      <w:pPr>
        <w:suppressAutoHyphens/>
        <w:spacing w:line="276" w:lineRule="auto"/>
        <w:jc w:val="center"/>
        <w:rPr>
          <w:rFonts w:ascii="Arial" w:eastAsia="Times New Roman" w:hAnsi="Arial" w:cs="Arial"/>
          <w:b/>
          <w:sz w:val="23"/>
          <w:szCs w:val="23"/>
          <w:lang w:eastAsia="zh-CN"/>
        </w:rPr>
      </w:pPr>
      <w:r w:rsidRPr="003225FA">
        <w:rPr>
          <w:rFonts w:ascii="Arial" w:eastAsia="Times New Roman" w:hAnsi="Arial" w:cs="Arial"/>
          <w:b/>
          <w:sz w:val="23"/>
          <w:szCs w:val="23"/>
          <w:lang w:eastAsia="zh-CN"/>
        </w:rPr>
        <w:t>§</w:t>
      </w:r>
      <w:r w:rsidRPr="003225FA">
        <w:rPr>
          <w:rFonts w:ascii="Arial" w:eastAsia="Arial" w:hAnsi="Arial" w:cs="Arial"/>
          <w:b/>
          <w:sz w:val="23"/>
          <w:szCs w:val="23"/>
          <w:lang w:eastAsia="zh-CN"/>
        </w:rPr>
        <w:t xml:space="preserve"> </w:t>
      </w:r>
      <w:r w:rsidRPr="003225FA">
        <w:rPr>
          <w:rFonts w:ascii="Arial" w:eastAsia="Times New Roman" w:hAnsi="Arial" w:cs="Arial"/>
          <w:b/>
          <w:sz w:val="23"/>
          <w:szCs w:val="23"/>
          <w:lang w:eastAsia="zh-CN"/>
        </w:rPr>
        <w:t>1</w:t>
      </w:r>
      <w:r w:rsidR="00C6464B">
        <w:rPr>
          <w:rFonts w:ascii="Arial" w:eastAsia="Times New Roman" w:hAnsi="Arial" w:cs="Arial"/>
          <w:b/>
          <w:sz w:val="23"/>
          <w:szCs w:val="23"/>
          <w:lang w:eastAsia="zh-CN"/>
        </w:rPr>
        <w:t>6</w:t>
      </w:r>
    </w:p>
    <w:p w14:paraId="4F300A00" w14:textId="77777777" w:rsidR="00D90243" w:rsidRPr="00C6464B" w:rsidRDefault="00D90243" w:rsidP="00D90243">
      <w:pPr>
        <w:suppressAutoHyphens/>
        <w:spacing w:after="0" w:line="276" w:lineRule="auto"/>
        <w:jc w:val="center"/>
        <w:rPr>
          <w:rFonts w:ascii="Times New Roman" w:eastAsia="Times New Roman" w:hAnsi="Times New Roman" w:cs="Times New Roman"/>
          <w:i/>
          <w:iCs/>
          <w:sz w:val="24"/>
          <w:szCs w:val="24"/>
          <w:lang w:eastAsia="zh-CN"/>
        </w:rPr>
      </w:pPr>
      <w:r w:rsidRPr="00C6464B">
        <w:rPr>
          <w:rFonts w:ascii="Arial" w:eastAsia="Times New Roman" w:hAnsi="Arial" w:cs="Arial"/>
          <w:b/>
          <w:i/>
          <w:iCs/>
          <w:sz w:val="23"/>
          <w:szCs w:val="23"/>
          <w:lang w:eastAsia="zh-CN"/>
        </w:rPr>
        <w:t>Obowiązki i uprawnienia kierowników referatów</w:t>
      </w:r>
    </w:p>
    <w:p w14:paraId="00FC8E80" w14:textId="77777777" w:rsidR="00D90243" w:rsidRPr="00C6464B" w:rsidRDefault="00D90243" w:rsidP="00B12642">
      <w:pPr>
        <w:numPr>
          <w:ilvl w:val="0"/>
          <w:numId w:val="3"/>
        </w:numPr>
        <w:tabs>
          <w:tab w:val="left" w:pos="284"/>
        </w:tabs>
        <w:suppressAutoHyphens/>
        <w:spacing w:after="0" w:line="276" w:lineRule="auto"/>
        <w:ind w:left="284" w:hanging="284"/>
        <w:jc w:val="both"/>
        <w:rPr>
          <w:rFonts w:ascii="Arial" w:eastAsia="Times New Roman" w:hAnsi="Arial" w:cs="Arial"/>
          <w:sz w:val="24"/>
          <w:szCs w:val="24"/>
          <w:lang w:eastAsia="zh-CN"/>
        </w:rPr>
      </w:pPr>
      <w:r w:rsidRPr="00C6464B">
        <w:rPr>
          <w:rFonts w:ascii="Arial" w:eastAsia="Times New Roman" w:hAnsi="Arial" w:cs="Arial"/>
          <w:sz w:val="23"/>
          <w:szCs w:val="23"/>
          <w:lang w:eastAsia="zh-CN"/>
        </w:rPr>
        <w:t>Referat</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jest</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jednostką w strukturze organizacyjnej Urzędu,</w:t>
      </w:r>
      <w:r w:rsidRPr="00C6464B">
        <w:rPr>
          <w:rFonts w:ascii="Arial" w:eastAsia="Arial" w:hAnsi="Arial" w:cs="Arial"/>
          <w:sz w:val="23"/>
          <w:szCs w:val="23"/>
          <w:lang w:eastAsia="zh-CN"/>
        </w:rPr>
        <w:t xml:space="preserve"> w skład której wchodzi                       </w:t>
      </w:r>
      <w:r w:rsidRPr="00C6464B">
        <w:rPr>
          <w:rFonts w:ascii="Arial" w:eastAsia="Times New Roman" w:hAnsi="Arial" w:cs="Arial"/>
          <w:sz w:val="23"/>
          <w:szCs w:val="23"/>
          <w:lang w:eastAsia="zh-CN"/>
        </w:rPr>
        <w:t>co najmniej</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dwóch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pracowników</w:t>
      </w:r>
      <w:r w:rsidRPr="00C6464B">
        <w:rPr>
          <w:rFonts w:ascii="Arial" w:eastAsia="Arial" w:hAnsi="Arial" w:cs="Arial"/>
          <w:sz w:val="23"/>
          <w:szCs w:val="23"/>
          <w:lang w:eastAsia="zh-CN"/>
        </w:rPr>
        <w:t xml:space="preserve"> zatrudnionych na stanowiskach urzędniczych, </w:t>
      </w:r>
      <w:r w:rsidRPr="00C6464B">
        <w:rPr>
          <w:rFonts w:ascii="Arial" w:eastAsia="Times New Roman" w:hAnsi="Arial" w:cs="Arial"/>
          <w:sz w:val="23"/>
          <w:szCs w:val="23"/>
          <w:lang w:eastAsia="zh-CN"/>
        </w:rPr>
        <w:t>zajmujących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się</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podobnymi kategoriami</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spraw.</w:t>
      </w:r>
      <w:r w:rsidRPr="00C6464B">
        <w:rPr>
          <w:rFonts w:ascii="Arial" w:eastAsia="Times New Roman" w:hAnsi="Arial" w:cs="Arial"/>
          <w:sz w:val="24"/>
          <w:szCs w:val="24"/>
          <w:lang w:eastAsia="zh-CN"/>
        </w:rPr>
        <w:t xml:space="preserve"> </w:t>
      </w:r>
    </w:p>
    <w:p w14:paraId="73F37893" w14:textId="1F941FD5" w:rsidR="00D90243" w:rsidRPr="00C6464B" w:rsidRDefault="00D90243" w:rsidP="00B12642">
      <w:pPr>
        <w:numPr>
          <w:ilvl w:val="0"/>
          <w:numId w:val="3"/>
        </w:numPr>
        <w:tabs>
          <w:tab w:val="left" w:pos="284"/>
        </w:tabs>
        <w:suppressAutoHyphens/>
        <w:spacing w:after="0" w:line="276" w:lineRule="auto"/>
        <w:ind w:left="284" w:hanging="284"/>
        <w:jc w:val="both"/>
        <w:rPr>
          <w:rFonts w:ascii="Arial" w:eastAsia="Times New Roman" w:hAnsi="Arial" w:cs="Arial"/>
          <w:sz w:val="23"/>
          <w:szCs w:val="23"/>
          <w:lang w:eastAsia="zh-CN"/>
        </w:rPr>
      </w:pPr>
      <w:r w:rsidRPr="00C6464B">
        <w:rPr>
          <w:rFonts w:ascii="Arial" w:eastAsia="Times New Roman" w:hAnsi="Arial" w:cs="Arial"/>
          <w:sz w:val="23"/>
          <w:szCs w:val="23"/>
          <w:lang w:eastAsia="zh-CN"/>
        </w:rPr>
        <w:t xml:space="preserve">Referaty (biura), samodzielne stanowiska pracy  i zespoły  zadaniowe są tworzone przez Wójta na podstawie niniejszego Regulaminu. Wójt decyduje o liczebności etatowej referatów oraz o zaszeregowaniu pracowników na stanowiska pracy, kierując się rzeczywistym obciążeniem i zakresem  realizowanych zadań danego referatu </w:t>
      </w:r>
      <w:r w:rsidR="00A46061">
        <w:rPr>
          <w:rFonts w:ascii="Arial" w:eastAsia="Times New Roman" w:hAnsi="Arial" w:cs="Arial"/>
          <w:sz w:val="23"/>
          <w:szCs w:val="23"/>
          <w:lang w:eastAsia="zh-CN"/>
        </w:rPr>
        <w:t xml:space="preserve">i </w:t>
      </w:r>
      <w:r w:rsidRPr="00C6464B">
        <w:rPr>
          <w:rFonts w:ascii="Arial" w:eastAsia="Times New Roman" w:hAnsi="Arial" w:cs="Arial"/>
          <w:sz w:val="23"/>
          <w:szCs w:val="23"/>
          <w:lang w:eastAsia="zh-CN"/>
        </w:rPr>
        <w:t>innych referatów.</w:t>
      </w:r>
    </w:p>
    <w:p w14:paraId="774AACD3" w14:textId="77777777" w:rsidR="00D90243" w:rsidRPr="00C6464B" w:rsidRDefault="00D90243" w:rsidP="00B12642">
      <w:pPr>
        <w:numPr>
          <w:ilvl w:val="0"/>
          <w:numId w:val="3"/>
        </w:numPr>
        <w:tabs>
          <w:tab w:val="left" w:pos="284"/>
        </w:tabs>
        <w:suppressAutoHyphens/>
        <w:spacing w:after="0" w:line="276" w:lineRule="auto"/>
        <w:ind w:left="284" w:hanging="284"/>
        <w:jc w:val="both"/>
        <w:rPr>
          <w:rFonts w:ascii="Arial" w:eastAsia="Times New Roman" w:hAnsi="Arial" w:cs="Arial"/>
          <w:sz w:val="23"/>
          <w:szCs w:val="23"/>
          <w:lang w:eastAsia="zh-CN"/>
        </w:rPr>
      </w:pPr>
      <w:r w:rsidRPr="00C6464B">
        <w:rPr>
          <w:rFonts w:ascii="Arial" w:hAnsi="Arial" w:cs="Arial"/>
        </w:rPr>
        <w:t>Kierownicy referatów kierują przydzielonym zespołem pracowników stosownie do obowiązujących przepisów. Kierownicy poszczególnych referatów kierują i zarządzają nimi w sposób zapewniający optymalną realizację zadań referatów i ponoszą za to odpowiedzialność przed Wójtem, są bezpośrednimi przełożonymi podległych im pracowników i sprawują nadzór nad nimi.</w:t>
      </w:r>
    </w:p>
    <w:p w14:paraId="06D51131" w14:textId="77777777" w:rsidR="00D90243" w:rsidRPr="00C6464B" w:rsidRDefault="00D90243" w:rsidP="00B12642">
      <w:pPr>
        <w:numPr>
          <w:ilvl w:val="0"/>
          <w:numId w:val="3"/>
        </w:numPr>
        <w:tabs>
          <w:tab w:val="left" w:pos="284"/>
        </w:tabs>
        <w:suppressAutoHyphens/>
        <w:spacing w:after="0" w:line="276" w:lineRule="auto"/>
        <w:ind w:left="284" w:hanging="284"/>
        <w:jc w:val="both"/>
        <w:rPr>
          <w:rFonts w:ascii="Times New Roman" w:eastAsia="Times New Roman" w:hAnsi="Times New Roman" w:cs="Times New Roman"/>
          <w:sz w:val="24"/>
          <w:szCs w:val="24"/>
          <w:lang w:eastAsia="zh-CN"/>
        </w:rPr>
      </w:pPr>
      <w:r w:rsidRPr="00C6464B">
        <w:rPr>
          <w:rFonts w:ascii="Arial" w:eastAsia="Times New Roman" w:hAnsi="Arial" w:cs="Arial"/>
          <w:sz w:val="23"/>
          <w:szCs w:val="23"/>
          <w:lang w:eastAsia="zh-CN"/>
        </w:rPr>
        <w:t>W</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przypadkach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uzasadnionych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ilością</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realizowanych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przez</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referat</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zadań,</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Wójt</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może</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utworzyć</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stanowisko</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zastępcy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kierownika.</w:t>
      </w:r>
    </w:p>
    <w:p w14:paraId="37014610" w14:textId="593F066C" w:rsidR="00D90243" w:rsidRPr="00C6464B" w:rsidRDefault="00D90243" w:rsidP="00B12642">
      <w:pPr>
        <w:numPr>
          <w:ilvl w:val="0"/>
          <w:numId w:val="3"/>
        </w:numPr>
        <w:tabs>
          <w:tab w:val="left" w:pos="284"/>
        </w:tabs>
        <w:suppressAutoHyphens/>
        <w:spacing w:after="0" w:line="276" w:lineRule="auto"/>
        <w:ind w:left="284" w:hanging="284"/>
        <w:jc w:val="both"/>
        <w:rPr>
          <w:rFonts w:ascii="Arial" w:eastAsia="Times New Roman" w:hAnsi="Arial" w:cs="Arial"/>
          <w:sz w:val="24"/>
          <w:szCs w:val="24"/>
          <w:lang w:eastAsia="zh-CN"/>
        </w:rPr>
      </w:pPr>
      <w:r w:rsidRPr="00C6464B">
        <w:rPr>
          <w:rFonts w:ascii="Arial" w:eastAsia="Times New Roman" w:hAnsi="Arial" w:cs="Arial"/>
          <w:sz w:val="23"/>
          <w:szCs w:val="23"/>
          <w:lang w:eastAsia="zh-CN"/>
        </w:rPr>
        <w:t>W</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referatach,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gdzie</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brak</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etatowego</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zastępcy,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czasie</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nieobecności</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kierownika</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zastępstwo</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pełni</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wyznaczony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przez</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Wójta pracownik Urzędu.</w:t>
      </w:r>
    </w:p>
    <w:p w14:paraId="7289724B" w14:textId="376D9EA5" w:rsidR="00D90243" w:rsidRPr="0084026D" w:rsidRDefault="00D90243" w:rsidP="00B12642">
      <w:pPr>
        <w:numPr>
          <w:ilvl w:val="0"/>
          <w:numId w:val="3"/>
        </w:numPr>
        <w:tabs>
          <w:tab w:val="left" w:pos="284"/>
        </w:tabs>
        <w:suppressAutoHyphens/>
        <w:spacing w:after="0" w:line="276" w:lineRule="auto"/>
        <w:ind w:left="284" w:hanging="284"/>
        <w:jc w:val="both"/>
        <w:rPr>
          <w:rFonts w:ascii="Times New Roman" w:eastAsia="Times New Roman" w:hAnsi="Times New Roman" w:cs="Times New Roman"/>
          <w:sz w:val="24"/>
          <w:szCs w:val="24"/>
          <w:lang w:eastAsia="zh-CN"/>
        </w:rPr>
      </w:pPr>
      <w:r w:rsidRPr="00C6464B">
        <w:rPr>
          <w:rFonts w:ascii="Arial" w:eastAsia="Times New Roman" w:hAnsi="Arial" w:cs="Arial"/>
          <w:sz w:val="23"/>
          <w:szCs w:val="23"/>
          <w:lang w:eastAsia="zh-CN"/>
        </w:rPr>
        <w:t>Kierownicy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referatów</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opracowują</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zakresy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czynności</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dla</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podległych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pracowników</w:t>
      </w:r>
      <w:r w:rsidRPr="00C6464B">
        <w:rPr>
          <w:rFonts w:ascii="Arial" w:eastAsia="Arial" w:hAnsi="Arial" w:cs="Arial"/>
          <w:sz w:val="23"/>
          <w:szCs w:val="23"/>
          <w:lang w:eastAsia="zh-CN"/>
        </w:rPr>
        <w:t xml:space="preserve"> </w:t>
      </w:r>
      <w:r w:rsidR="00FE60B0">
        <w:rPr>
          <w:rFonts w:ascii="Arial" w:eastAsia="Arial" w:hAnsi="Arial" w:cs="Arial"/>
          <w:sz w:val="23"/>
          <w:szCs w:val="23"/>
          <w:lang w:eastAsia="zh-CN"/>
        </w:rPr>
        <w:br/>
      </w:r>
      <w:r w:rsidRPr="00C6464B">
        <w:rPr>
          <w:rFonts w:ascii="Arial" w:eastAsia="Times New Roman" w:hAnsi="Arial" w:cs="Arial"/>
          <w:sz w:val="23"/>
          <w:szCs w:val="23"/>
          <w:lang w:eastAsia="zh-CN"/>
        </w:rPr>
        <w:t>i</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dokonują</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okresowej</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oceny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kwalifikacyjnej</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pracowników</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samorządowych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oparciu</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obowiązujące</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przepisy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oraz</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występują</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z</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wnioskami</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osobowymi</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dot.</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wyróżnienia,</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nagrody,</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awansu,</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a</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także</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kar</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regulaminowych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w</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stosunku</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do</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podległych</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im</w:t>
      </w:r>
      <w:r w:rsidRPr="00C6464B">
        <w:rPr>
          <w:rFonts w:ascii="Arial" w:eastAsia="Arial" w:hAnsi="Arial" w:cs="Arial"/>
          <w:sz w:val="23"/>
          <w:szCs w:val="23"/>
          <w:lang w:eastAsia="zh-CN"/>
        </w:rPr>
        <w:t xml:space="preserve"> </w:t>
      </w:r>
      <w:r w:rsidRPr="00C6464B">
        <w:rPr>
          <w:rFonts w:ascii="Arial" w:eastAsia="Times New Roman" w:hAnsi="Arial" w:cs="Arial"/>
          <w:sz w:val="23"/>
          <w:szCs w:val="23"/>
          <w:lang w:eastAsia="zh-CN"/>
        </w:rPr>
        <w:t>pracowników.</w:t>
      </w:r>
    </w:p>
    <w:p w14:paraId="27136620" w14:textId="77777777" w:rsidR="0084026D" w:rsidRPr="00C6464B" w:rsidRDefault="0084026D" w:rsidP="0084026D">
      <w:pPr>
        <w:tabs>
          <w:tab w:val="left" w:pos="284"/>
        </w:tabs>
        <w:suppressAutoHyphens/>
        <w:spacing w:after="0" w:line="276" w:lineRule="auto"/>
        <w:ind w:left="284"/>
        <w:jc w:val="both"/>
        <w:rPr>
          <w:rFonts w:ascii="Times New Roman" w:eastAsia="Times New Roman" w:hAnsi="Times New Roman" w:cs="Times New Roman"/>
          <w:sz w:val="24"/>
          <w:szCs w:val="24"/>
          <w:lang w:eastAsia="zh-CN"/>
        </w:rPr>
      </w:pPr>
    </w:p>
    <w:p w14:paraId="1DF29D8F" w14:textId="1C7E5FF9" w:rsidR="00D90243" w:rsidRPr="003B7CFC" w:rsidRDefault="00D90243" w:rsidP="00B12642">
      <w:pPr>
        <w:numPr>
          <w:ilvl w:val="0"/>
          <w:numId w:val="3"/>
        </w:numPr>
        <w:tabs>
          <w:tab w:val="left" w:pos="284"/>
        </w:tabs>
        <w:suppressAutoHyphens/>
        <w:spacing w:after="0" w:line="276" w:lineRule="auto"/>
        <w:ind w:left="284" w:hanging="284"/>
        <w:jc w:val="both"/>
        <w:rPr>
          <w:rFonts w:ascii="Times New Roman" w:eastAsia="Times New Roman" w:hAnsi="Times New Roman" w:cs="Times New Roman"/>
          <w:b/>
          <w:bCs/>
          <w:sz w:val="24"/>
          <w:szCs w:val="24"/>
          <w:lang w:eastAsia="zh-CN"/>
        </w:rPr>
      </w:pPr>
      <w:r w:rsidRPr="003B7CFC">
        <w:rPr>
          <w:rFonts w:ascii="Arial" w:hAnsi="Arial" w:cs="Arial"/>
          <w:b/>
          <w:bCs/>
        </w:rPr>
        <w:t>Do zadań Kierownika należy w szczególności:</w:t>
      </w:r>
    </w:p>
    <w:p w14:paraId="7F934997" w14:textId="77777777" w:rsidR="00D90243" w:rsidRPr="00C6464B" w:rsidRDefault="00D90243" w:rsidP="00B12642">
      <w:pPr>
        <w:pStyle w:val="Akapitzlist"/>
        <w:numPr>
          <w:ilvl w:val="0"/>
          <w:numId w:val="45"/>
        </w:numPr>
        <w:suppressAutoHyphens/>
        <w:spacing w:after="0" w:line="276" w:lineRule="auto"/>
        <w:jc w:val="both"/>
        <w:rPr>
          <w:rFonts w:ascii="Arial" w:eastAsia="Times New Roman" w:hAnsi="Arial" w:cs="Arial"/>
          <w:sz w:val="23"/>
          <w:szCs w:val="23"/>
          <w:lang w:eastAsia="zh-CN"/>
        </w:rPr>
      </w:pPr>
      <w:r w:rsidRPr="00C6464B">
        <w:rPr>
          <w:rFonts w:ascii="Arial" w:eastAsia="Times New Roman" w:hAnsi="Arial" w:cs="Arial"/>
          <w:sz w:val="23"/>
          <w:szCs w:val="23"/>
          <w:lang w:eastAsia="zh-CN"/>
        </w:rPr>
        <w:t>planowanie i organizowanie pracy referatu, rozdzielanie zadań realizowanych przez referat na poszczególne stanowiska pracy, opracowywanie projektów zarządzeń Wójta oraz realizacja wydanych zarządzeń;</w:t>
      </w:r>
    </w:p>
    <w:p w14:paraId="507B3378" w14:textId="77777777" w:rsidR="00D90243" w:rsidRPr="00C6464B" w:rsidRDefault="00D90243" w:rsidP="00B12642">
      <w:pPr>
        <w:pStyle w:val="Akapitzlist"/>
        <w:numPr>
          <w:ilvl w:val="0"/>
          <w:numId w:val="45"/>
        </w:numPr>
        <w:suppressAutoHyphens/>
        <w:spacing w:after="0" w:line="276" w:lineRule="auto"/>
        <w:jc w:val="both"/>
        <w:rPr>
          <w:rFonts w:ascii="Arial" w:eastAsia="Times New Roman" w:hAnsi="Arial" w:cs="Arial"/>
          <w:sz w:val="23"/>
          <w:szCs w:val="23"/>
          <w:lang w:eastAsia="zh-CN"/>
        </w:rPr>
      </w:pPr>
      <w:r w:rsidRPr="00C6464B">
        <w:rPr>
          <w:rFonts w:ascii="Arial" w:eastAsia="Times New Roman" w:hAnsi="Arial" w:cs="Arial"/>
          <w:sz w:val="23"/>
          <w:szCs w:val="23"/>
          <w:lang w:eastAsia="zh-CN"/>
        </w:rPr>
        <w:t>wnioskowanie zmian w Regulaminie, szczególnie w przypadku przekazywania gminie nowych zadań wynikających z przepisów prawa,</w:t>
      </w:r>
    </w:p>
    <w:p w14:paraId="21726820" w14:textId="77777777" w:rsidR="00D90243" w:rsidRPr="00C6464B" w:rsidRDefault="00D90243" w:rsidP="00B12642">
      <w:pPr>
        <w:pStyle w:val="Akapitzlist"/>
        <w:numPr>
          <w:ilvl w:val="0"/>
          <w:numId w:val="45"/>
        </w:numPr>
        <w:suppressAutoHyphens/>
        <w:spacing w:after="0" w:line="276" w:lineRule="auto"/>
        <w:jc w:val="both"/>
        <w:rPr>
          <w:rFonts w:ascii="Arial" w:eastAsia="Times New Roman" w:hAnsi="Arial" w:cs="Arial"/>
          <w:sz w:val="23"/>
          <w:szCs w:val="23"/>
          <w:lang w:eastAsia="zh-CN"/>
        </w:rPr>
      </w:pPr>
      <w:r w:rsidRPr="00C6464B">
        <w:rPr>
          <w:rFonts w:ascii="Arial" w:eastAsia="Times New Roman" w:hAnsi="Arial" w:cs="Arial"/>
          <w:sz w:val="23"/>
          <w:szCs w:val="23"/>
          <w:lang w:eastAsia="zh-CN"/>
        </w:rPr>
        <w:t xml:space="preserve">nadzorowanie prowadzonych przez referat postępowań administracyjnych </w:t>
      </w:r>
      <w:r w:rsidRPr="00C6464B">
        <w:rPr>
          <w:rFonts w:ascii="Arial" w:eastAsia="Times New Roman" w:hAnsi="Arial" w:cs="Arial"/>
          <w:sz w:val="23"/>
          <w:szCs w:val="23"/>
          <w:lang w:eastAsia="zh-CN"/>
        </w:rPr>
        <w:br/>
        <w:t>w indywidualnych sprawach z zakresu administracji publicznej,</w:t>
      </w:r>
    </w:p>
    <w:p w14:paraId="3D114BD2" w14:textId="77777777" w:rsidR="00D90243" w:rsidRPr="00C6464B" w:rsidRDefault="00D90243" w:rsidP="00B12642">
      <w:pPr>
        <w:pStyle w:val="Akapitzlist"/>
        <w:numPr>
          <w:ilvl w:val="0"/>
          <w:numId w:val="45"/>
        </w:numPr>
        <w:spacing w:after="40" w:line="307" w:lineRule="auto"/>
        <w:ind w:right="54"/>
        <w:jc w:val="both"/>
        <w:rPr>
          <w:rFonts w:ascii="Arial" w:hAnsi="Arial" w:cs="Arial"/>
          <w:sz w:val="23"/>
          <w:szCs w:val="23"/>
        </w:rPr>
      </w:pPr>
      <w:r w:rsidRPr="00C6464B">
        <w:rPr>
          <w:rFonts w:ascii="Arial" w:hAnsi="Arial" w:cs="Arial"/>
          <w:sz w:val="23"/>
          <w:szCs w:val="23"/>
        </w:rPr>
        <w:t>nadzorowanie prawidłowej obsługi interesantów ze szczególnym zwróceniem uwagi na sprawność, kulturę zachowania, kompetencję pracowników,</w:t>
      </w:r>
    </w:p>
    <w:p w14:paraId="5B9699F8" w14:textId="77777777" w:rsidR="00D90243" w:rsidRPr="00C6464B" w:rsidRDefault="00D90243" w:rsidP="00B12642">
      <w:pPr>
        <w:pStyle w:val="Akapitzlist"/>
        <w:numPr>
          <w:ilvl w:val="0"/>
          <w:numId w:val="45"/>
        </w:numPr>
        <w:spacing w:after="22" w:line="260" w:lineRule="auto"/>
        <w:ind w:right="54"/>
        <w:jc w:val="both"/>
        <w:rPr>
          <w:rFonts w:ascii="Arial" w:hAnsi="Arial" w:cs="Arial"/>
          <w:sz w:val="23"/>
          <w:szCs w:val="23"/>
        </w:rPr>
      </w:pPr>
      <w:r w:rsidRPr="00C6464B">
        <w:rPr>
          <w:rFonts w:ascii="Arial" w:hAnsi="Arial" w:cs="Arial"/>
          <w:sz w:val="23"/>
          <w:szCs w:val="23"/>
        </w:rPr>
        <w:t>rozpatrywanie skarg dotyczących zadań referatu, przygotowywanie projektów ich rozstrzygnięcia,</w:t>
      </w:r>
    </w:p>
    <w:p w14:paraId="3B9DA166" w14:textId="77777777" w:rsidR="00D90243" w:rsidRPr="00C6464B" w:rsidRDefault="00D90243" w:rsidP="00B12642">
      <w:pPr>
        <w:pStyle w:val="Akapitzlist"/>
        <w:numPr>
          <w:ilvl w:val="0"/>
          <w:numId w:val="45"/>
        </w:numPr>
        <w:spacing w:after="40" w:line="307" w:lineRule="auto"/>
        <w:ind w:right="54"/>
        <w:jc w:val="both"/>
        <w:rPr>
          <w:rFonts w:ascii="Arial" w:hAnsi="Arial" w:cs="Arial"/>
          <w:sz w:val="23"/>
          <w:szCs w:val="23"/>
        </w:rPr>
      </w:pPr>
      <w:r w:rsidRPr="00C6464B">
        <w:rPr>
          <w:rFonts w:ascii="Arial" w:hAnsi="Arial" w:cs="Arial"/>
          <w:sz w:val="23"/>
          <w:szCs w:val="23"/>
        </w:rPr>
        <w:lastRenderedPageBreak/>
        <w:t>realizowanie wytycznych i wniosków pokontrolnych,</w:t>
      </w:r>
    </w:p>
    <w:p w14:paraId="2945ABE2" w14:textId="77777777" w:rsidR="00D90243" w:rsidRPr="00C6464B" w:rsidRDefault="00D90243" w:rsidP="00B12642">
      <w:pPr>
        <w:pStyle w:val="Akapitzlist"/>
        <w:numPr>
          <w:ilvl w:val="0"/>
          <w:numId w:val="45"/>
        </w:numPr>
        <w:spacing w:after="0" w:line="307" w:lineRule="auto"/>
        <w:ind w:right="54"/>
        <w:jc w:val="both"/>
        <w:rPr>
          <w:rFonts w:ascii="Arial" w:hAnsi="Arial" w:cs="Arial"/>
          <w:sz w:val="23"/>
          <w:szCs w:val="23"/>
        </w:rPr>
      </w:pPr>
      <w:r w:rsidRPr="00C6464B">
        <w:rPr>
          <w:rFonts w:ascii="Arial" w:hAnsi="Arial" w:cs="Arial"/>
          <w:sz w:val="23"/>
          <w:szCs w:val="23"/>
        </w:rPr>
        <w:t>nadzór nad przestrzeganiem przez pracowników referatu tajemnicy służbowej oraz innych tajemnic prawem chronionych, w tym przepisów o ochronie danych osobowych i ochronie informacji niejawnych,</w:t>
      </w:r>
    </w:p>
    <w:p w14:paraId="70DFD12B" w14:textId="77777777" w:rsidR="00D90243" w:rsidRPr="00C6464B" w:rsidRDefault="00D90243" w:rsidP="00B12642">
      <w:pPr>
        <w:pStyle w:val="Akapitzlist"/>
        <w:numPr>
          <w:ilvl w:val="0"/>
          <w:numId w:val="45"/>
        </w:numPr>
        <w:spacing w:after="66" w:line="260" w:lineRule="auto"/>
        <w:ind w:right="54"/>
        <w:jc w:val="both"/>
        <w:rPr>
          <w:rFonts w:ascii="Arial" w:hAnsi="Arial" w:cs="Arial"/>
          <w:sz w:val="23"/>
          <w:szCs w:val="23"/>
        </w:rPr>
      </w:pPr>
      <w:r w:rsidRPr="00C6464B">
        <w:rPr>
          <w:rFonts w:ascii="Arial" w:hAnsi="Arial" w:cs="Arial"/>
          <w:sz w:val="23"/>
          <w:szCs w:val="23"/>
        </w:rPr>
        <w:t>prowadzenie kontroli wewnętrznej w referacie,</w:t>
      </w:r>
    </w:p>
    <w:p w14:paraId="5568572E" w14:textId="77777777" w:rsidR="00D90243" w:rsidRPr="00C6464B" w:rsidRDefault="00D90243" w:rsidP="00B12642">
      <w:pPr>
        <w:pStyle w:val="Akapitzlist"/>
        <w:numPr>
          <w:ilvl w:val="0"/>
          <w:numId w:val="45"/>
        </w:numPr>
        <w:spacing w:after="22" w:line="260" w:lineRule="auto"/>
        <w:ind w:right="54"/>
        <w:jc w:val="both"/>
        <w:rPr>
          <w:rFonts w:ascii="Arial" w:hAnsi="Arial" w:cs="Arial"/>
          <w:sz w:val="23"/>
          <w:szCs w:val="23"/>
        </w:rPr>
      </w:pPr>
      <w:r w:rsidRPr="00C6464B">
        <w:rPr>
          <w:rFonts w:ascii="Arial" w:hAnsi="Arial" w:cs="Arial"/>
          <w:sz w:val="23"/>
          <w:szCs w:val="23"/>
        </w:rPr>
        <w:t xml:space="preserve">załatwianie spraw i podejmowanie rozstrzygnięć na podstawie niniejszego Regulaminu </w:t>
      </w:r>
      <w:r w:rsidRPr="00C6464B">
        <w:rPr>
          <w:noProof/>
        </w:rPr>
        <w:drawing>
          <wp:inline distT="0" distB="0" distL="0" distR="0" wp14:anchorId="7731CA36" wp14:editId="4C277061">
            <wp:extent cx="9138" cy="9140"/>
            <wp:effectExtent l="0" t="0" r="0" b="0"/>
            <wp:docPr id="1885" name="Picture 1885"/>
            <wp:cNvGraphicFramePr/>
            <a:graphic xmlns:a="http://schemas.openxmlformats.org/drawingml/2006/main">
              <a:graphicData uri="http://schemas.openxmlformats.org/drawingml/2006/picture">
                <pic:pic xmlns:pic="http://schemas.openxmlformats.org/drawingml/2006/picture">
                  <pic:nvPicPr>
                    <pic:cNvPr id="1885" name="Picture 1885"/>
                    <pic:cNvPicPr/>
                  </pic:nvPicPr>
                  <pic:blipFill>
                    <a:blip r:embed="rId8"/>
                    <a:stretch>
                      <a:fillRect/>
                    </a:stretch>
                  </pic:blipFill>
                  <pic:spPr>
                    <a:xfrm>
                      <a:off x="0" y="0"/>
                      <a:ext cx="9138" cy="9140"/>
                    </a:xfrm>
                    <a:prstGeom prst="rect">
                      <a:avLst/>
                    </a:prstGeom>
                  </pic:spPr>
                </pic:pic>
              </a:graphicData>
            </a:graphic>
          </wp:inline>
        </w:drawing>
      </w:r>
      <w:r w:rsidRPr="00C6464B">
        <w:rPr>
          <w:rFonts w:ascii="Arial" w:hAnsi="Arial" w:cs="Arial"/>
          <w:sz w:val="23"/>
          <w:szCs w:val="23"/>
        </w:rPr>
        <w:t>oraz w zakresie udzielonych pełnomocnictw i upoważnień,</w:t>
      </w:r>
    </w:p>
    <w:p w14:paraId="1EE56398" w14:textId="77777777" w:rsidR="00D90243" w:rsidRPr="00C6464B" w:rsidRDefault="00D90243" w:rsidP="00B12642">
      <w:pPr>
        <w:pStyle w:val="Akapitzlist"/>
        <w:numPr>
          <w:ilvl w:val="0"/>
          <w:numId w:val="45"/>
        </w:numPr>
        <w:spacing w:after="58" w:line="260" w:lineRule="auto"/>
        <w:ind w:right="54"/>
        <w:jc w:val="both"/>
        <w:rPr>
          <w:rFonts w:ascii="Arial" w:hAnsi="Arial" w:cs="Arial"/>
          <w:sz w:val="23"/>
          <w:szCs w:val="23"/>
        </w:rPr>
      </w:pPr>
      <w:r w:rsidRPr="00C6464B">
        <w:rPr>
          <w:rFonts w:ascii="Arial" w:hAnsi="Arial" w:cs="Arial"/>
          <w:sz w:val="23"/>
          <w:szCs w:val="23"/>
        </w:rPr>
        <w:t>opracowywanie wniosków do projektu budżetu gminy i projektów planów finansowych w zakresie zadań powierzonych referatowi,</w:t>
      </w:r>
    </w:p>
    <w:p w14:paraId="612A7690" w14:textId="77777777" w:rsidR="00D90243" w:rsidRPr="00C6464B" w:rsidRDefault="00D90243" w:rsidP="00B12642">
      <w:pPr>
        <w:pStyle w:val="Akapitzlist"/>
        <w:numPr>
          <w:ilvl w:val="0"/>
          <w:numId w:val="45"/>
        </w:numPr>
        <w:spacing w:after="46" w:line="260" w:lineRule="auto"/>
        <w:ind w:right="54"/>
        <w:jc w:val="both"/>
        <w:rPr>
          <w:rFonts w:ascii="Arial" w:hAnsi="Arial" w:cs="Arial"/>
          <w:b/>
          <w:bCs/>
          <w:i/>
          <w:iCs/>
          <w:sz w:val="23"/>
          <w:szCs w:val="23"/>
          <w:u w:val="single"/>
        </w:rPr>
      </w:pPr>
      <w:r w:rsidRPr="00C6464B">
        <w:rPr>
          <w:rFonts w:ascii="Arial" w:hAnsi="Arial" w:cs="Arial"/>
          <w:sz w:val="23"/>
          <w:szCs w:val="23"/>
        </w:rPr>
        <w:t xml:space="preserve"> dysponowanie środkami budżetowymi w zakresie zadań powierzonych referatowi z zachowaniem zasad: celowości, oszczędności, rzetelności, gospodarności oraz dyscypliny budżetowej.</w:t>
      </w:r>
    </w:p>
    <w:p w14:paraId="351362EE" w14:textId="77777777" w:rsidR="00D90243" w:rsidRPr="00C6464B" w:rsidRDefault="00D90243" w:rsidP="00D90243">
      <w:pPr>
        <w:spacing w:after="46" w:line="260" w:lineRule="auto"/>
        <w:ind w:left="851" w:right="54" w:hanging="284"/>
        <w:jc w:val="both"/>
        <w:rPr>
          <w:rFonts w:ascii="Arial" w:hAnsi="Arial" w:cs="Arial"/>
          <w:sz w:val="23"/>
          <w:szCs w:val="23"/>
        </w:rPr>
      </w:pPr>
    </w:p>
    <w:p w14:paraId="43C71E86" w14:textId="5B68471D" w:rsidR="00D90243" w:rsidRPr="00C6464B" w:rsidRDefault="00D90243" w:rsidP="0084026D">
      <w:pPr>
        <w:pStyle w:val="Akapitzlist"/>
        <w:numPr>
          <w:ilvl w:val="0"/>
          <w:numId w:val="3"/>
        </w:numPr>
        <w:tabs>
          <w:tab w:val="clear" w:pos="644"/>
          <w:tab w:val="num" w:pos="284"/>
        </w:tabs>
        <w:spacing w:after="22" w:line="260" w:lineRule="auto"/>
        <w:ind w:left="284" w:hanging="284"/>
        <w:jc w:val="both"/>
        <w:rPr>
          <w:rFonts w:ascii="Arial" w:hAnsi="Arial" w:cs="Arial"/>
          <w:sz w:val="23"/>
          <w:szCs w:val="23"/>
        </w:rPr>
      </w:pPr>
      <w:r w:rsidRPr="00C6464B">
        <w:rPr>
          <w:rFonts w:ascii="Arial" w:hAnsi="Arial" w:cs="Arial"/>
          <w:sz w:val="23"/>
          <w:szCs w:val="23"/>
        </w:rPr>
        <w:t xml:space="preserve">Kierownik referatu pełni funkcję bezpośredniego przełożonego pracowników referatu, </w:t>
      </w:r>
      <w:r w:rsidR="00E44427">
        <w:rPr>
          <w:rFonts w:ascii="Arial" w:hAnsi="Arial" w:cs="Arial"/>
          <w:sz w:val="23"/>
          <w:szCs w:val="23"/>
        </w:rPr>
        <w:br/>
      </w:r>
      <w:r w:rsidRPr="00C6464B">
        <w:rPr>
          <w:rFonts w:ascii="Arial" w:hAnsi="Arial" w:cs="Arial"/>
          <w:sz w:val="23"/>
          <w:szCs w:val="23"/>
        </w:rPr>
        <w:t>w tym zakresie w szczególności:</w:t>
      </w:r>
    </w:p>
    <w:p w14:paraId="48EAE142" w14:textId="77777777" w:rsidR="00D90243" w:rsidRPr="00C6464B" w:rsidRDefault="00D90243" w:rsidP="00B12642">
      <w:pPr>
        <w:numPr>
          <w:ilvl w:val="1"/>
          <w:numId w:val="3"/>
        </w:numPr>
        <w:spacing w:after="22" w:line="260" w:lineRule="auto"/>
        <w:ind w:left="927" w:hanging="381"/>
        <w:jc w:val="both"/>
        <w:rPr>
          <w:rFonts w:ascii="Arial" w:hAnsi="Arial" w:cs="Arial"/>
          <w:sz w:val="23"/>
          <w:szCs w:val="23"/>
        </w:rPr>
      </w:pPr>
      <w:r w:rsidRPr="00C6464B">
        <w:rPr>
          <w:rFonts w:ascii="Arial" w:hAnsi="Arial" w:cs="Arial"/>
          <w:sz w:val="23"/>
          <w:szCs w:val="23"/>
        </w:rPr>
        <w:t>wydaje podległym pracownikom polecenia służbowe,</w:t>
      </w:r>
    </w:p>
    <w:p w14:paraId="75D06E00" w14:textId="77777777" w:rsidR="00D90243" w:rsidRPr="00C6464B" w:rsidRDefault="00D90243" w:rsidP="00B12642">
      <w:pPr>
        <w:numPr>
          <w:ilvl w:val="1"/>
          <w:numId w:val="9"/>
        </w:numPr>
        <w:spacing w:after="22" w:line="260" w:lineRule="auto"/>
        <w:ind w:hanging="406"/>
        <w:jc w:val="both"/>
        <w:rPr>
          <w:rFonts w:ascii="Arial" w:hAnsi="Arial" w:cs="Arial"/>
          <w:sz w:val="23"/>
          <w:szCs w:val="23"/>
        </w:rPr>
      </w:pPr>
      <w:r w:rsidRPr="00C6464B">
        <w:rPr>
          <w:rFonts w:ascii="Arial" w:hAnsi="Arial" w:cs="Arial"/>
          <w:noProof/>
          <w:sz w:val="23"/>
          <w:szCs w:val="23"/>
        </w:rPr>
        <w:drawing>
          <wp:anchor distT="0" distB="0" distL="114300" distR="114300" simplePos="0" relativeHeight="251659264" behindDoc="0" locked="0" layoutInCell="1" allowOverlap="0" wp14:anchorId="200F0F55" wp14:editId="7CCBFE66">
            <wp:simplePos x="0" y="0"/>
            <wp:positionH relativeFrom="page">
              <wp:posOffset>6963516</wp:posOffset>
            </wp:positionH>
            <wp:positionV relativeFrom="page">
              <wp:posOffset>6823078</wp:posOffset>
            </wp:positionV>
            <wp:extent cx="4569" cy="4569"/>
            <wp:effectExtent l="0" t="0" r="0" b="0"/>
            <wp:wrapTopAndBottom/>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9"/>
                    <a:stretch>
                      <a:fillRect/>
                    </a:stretch>
                  </pic:blipFill>
                  <pic:spPr>
                    <a:xfrm>
                      <a:off x="0" y="0"/>
                      <a:ext cx="4569" cy="4569"/>
                    </a:xfrm>
                    <a:prstGeom prst="rect">
                      <a:avLst/>
                    </a:prstGeom>
                  </pic:spPr>
                </pic:pic>
              </a:graphicData>
            </a:graphic>
          </wp:anchor>
        </w:drawing>
      </w:r>
      <w:r w:rsidRPr="00C6464B">
        <w:rPr>
          <w:rFonts w:ascii="Arial" w:hAnsi="Arial" w:cs="Arial"/>
          <w:noProof/>
          <w:sz w:val="23"/>
          <w:szCs w:val="23"/>
        </w:rPr>
        <w:drawing>
          <wp:anchor distT="0" distB="0" distL="114300" distR="114300" simplePos="0" relativeHeight="251660288" behindDoc="0" locked="0" layoutInCell="1" allowOverlap="0" wp14:anchorId="38EB9D0B" wp14:editId="41F490ED">
            <wp:simplePos x="0" y="0"/>
            <wp:positionH relativeFrom="column">
              <wp:posOffset>365539</wp:posOffset>
            </wp:positionH>
            <wp:positionV relativeFrom="paragraph">
              <wp:posOffset>193177</wp:posOffset>
            </wp:positionV>
            <wp:extent cx="9138" cy="9140"/>
            <wp:effectExtent l="0" t="0" r="0" b="0"/>
            <wp:wrapSquare wrapText="bothSides"/>
            <wp:docPr id="1887" name="Picture 1887"/>
            <wp:cNvGraphicFramePr/>
            <a:graphic xmlns:a="http://schemas.openxmlformats.org/drawingml/2006/main">
              <a:graphicData uri="http://schemas.openxmlformats.org/drawingml/2006/picture">
                <pic:pic xmlns:pic="http://schemas.openxmlformats.org/drawingml/2006/picture">
                  <pic:nvPicPr>
                    <pic:cNvPr id="1887" name="Picture 1887"/>
                    <pic:cNvPicPr/>
                  </pic:nvPicPr>
                  <pic:blipFill>
                    <a:blip r:embed="rId10"/>
                    <a:stretch>
                      <a:fillRect/>
                    </a:stretch>
                  </pic:blipFill>
                  <pic:spPr>
                    <a:xfrm>
                      <a:off x="0" y="0"/>
                      <a:ext cx="9138" cy="9140"/>
                    </a:xfrm>
                    <a:prstGeom prst="rect">
                      <a:avLst/>
                    </a:prstGeom>
                  </pic:spPr>
                </pic:pic>
              </a:graphicData>
            </a:graphic>
          </wp:anchor>
        </w:drawing>
      </w:r>
      <w:r w:rsidRPr="00C6464B">
        <w:rPr>
          <w:rFonts w:ascii="Arial" w:hAnsi="Arial" w:cs="Arial"/>
          <w:sz w:val="23"/>
          <w:szCs w:val="23"/>
        </w:rPr>
        <w:t xml:space="preserve">występuje bezpośrednio do Wójta w sprawach zatrudniania, zwalniania </w:t>
      </w:r>
      <w:r w:rsidRPr="00C6464B">
        <w:rPr>
          <w:rFonts w:ascii="Arial" w:hAnsi="Arial" w:cs="Arial"/>
          <w:sz w:val="23"/>
          <w:szCs w:val="23"/>
        </w:rPr>
        <w:br/>
        <w:t>i wynagradzania pracowników referatu, w tym wnioskuje o wyznaczenie swojego zastępcy,</w:t>
      </w:r>
    </w:p>
    <w:p w14:paraId="5818EBB6" w14:textId="77777777" w:rsidR="00D90243" w:rsidRPr="00C6464B" w:rsidRDefault="00D90243" w:rsidP="00B12642">
      <w:pPr>
        <w:numPr>
          <w:ilvl w:val="1"/>
          <w:numId w:val="9"/>
        </w:numPr>
        <w:spacing w:after="22" w:line="260" w:lineRule="auto"/>
        <w:ind w:hanging="406"/>
        <w:jc w:val="both"/>
        <w:rPr>
          <w:rFonts w:ascii="Arial" w:hAnsi="Arial" w:cs="Arial"/>
          <w:sz w:val="23"/>
          <w:szCs w:val="23"/>
        </w:rPr>
      </w:pPr>
      <w:r w:rsidRPr="00C6464B">
        <w:rPr>
          <w:rFonts w:ascii="Arial" w:hAnsi="Arial" w:cs="Arial"/>
          <w:sz w:val="23"/>
          <w:szCs w:val="23"/>
        </w:rPr>
        <w:t>dokonuje okresowych ocen pracowników, występuje do wójta w sprawach kar, nagród i wyróżnień dla podległych pracowników,</w:t>
      </w:r>
    </w:p>
    <w:p w14:paraId="4F178CBE" w14:textId="77777777" w:rsidR="00D90243" w:rsidRPr="00C6464B" w:rsidRDefault="00D90243" w:rsidP="00B12642">
      <w:pPr>
        <w:numPr>
          <w:ilvl w:val="1"/>
          <w:numId w:val="9"/>
        </w:numPr>
        <w:spacing w:after="22" w:line="260" w:lineRule="auto"/>
        <w:ind w:hanging="406"/>
        <w:jc w:val="both"/>
        <w:rPr>
          <w:rFonts w:ascii="Arial" w:hAnsi="Arial" w:cs="Arial"/>
          <w:sz w:val="23"/>
          <w:szCs w:val="23"/>
        </w:rPr>
      </w:pPr>
      <w:r w:rsidRPr="00C6464B">
        <w:rPr>
          <w:rFonts w:ascii="Arial" w:hAnsi="Arial" w:cs="Arial"/>
          <w:sz w:val="23"/>
          <w:szCs w:val="23"/>
        </w:rPr>
        <w:t>prowadzi wewnętrzne szkolenia i narady z pracownikami referatu, występuje do sekretarza w sprawach merytorycznych szkoleń pracowników,</w:t>
      </w:r>
    </w:p>
    <w:p w14:paraId="557F36E1" w14:textId="77777777" w:rsidR="00D90243" w:rsidRPr="00C6464B" w:rsidRDefault="00D90243" w:rsidP="00B12642">
      <w:pPr>
        <w:numPr>
          <w:ilvl w:val="1"/>
          <w:numId w:val="9"/>
        </w:numPr>
        <w:spacing w:after="22" w:line="260" w:lineRule="auto"/>
        <w:ind w:hanging="406"/>
        <w:jc w:val="both"/>
        <w:rPr>
          <w:rFonts w:ascii="Arial" w:hAnsi="Arial" w:cs="Arial"/>
          <w:sz w:val="23"/>
          <w:szCs w:val="23"/>
        </w:rPr>
      </w:pPr>
      <w:r w:rsidRPr="00C6464B">
        <w:rPr>
          <w:rFonts w:ascii="Arial" w:hAnsi="Arial" w:cs="Arial"/>
          <w:sz w:val="23"/>
          <w:szCs w:val="23"/>
        </w:rPr>
        <w:t>przedkłada propozycje do projektu planu urlopów wypoczynkowych dla pracowników referatu i realizuje plan urlopów zatwierdzony przez Wójta, organizuje zastępstwa w czasie urlopu,</w:t>
      </w:r>
    </w:p>
    <w:p w14:paraId="0C69381F" w14:textId="77777777" w:rsidR="00D90243" w:rsidRPr="00C6464B" w:rsidRDefault="00D90243" w:rsidP="00B12642">
      <w:pPr>
        <w:numPr>
          <w:ilvl w:val="1"/>
          <w:numId w:val="9"/>
        </w:numPr>
        <w:spacing w:after="22" w:line="260" w:lineRule="auto"/>
        <w:ind w:hanging="406"/>
        <w:jc w:val="both"/>
        <w:rPr>
          <w:rFonts w:ascii="Arial" w:hAnsi="Arial" w:cs="Arial"/>
          <w:sz w:val="23"/>
          <w:szCs w:val="23"/>
        </w:rPr>
      </w:pPr>
      <w:r w:rsidRPr="00C6464B">
        <w:rPr>
          <w:rFonts w:ascii="Arial" w:hAnsi="Arial" w:cs="Arial"/>
          <w:sz w:val="23"/>
          <w:szCs w:val="23"/>
        </w:rPr>
        <w:t>wprowadza usprawnienia na stanowiskach pracy, dba o właściwe warunki pracy podległych pracowników, w tym dotyczące bhp, przedkłada Wójtowi wnioski w tym zakresie.</w:t>
      </w:r>
    </w:p>
    <w:p w14:paraId="3B9AC3B2" w14:textId="7C6DEB94" w:rsidR="00D90243" w:rsidRPr="00C6464B" w:rsidRDefault="00D90243" w:rsidP="0084026D">
      <w:pPr>
        <w:numPr>
          <w:ilvl w:val="0"/>
          <w:numId w:val="3"/>
        </w:numPr>
        <w:tabs>
          <w:tab w:val="clear" w:pos="644"/>
          <w:tab w:val="num" w:pos="284"/>
        </w:tabs>
        <w:spacing w:after="55" w:line="260" w:lineRule="auto"/>
        <w:ind w:left="562" w:hanging="562"/>
        <w:jc w:val="both"/>
        <w:rPr>
          <w:rFonts w:ascii="Arial" w:hAnsi="Arial" w:cs="Arial"/>
          <w:sz w:val="23"/>
          <w:szCs w:val="23"/>
        </w:rPr>
      </w:pPr>
      <w:r w:rsidRPr="00C6464B">
        <w:rPr>
          <w:rFonts w:ascii="Arial" w:hAnsi="Arial" w:cs="Arial"/>
          <w:sz w:val="23"/>
          <w:szCs w:val="23"/>
        </w:rPr>
        <w:t xml:space="preserve">Do zadań </w:t>
      </w:r>
      <w:r w:rsidR="00A45FAE">
        <w:rPr>
          <w:rFonts w:ascii="Arial" w:hAnsi="Arial" w:cs="Arial"/>
          <w:sz w:val="23"/>
          <w:szCs w:val="23"/>
        </w:rPr>
        <w:t>k</w:t>
      </w:r>
      <w:r w:rsidRPr="00C6464B">
        <w:rPr>
          <w:rFonts w:ascii="Arial" w:hAnsi="Arial" w:cs="Arial"/>
          <w:sz w:val="23"/>
          <w:szCs w:val="23"/>
        </w:rPr>
        <w:t>ierownika referatu w zakresie współpracy z Radnymi, referatami i jednostkami zewnętrznymi należą w szczególności:</w:t>
      </w:r>
    </w:p>
    <w:p w14:paraId="3B52539D" w14:textId="77777777" w:rsidR="00D90243" w:rsidRPr="00C6464B" w:rsidRDefault="00D90243" w:rsidP="00B12642">
      <w:pPr>
        <w:numPr>
          <w:ilvl w:val="1"/>
          <w:numId w:val="3"/>
        </w:numPr>
        <w:spacing w:after="22" w:line="260" w:lineRule="auto"/>
        <w:ind w:left="927" w:hanging="381"/>
        <w:jc w:val="both"/>
        <w:rPr>
          <w:rFonts w:ascii="Arial" w:hAnsi="Arial" w:cs="Arial"/>
          <w:sz w:val="23"/>
          <w:szCs w:val="23"/>
        </w:rPr>
      </w:pPr>
      <w:r w:rsidRPr="00C6464B">
        <w:rPr>
          <w:rFonts w:ascii="Arial" w:hAnsi="Arial" w:cs="Arial"/>
          <w:sz w:val="23"/>
          <w:szCs w:val="23"/>
        </w:rPr>
        <w:t>udzielanie pomocy merytorycznej Radnym w wykonywaniu przez nich zadań radnego,</w:t>
      </w:r>
    </w:p>
    <w:p w14:paraId="605E809B" w14:textId="77777777" w:rsidR="00D90243" w:rsidRPr="00C6464B" w:rsidRDefault="00D90243" w:rsidP="00B12642">
      <w:pPr>
        <w:numPr>
          <w:ilvl w:val="1"/>
          <w:numId w:val="8"/>
        </w:numPr>
        <w:spacing w:after="22" w:line="260" w:lineRule="auto"/>
        <w:ind w:hanging="410"/>
        <w:jc w:val="both"/>
        <w:rPr>
          <w:rFonts w:ascii="Arial" w:hAnsi="Arial" w:cs="Arial"/>
          <w:sz w:val="23"/>
          <w:szCs w:val="23"/>
        </w:rPr>
      </w:pPr>
      <w:r w:rsidRPr="00C6464B">
        <w:rPr>
          <w:rFonts w:ascii="Arial" w:hAnsi="Arial" w:cs="Arial"/>
          <w:sz w:val="23"/>
          <w:szCs w:val="23"/>
        </w:rPr>
        <w:t>wykonywanie czynności z zakresu nadzoru merytorycznego nad gminnymi jednostkami organizacyjnymi w zakresie zadań referatu,</w:t>
      </w:r>
    </w:p>
    <w:p w14:paraId="24789A98" w14:textId="77777777" w:rsidR="00D90243" w:rsidRPr="00C6464B" w:rsidRDefault="00D90243" w:rsidP="00B12642">
      <w:pPr>
        <w:numPr>
          <w:ilvl w:val="1"/>
          <w:numId w:val="8"/>
        </w:numPr>
        <w:spacing w:after="22" w:line="260" w:lineRule="auto"/>
        <w:ind w:hanging="410"/>
        <w:jc w:val="both"/>
        <w:rPr>
          <w:rFonts w:ascii="Arial" w:hAnsi="Arial" w:cs="Arial"/>
          <w:sz w:val="23"/>
          <w:szCs w:val="23"/>
        </w:rPr>
      </w:pPr>
      <w:r w:rsidRPr="00C6464B">
        <w:rPr>
          <w:rFonts w:ascii="Arial" w:hAnsi="Arial" w:cs="Arial"/>
          <w:sz w:val="23"/>
          <w:szCs w:val="23"/>
        </w:rPr>
        <w:t>przedkładanie Wójtowi projektów uchwał,</w:t>
      </w:r>
    </w:p>
    <w:p w14:paraId="41CF7C5B" w14:textId="77777777" w:rsidR="00D90243" w:rsidRPr="00C6464B" w:rsidRDefault="00D90243" w:rsidP="00B12642">
      <w:pPr>
        <w:numPr>
          <w:ilvl w:val="1"/>
          <w:numId w:val="8"/>
        </w:numPr>
        <w:spacing w:after="22" w:line="260" w:lineRule="auto"/>
        <w:ind w:hanging="410"/>
        <w:jc w:val="both"/>
        <w:rPr>
          <w:rFonts w:ascii="Arial" w:hAnsi="Arial" w:cs="Arial"/>
          <w:sz w:val="23"/>
          <w:szCs w:val="23"/>
        </w:rPr>
      </w:pPr>
      <w:r w:rsidRPr="00C6464B">
        <w:rPr>
          <w:rFonts w:ascii="Arial" w:hAnsi="Arial" w:cs="Arial"/>
          <w:sz w:val="23"/>
          <w:szCs w:val="23"/>
        </w:rPr>
        <w:t>przygotowanie odpowiedzi na interpelacje i wnioski Radnych, wnioski Komisji Rady, wnioski mieszkańców,</w:t>
      </w:r>
    </w:p>
    <w:p w14:paraId="4FE27F4E" w14:textId="77777777" w:rsidR="00D90243" w:rsidRPr="00C6464B" w:rsidRDefault="00D90243" w:rsidP="00B12642">
      <w:pPr>
        <w:numPr>
          <w:ilvl w:val="1"/>
          <w:numId w:val="8"/>
        </w:numPr>
        <w:spacing w:after="0" w:line="260" w:lineRule="auto"/>
        <w:ind w:hanging="410"/>
        <w:jc w:val="both"/>
        <w:rPr>
          <w:rFonts w:ascii="Arial" w:hAnsi="Arial" w:cs="Arial"/>
          <w:sz w:val="23"/>
          <w:szCs w:val="23"/>
        </w:rPr>
      </w:pPr>
      <w:r w:rsidRPr="00C6464B">
        <w:rPr>
          <w:rFonts w:ascii="Arial" w:hAnsi="Arial" w:cs="Arial"/>
          <w:sz w:val="23"/>
          <w:szCs w:val="23"/>
        </w:rPr>
        <w:t xml:space="preserve">opracowanie sprawozdania, oceny, analizy i informacji z zakresu działania referatu </w:t>
      </w:r>
      <w:r w:rsidRPr="00C6464B">
        <w:rPr>
          <w:rFonts w:ascii="Arial" w:hAnsi="Arial" w:cs="Arial"/>
          <w:noProof/>
          <w:sz w:val="23"/>
          <w:szCs w:val="23"/>
        </w:rPr>
        <w:drawing>
          <wp:inline distT="0" distB="0" distL="0" distR="0" wp14:anchorId="5E68BD72" wp14:editId="7338A716">
            <wp:extent cx="4569" cy="9140"/>
            <wp:effectExtent l="0" t="0" r="0" b="0"/>
            <wp:docPr id="1891" name="Picture 1891"/>
            <wp:cNvGraphicFramePr/>
            <a:graphic xmlns:a="http://schemas.openxmlformats.org/drawingml/2006/main">
              <a:graphicData uri="http://schemas.openxmlformats.org/drawingml/2006/picture">
                <pic:pic xmlns:pic="http://schemas.openxmlformats.org/drawingml/2006/picture">
                  <pic:nvPicPr>
                    <pic:cNvPr id="1891" name="Picture 1891"/>
                    <pic:cNvPicPr/>
                  </pic:nvPicPr>
                  <pic:blipFill>
                    <a:blip r:embed="rId11"/>
                    <a:stretch>
                      <a:fillRect/>
                    </a:stretch>
                  </pic:blipFill>
                  <pic:spPr>
                    <a:xfrm>
                      <a:off x="0" y="0"/>
                      <a:ext cx="4569" cy="9140"/>
                    </a:xfrm>
                    <a:prstGeom prst="rect">
                      <a:avLst/>
                    </a:prstGeom>
                  </pic:spPr>
                </pic:pic>
              </a:graphicData>
            </a:graphic>
          </wp:inline>
        </w:drawing>
      </w:r>
      <w:r w:rsidRPr="00C6464B">
        <w:rPr>
          <w:rFonts w:ascii="Arial" w:hAnsi="Arial" w:cs="Arial"/>
          <w:sz w:val="23"/>
          <w:szCs w:val="23"/>
        </w:rPr>
        <w:t>dla potrzeb Wójta, Rady i Komisji Rady,</w:t>
      </w:r>
    </w:p>
    <w:p w14:paraId="3F3AC1C8" w14:textId="5F322CA6" w:rsidR="00D90243" w:rsidRDefault="00D90243" w:rsidP="00B12642">
      <w:pPr>
        <w:numPr>
          <w:ilvl w:val="1"/>
          <w:numId w:val="8"/>
        </w:numPr>
        <w:spacing w:after="22" w:line="260" w:lineRule="auto"/>
        <w:ind w:hanging="410"/>
        <w:jc w:val="both"/>
        <w:rPr>
          <w:rFonts w:ascii="Arial" w:hAnsi="Arial" w:cs="Arial"/>
        </w:rPr>
      </w:pPr>
      <w:r w:rsidRPr="00C6464B">
        <w:rPr>
          <w:rFonts w:ascii="Arial" w:hAnsi="Arial" w:cs="Arial"/>
        </w:rPr>
        <w:t>uczestniczenie w sesjach Rady, naradach kierownictwa Urzędu i w posiedzeniach Komisji Rady na polecenie Wójta</w:t>
      </w:r>
      <w:r w:rsidR="00FE60B0">
        <w:rPr>
          <w:rFonts w:ascii="Arial" w:hAnsi="Arial" w:cs="Arial"/>
        </w:rPr>
        <w:t>.</w:t>
      </w:r>
    </w:p>
    <w:p w14:paraId="3538010E" w14:textId="77777777" w:rsidR="005032A8" w:rsidRPr="00C6464B" w:rsidRDefault="005032A8" w:rsidP="005032A8">
      <w:pPr>
        <w:spacing w:after="22" w:line="260" w:lineRule="auto"/>
        <w:ind w:left="956"/>
        <w:jc w:val="both"/>
        <w:rPr>
          <w:rFonts w:ascii="Arial" w:hAnsi="Arial" w:cs="Arial"/>
        </w:rPr>
      </w:pPr>
    </w:p>
    <w:p w14:paraId="4463F466" w14:textId="77777777" w:rsidR="004C2B49" w:rsidRDefault="004C2B49" w:rsidP="00D90243">
      <w:pPr>
        <w:suppressAutoHyphens/>
        <w:spacing w:after="0" w:line="276" w:lineRule="auto"/>
        <w:jc w:val="center"/>
        <w:rPr>
          <w:rFonts w:ascii="Arial" w:eastAsia="Times New Roman" w:hAnsi="Arial" w:cs="Arial"/>
          <w:b/>
          <w:sz w:val="23"/>
          <w:szCs w:val="23"/>
          <w:lang w:eastAsia="zh-CN"/>
        </w:rPr>
      </w:pPr>
    </w:p>
    <w:p w14:paraId="289C8D30" w14:textId="076E7C30" w:rsidR="004C2B49" w:rsidRDefault="004C2B49" w:rsidP="00D90243">
      <w:pPr>
        <w:suppressAutoHyphens/>
        <w:spacing w:after="0" w:line="276" w:lineRule="auto"/>
        <w:jc w:val="center"/>
        <w:rPr>
          <w:rFonts w:ascii="Arial" w:eastAsia="Times New Roman" w:hAnsi="Arial" w:cs="Arial"/>
          <w:b/>
          <w:sz w:val="23"/>
          <w:szCs w:val="23"/>
          <w:lang w:eastAsia="zh-CN"/>
        </w:rPr>
      </w:pPr>
    </w:p>
    <w:p w14:paraId="349EEBD2" w14:textId="4FC99B79" w:rsidR="003B7CFC" w:rsidRDefault="003B7CFC" w:rsidP="00D90243">
      <w:pPr>
        <w:suppressAutoHyphens/>
        <w:spacing w:after="0" w:line="276" w:lineRule="auto"/>
        <w:jc w:val="center"/>
        <w:rPr>
          <w:rFonts w:ascii="Arial" w:eastAsia="Times New Roman" w:hAnsi="Arial" w:cs="Arial"/>
          <w:b/>
          <w:sz w:val="23"/>
          <w:szCs w:val="23"/>
          <w:lang w:eastAsia="zh-CN"/>
        </w:rPr>
      </w:pPr>
    </w:p>
    <w:p w14:paraId="045E560A" w14:textId="32177262" w:rsidR="003B7CFC" w:rsidRDefault="003B7CFC" w:rsidP="00D90243">
      <w:pPr>
        <w:suppressAutoHyphens/>
        <w:spacing w:after="0" w:line="276" w:lineRule="auto"/>
        <w:jc w:val="center"/>
        <w:rPr>
          <w:rFonts w:ascii="Arial" w:eastAsia="Times New Roman" w:hAnsi="Arial" w:cs="Arial"/>
          <w:b/>
          <w:sz w:val="23"/>
          <w:szCs w:val="23"/>
          <w:lang w:eastAsia="zh-CN"/>
        </w:rPr>
      </w:pPr>
    </w:p>
    <w:p w14:paraId="488BEEA5" w14:textId="3B4F1000" w:rsidR="003B7CFC" w:rsidRDefault="003B7CFC" w:rsidP="00D90243">
      <w:pPr>
        <w:suppressAutoHyphens/>
        <w:spacing w:after="0" w:line="276" w:lineRule="auto"/>
        <w:jc w:val="center"/>
        <w:rPr>
          <w:rFonts w:ascii="Arial" w:eastAsia="Times New Roman" w:hAnsi="Arial" w:cs="Arial"/>
          <w:b/>
          <w:sz w:val="23"/>
          <w:szCs w:val="23"/>
          <w:lang w:eastAsia="zh-CN"/>
        </w:rPr>
      </w:pPr>
    </w:p>
    <w:p w14:paraId="6325A498" w14:textId="77777777" w:rsidR="003B7CFC" w:rsidRDefault="003B7CFC" w:rsidP="00D90243">
      <w:pPr>
        <w:suppressAutoHyphens/>
        <w:spacing w:after="0" w:line="276" w:lineRule="auto"/>
        <w:jc w:val="center"/>
        <w:rPr>
          <w:rFonts w:ascii="Arial" w:eastAsia="Times New Roman" w:hAnsi="Arial" w:cs="Arial"/>
          <w:b/>
          <w:sz w:val="23"/>
          <w:szCs w:val="23"/>
          <w:lang w:eastAsia="zh-CN"/>
        </w:rPr>
      </w:pPr>
    </w:p>
    <w:p w14:paraId="4C28E574" w14:textId="6E225F49" w:rsidR="00D90243" w:rsidRDefault="00D90243" w:rsidP="003B7CFC">
      <w:pPr>
        <w:suppressAutoHyphens/>
        <w:spacing w:line="276" w:lineRule="auto"/>
        <w:jc w:val="center"/>
        <w:rPr>
          <w:rFonts w:ascii="Arial" w:eastAsia="Arial" w:hAnsi="Arial" w:cs="Arial"/>
          <w:b/>
          <w:sz w:val="23"/>
          <w:szCs w:val="23"/>
          <w:lang w:eastAsia="zh-CN"/>
        </w:rPr>
      </w:pPr>
      <w:r w:rsidRPr="003225FA">
        <w:rPr>
          <w:rFonts w:ascii="Arial" w:eastAsia="Times New Roman" w:hAnsi="Arial" w:cs="Arial"/>
          <w:b/>
          <w:sz w:val="23"/>
          <w:szCs w:val="23"/>
          <w:lang w:eastAsia="zh-CN"/>
        </w:rPr>
        <w:lastRenderedPageBreak/>
        <w:t>§</w:t>
      </w:r>
      <w:r w:rsidRPr="003225FA">
        <w:rPr>
          <w:rFonts w:ascii="Arial" w:eastAsia="Arial" w:hAnsi="Arial" w:cs="Arial"/>
          <w:b/>
          <w:sz w:val="23"/>
          <w:szCs w:val="23"/>
          <w:lang w:eastAsia="zh-CN"/>
        </w:rPr>
        <w:t xml:space="preserve"> 1</w:t>
      </w:r>
      <w:r w:rsidR="00094012">
        <w:rPr>
          <w:rFonts w:ascii="Arial" w:eastAsia="Arial" w:hAnsi="Arial" w:cs="Arial"/>
          <w:b/>
          <w:sz w:val="23"/>
          <w:szCs w:val="23"/>
          <w:lang w:eastAsia="zh-CN"/>
        </w:rPr>
        <w:t>7</w:t>
      </w:r>
    </w:p>
    <w:p w14:paraId="57F77E23" w14:textId="753D6F96" w:rsidR="00D90243" w:rsidRPr="003225FA" w:rsidRDefault="00D90243" w:rsidP="00D90243">
      <w:pPr>
        <w:suppressAutoHyphens/>
        <w:spacing w:after="0" w:line="276" w:lineRule="auto"/>
        <w:jc w:val="both"/>
        <w:rPr>
          <w:rFonts w:ascii="Times New Roman" w:eastAsia="Times New Roman" w:hAnsi="Times New Roman" w:cs="Times New Roman"/>
          <w:sz w:val="24"/>
          <w:szCs w:val="24"/>
          <w:lang w:eastAsia="zh-CN"/>
        </w:rPr>
      </w:pPr>
      <w:r w:rsidRPr="003225FA">
        <w:rPr>
          <w:rFonts w:ascii="Arial" w:eastAsia="Times New Roman" w:hAnsi="Arial" w:cs="Arial"/>
          <w:b/>
          <w:sz w:val="23"/>
          <w:szCs w:val="23"/>
          <w:lang w:eastAsia="zh-CN"/>
        </w:rPr>
        <w:t>Referat</w:t>
      </w:r>
      <w:r w:rsidRPr="003225FA">
        <w:rPr>
          <w:rFonts w:ascii="Arial" w:eastAsia="Arial" w:hAnsi="Arial" w:cs="Arial"/>
          <w:b/>
          <w:sz w:val="23"/>
          <w:szCs w:val="23"/>
          <w:lang w:eastAsia="zh-CN"/>
        </w:rPr>
        <w:t xml:space="preserve"> </w:t>
      </w:r>
      <w:r w:rsidRPr="00C6464B">
        <w:rPr>
          <w:rFonts w:ascii="Arial" w:eastAsia="Times New Roman" w:hAnsi="Arial" w:cs="Arial"/>
          <w:b/>
          <w:sz w:val="23"/>
          <w:szCs w:val="23"/>
          <w:lang w:eastAsia="zh-CN"/>
        </w:rPr>
        <w:t>Finansowy</w:t>
      </w:r>
      <w:r w:rsidRPr="00C6464B">
        <w:rPr>
          <w:rFonts w:ascii="Arial" w:eastAsia="Arial" w:hAnsi="Arial" w:cs="Arial"/>
          <w:sz w:val="23"/>
          <w:szCs w:val="23"/>
          <w:lang w:eastAsia="zh-CN"/>
        </w:rPr>
        <w:t xml:space="preserve"> tworzą </w:t>
      </w:r>
      <w:r w:rsidRPr="003225FA">
        <w:rPr>
          <w:rFonts w:ascii="Arial" w:eastAsia="Times New Roman" w:hAnsi="Arial" w:cs="Arial"/>
          <w:sz w:val="23"/>
          <w:szCs w:val="23"/>
          <w:lang w:eastAsia="zh-CN"/>
        </w:rPr>
        <w:t>następujące</w:t>
      </w:r>
      <w:r w:rsidRPr="003225FA">
        <w:rPr>
          <w:rFonts w:ascii="Arial" w:eastAsia="Arial" w:hAnsi="Arial" w:cs="Arial"/>
          <w:sz w:val="23"/>
          <w:szCs w:val="23"/>
          <w:lang w:eastAsia="zh-CN"/>
        </w:rPr>
        <w:t xml:space="preserve"> </w:t>
      </w:r>
      <w:r w:rsidRPr="003225FA">
        <w:rPr>
          <w:rFonts w:ascii="Arial" w:eastAsia="Times New Roman" w:hAnsi="Arial" w:cs="Arial"/>
          <w:sz w:val="23"/>
          <w:szCs w:val="23"/>
          <w:lang w:eastAsia="zh-CN"/>
        </w:rPr>
        <w:t>stanowiska</w:t>
      </w:r>
      <w:r w:rsidRPr="003225FA">
        <w:rPr>
          <w:rFonts w:ascii="Arial" w:eastAsia="Arial" w:hAnsi="Arial" w:cs="Arial"/>
          <w:sz w:val="23"/>
          <w:szCs w:val="23"/>
          <w:lang w:eastAsia="zh-CN"/>
        </w:rPr>
        <w:t xml:space="preserve"> </w:t>
      </w:r>
      <w:r w:rsidRPr="003225FA">
        <w:rPr>
          <w:rFonts w:ascii="Arial" w:eastAsia="Times New Roman" w:hAnsi="Arial" w:cs="Arial"/>
          <w:sz w:val="23"/>
          <w:szCs w:val="23"/>
          <w:lang w:eastAsia="zh-CN"/>
        </w:rPr>
        <w:t>pracy:</w:t>
      </w:r>
    </w:p>
    <w:p w14:paraId="4CAEED3D" w14:textId="77777777" w:rsidR="00D90243" w:rsidRDefault="00D90243" w:rsidP="00D90243">
      <w:pPr>
        <w:spacing w:after="0"/>
      </w:pPr>
    </w:p>
    <w:p w14:paraId="6DD025E8"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1. Zastępca Skarbnika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(FN**).</w:t>
      </w:r>
    </w:p>
    <w:p w14:paraId="654B32EF"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 Stanowisko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księgowości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FN**).</w:t>
      </w:r>
    </w:p>
    <w:p w14:paraId="10EDEC32"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3. Stanowisko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lokalnych</w:t>
      </w:r>
      <w:r w:rsidRPr="00327B4C">
        <w:rPr>
          <w:rFonts w:ascii="Arial" w:eastAsia="Arial" w:hAnsi="Arial" w:cs="Arial"/>
          <w:sz w:val="23"/>
          <w:szCs w:val="23"/>
          <w:lang w:eastAsia="zh-CN"/>
        </w:rPr>
        <w:t xml:space="preserve"> osób fizycznych</w:t>
      </w:r>
      <w:r w:rsidRPr="00327B4C">
        <w:rPr>
          <w:rFonts w:ascii="Arial" w:eastAsia="Times New Roman" w:hAnsi="Arial" w:cs="Arial"/>
          <w:sz w:val="23"/>
          <w:szCs w:val="23"/>
          <w:lang w:eastAsia="zh-CN"/>
        </w:rPr>
        <w:t>(FN**).</w:t>
      </w:r>
    </w:p>
    <w:p w14:paraId="128AE6D3"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4. Stanowisko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lokalnych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osób</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prawnych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(FN**).</w:t>
      </w:r>
    </w:p>
    <w:p w14:paraId="75C5EA04"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5. Stanowisko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księgowości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(FN**).</w:t>
      </w:r>
    </w:p>
    <w:p w14:paraId="44AF9297"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6. Stanowisko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ds.</w:t>
      </w:r>
      <w:r w:rsidRPr="00327B4C">
        <w:rPr>
          <w:rFonts w:ascii="Arial" w:eastAsia="Arial" w:hAnsi="Arial" w:cs="Arial"/>
          <w:sz w:val="23"/>
          <w:szCs w:val="23"/>
          <w:lang w:eastAsia="zh-CN"/>
        </w:rPr>
        <w:t xml:space="preserve"> płac </w:t>
      </w:r>
      <w:r w:rsidRPr="00327B4C">
        <w:rPr>
          <w:rFonts w:ascii="Arial" w:eastAsia="Times New Roman" w:hAnsi="Arial" w:cs="Arial"/>
          <w:sz w:val="23"/>
          <w:szCs w:val="23"/>
          <w:lang w:eastAsia="zh-CN"/>
        </w:rPr>
        <w:t>(FN**).</w:t>
      </w:r>
    </w:p>
    <w:p w14:paraId="1E977D81"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7. Stanowisko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(FN**).</w:t>
      </w:r>
    </w:p>
    <w:p w14:paraId="34B67EC1" w14:textId="77777777" w:rsidR="00D90243" w:rsidRPr="00327B4C" w:rsidRDefault="00D90243" w:rsidP="00D90243">
      <w:pPr>
        <w:tabs>
          <w:tab w:val="left" w:pos="900"/>
        </w:tabs>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8. Stanowisko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obsługi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kasy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(FN**).</w:t>
      </w:r>
    </w:p>
    <w:p w14:paraId="58297120" w14:textId="77777777" w:rsidR="00D90243" w:rsidRPr="00327B4C" w:rsidRDefault="00D90243" w:rsidP="00D90243">
      <w:pPr>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i/>
          <w:sz w:val="24"/>
          <w:szCs w:val="24"/>
          <w:lang w:eastAsia="zh-CN"/>
        </w:rPr>
        <w:t xml:space="preserve">**- </w:t>
      </w:r>
      <w:r w:rsidRPr="00327B4C">
        <w:rPr>
          <w:rFonts w:ascii="Arial" w:eastAsia="Times New Roman" w:hAnsi="Arial" w:cs="Arial"/>
          <w:i/>
          <w:sz w:val="18"/>
          <w:szCs w:val="18"/>
          <w:lang w:eastAsia="zh-CN"/>
        </w:rPr>
        <w:t xml:space="preserve">stosować inicjały w kolejności od nazwiska i imienia pracownika </w:t>
      </w:r>
    </w:p>
    <w:p w14:paraId="48E5CF9C" w14:textId="77777777" w:rsidR="00D90243" w:rsidRPr="00327B4C" w:rsidRDefault="00D90243" w:rsidP="00D90243">
      <w:pPr>
        <w:suppressAutoHyphens/>
        <w:spacing w:after="0" w:line="276" w:lineRule="auto"/>
        <w:jc w:val="both"/>
        <w:rPr>
          <w:rFonts w:ascii="Arial" w:eastAsia="Times New Roman" w:hAnsi="Arial" w:cs="Arial"/>
          <w:i/>
          <w:sz w:val="18"/>
          <w:szCs w:val="18"/>
          <w:lang w:eastAsia="zh-CN"/>
        </w:rPr>
      </w:pPr>
    </w:p>
    <w:p w14:paraId="335A7E98" w14:textId="3B5249AD" w:rsidR="00D90243" w:rsidRPr="00327B4C" w:rsidRDefault="00D90243" w:rsidP="00F23DCF">
      <w:pPr>
        <w:suppressAutoHyphens/>
        <w:spacing w:line="276" w:lineRule="auto"/>
        <w:jc w:val="center"/>
        <w:rPr>
          <w:rFonts w:ascii="Times New Roman" w:eastAsia="Times New Roman" w:hAnsi="Times New Roman" w:cs="Times New Roman"/>
          <w:sz w:val="24"/>
          <w:szCs w:val="24"/>
          <w:lang w:eastAsia="zh-CN"/>
        </w:rPr>
      </w:pPr>
      <w:r w:rsidRPr="00327B4C">
        <w:rPr>
          <w:rFonts w:ascii="Arial" w:eastAsia="Times New Roman" w:hAnsi="Arial" w:cs="Arial"/>
          <w:b/>
          <w:sz w:val="23"/>
          <w:szCs w:val="23"/>
          <w:lang w:eastAsia="zh-CN"/>
        </w:rPr>
        <w:t>§</w:t>
      </w:r>
      <w:r w:rsidRPr="00327B4C">
        <w:rPr>
          <w:rFonts w:ascii="Arial" w:eastAsia="Arial" w:hAnsi="Arial" w:cs="Arial"/>
          <w:b/>
          <w:sz w:val="23"/>
          <w:szCs w:val="23"/>
          <w:lang w:eastAsia="zh-CN"/>
        </w:rPr>
        <w:t xml:space="preserve"> 1</w:t>
      </w:r>
      <w:r w:rsidR="00094012">
        <w:rPr>
          <w:rFonts w:ascii="Arial" w:eastAsia="Arial" w:hAnsi="Arial" w:cs="Arial"/>
          <w:b/>
          <w:sz w:val="23"/>
          <w:szCs w:val="23"/>
          <w:lang w:eastAsia="zh-CN"/>
        </w:rPr>
        <w:t>8</w:t>
      </w:r>
    </w:p>
    <w:p w14:paraId="31B76EC7" w14:textId="77777777" w:rsidR="00D90243" w:rsidRPr="00327B4C" w:rsidRDefault="00D90243" w:rsidP="00D90243">
      <w:pPr>
        <w:suppressAutoHyphens/>
        <w:spacing w:after="0" w:line="276" w:lineRule="auto"/>
        <w:jc w:val="both"/>
        <w:rPr>
          <w:rFonts w:ascii="Times New Roman" w:eastAsia="Times New Roman" w:hAnsi="Times New Roman" w:cs="Times New Roman"/>
          <w:sz w:val="24"/>
          <w:szCs w:val="24"/>
          <w:lang w:eastAsia="zh-CN"/>
        </w:rPr>
      </w:pPr>
      <w:r w:rsidRPr="00327B4C">
        <w:rPr>
          <w:rFonts w:ascii="Arial" w:eastAsia="Times New Roman" w:hAnsi="Arial" w:cs="Arial"/>
          <w:b/>
          <w:bCs/>
          <w:sz w:val="23"/>
          <w:szCs w:val="23"/>
          <w:lang w:eastAsia="zh-CN"/>
        </w:rPr>
        <w:t>Do</w:t>
      </w:r>
      <w:r w:rsidRPr="00327B4C">
        <w:rPr>
          <w:rFonts w:ascii="Arial" w:eastAsia="Arial" w:hAnsi="Arial" w:cs="Arial"/>
          <w:b/>
          <w:bCs/>
          <w:sz w:val="23"/>
          <w:szCs w:val="23"/>
          <w:lang w:eastAsia="zh-CN"/>
        </w:rPr>
        <w:t xml:space="preserve"> </w:t>
      </w:r>
      <w:r w:rsidRPr="00327B4C">
        <w:rPr>
          <w:rFonts w:ascii="Arial" w:eastAsia="Times New Roman" w:hAnsi="Arial" w:cs="Arial"/>
          <w:b/>
          <w:bCs/>
          <w:sz w:val="23"/>
          <w:szCs w:val="23"/>
          <w:lang w:eastAsia="zh-CN"/>
        </w:rPr>
        <w:t>zadań</w:t>
      </w:r>
      <w:r w:rsidRPr="00327B4C">
        <w:rPr>
          <w:rFonts w:ascii="Arial" w:eastAsia="Arial" w:hAnsi="Arial" w:cs="Arial"/>
          <w:b/>
          <w:bCs/>
          <w:sz w:val="23"/>
          <w:szCs w:val="23"/>
          <w:lang w:eastAsia="zh-CN"/>
        </w:rPr>
        <w:t xml:space="preserve"> </w:t>
      </w:r>
      <w:r w:rsidRPr="00327B4C">
        <w:rPr>
          <w:rFonts w:ascii="Arial" w:eastAsia="Times New Roman" w:hAnsi="Arial" w:cs="Arial"/>
          <w:b/>
          <w:bCs/>
          <w:sz w:val="23"/>
          <w:szCs w:val="23"/>
          <w:lang w:eastAsia="zh-CN"/>
        </w:rPr>
        <w:t>Referatu</w:t>
      </w:r>
      <w:r w:rsidRPr="00327B4C">
        <w:rPr>
          <w:rFonts w:ascii="Arial" w:eastAsia="Arial" w:hAnsi="Arial" w:cs="Arial"/>
          <w:b/>
          <w:bCs/>
          <w:sz w:val="23"/>
          <w:szCs w:val="23"/>
          <w:lang w:eastAsia="zh-CN"/>
        </w:rPr>
        <w:t xml:space="preserve"> </w:t>
      </w:r>
      <w:r w:rsidRPr="00327B4C">
        <w:rPr>
          <w:rFonts w:ascii="Arial" w:eastAsia="Times New Roman" w:hAnsi="Arial" w:cs="Arial"/>
          <w:b/>
          <w:bCs/>
          <w:sz w:val="23"/>
          <w:szCs w:val="23"/>
          <w:lang w:eastAsia="zh-CN"/>
        </w:rPr>
        <w:t>Finansowego</w:t>
      </w:r>
      <w:r w:rsidRPr="00327B4C">
        <w:rPr>
          <w:rFonts w:ascii="Arial" w:eastAsia="Arial" w:hAnsi="Arial" w:cs="Arial"/>
          <w:b/>
          <w:bCs/>
          <w:sz w:val="23"/>
          <w:szCs w:val="23"/>
          <w:lang w:eastAsia="zh-CN"/>
        </w:rPr>
        <w:t xml:space="preserve"> </w:t>
      </w:r>
      <w:r w:rsidRPr="00327B4C">
        <w:rPr>
          <w:rFonts w:ascii="Arial" w:eastAsia="Times New Roman" w:hAnsi="Arial" w:cs="Arial"/>
          <w:b/>
          <w:bCs/>
          <w:sz w:val="23"/>
          <w:szCs w:val="23"/>
          <w:lang w:eastAsia="zh-CN"/>
        </w:rPr>
        <w:t>należą</w:t>
      </w:r>
      <w:r w:rsidRPr="00327B4C">
        <w:rPr>
          <w:rFonts w:ascii="Arial" w:eastAsia="Arial" w:hAnsi="Arial" w:cs="Arial"/>
          <w:b/>
          <w:bCs/>
          <w:sz w:val="23"/>
          <w:szCs w:val="23"/>
          <w:lang w:eastAsia="zh-CN"/>
        </w:rPr>
        <w:t xml:space="preserve"> </w:t>
      </w:r>
      <w:r w:rsidRPr="00327B4C">
        <w:rPr>
          <w:rFonts w:ascii="Arial" w:eastAsia="Times New Roman" w:hAnsi="Arial" w:cs="Arial"/>
          <w:b/>
          <w:bCs/>
          <w:sz w:val="23"/>
          <w:szCs w:val="23"/>
          <w:lang w:eastAsia="zh-CN"/>
        </w:rPr>
        <w:t>w</w:t>
      </w:r>
      <w:r w:rsidRPr="00327B4C">
        <w:rPr>
          <w:rFonts w:ascii="Arial" w:eastAsia="Arial" w:hAnsi="Arial" w:cs="Arial"/>
          <w:b/>
          <w:bCs/>
          <w:sz w:val="23"/>
          <w:szCs w:val="23"/>
          <w:lang w:eastAsia="zh-CN"/>
        </w:rPr>
        <w:t xml:space="preserve"> </w:t>
      </w:r>
      <w:r w:rsidRPr="00327B4C">
        <w:rPr>
          <w:rFonts w:ascii="Arial" w:eastAsia="Times New Roman" w:hAnsi="Arial" w:cs="Arial"/>
          <w:b/>
          <w:bCs/>
          <w:sz w:val="23"/>
          <w:szCs w:val="23"/>
          <w:lang w:eastAsia="zh-CN"/>
        </w:rPr>
        <w:t>szczególności</w:t>
      </w:r>
      <w:r w:rsidRPr="00327B4C">
        <w:rPr>
          <w:rFonts w:ascii="Arial" w:eastAsia="Arial" w:hAnsi="Arial" w:cs="Arial"/>
          <w:b/>
          <w:bCs/>
          <w:sz w:val="23"/>
          <w:szCs w:val="23"/>
          <w:lang w:eastAsia="zh-CN"/>
        </w:rPr>
        <w:t xml:space="preserve"> </w:t>
      </w:r>
      <w:r w:rsidRPr="00327B4C">
        <w:rPr>
          <w:rFonts w:ascii="Arial" w:eastAsia="Times New Roman" w:hAnsi="Arial" w:cs="Arial"/>
          <w:b/>
          <w:bCs/>
          <w:sz w:val="23"/>
          <w:szCs w:val="23"/>
          <w:lang w:eastAsia="zh-CN"/>
        </w:rPr>
        <w:t>sprawy:</w:t>
      </w:r>
    </w:p>
    <w:p w14:paraId="65218ECC"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1. Opracowanie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projektu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uchwały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budżetowej.</w:t>
      </w:r>
    </w:p>
    <w:p w14:paraId="53702563"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 Opracowanie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projektu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uchwały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dotyczącej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procedury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uchwalania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budżetu.</w:t>
      </w:r>
    </w:p>
    <w:p w14:paraId="10573BC8"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3. Przekazywanie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wytycznych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planowania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budżetowego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wskaźników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budżetowych.</w:t>
      </w:r>
    </w:p>
    <w:p w14:paraId="7D9D21F2"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4. Weryfikacja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planów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gminnych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jednostek</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organizacyjnych.</w:t>
      </w:r>
    </w:p>
    <w:p w14:paraId="102C4D42"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5. Zapewnienie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prawidłowego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przebiegu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wykonania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budżetu.</w:t>
      </w:r>
    </w:p>
    <w:p w14:paraId="0E9C98B3" w14:textId="77777777" w:rsidR="00D90243" w:rsidRPr="00327B4C" w:rsidRDefault="00D90243" w:rsidP="0085293F">
      <w:pPr>
        <w:suppressAutoHyphens/>
        <w:spacing w:after="0" w:line="240" w:lineRule="auto"/>
        <w:ind w:left="284" w:hanging="284"/>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6. Dokonywanie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okresowych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analiz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realizacji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oraz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przedstawianie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wniosków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zmierzających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poprawy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dyscypliny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publicznych,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zachowania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zasady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równowagi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organizacja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kontrola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obiegu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dokumentów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finansowo- księgowych.</w:t>
      </w:r>
    </w:p>
    <w:p w14:paraId="289AB597"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7. Przygotowywanie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projektów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uchwał</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Rady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sprawie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dokonywania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zmian</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budżecie.</w:t>
      </w:r>
    </w:p>
    <w:p w14:paraId="52351BED"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8. Przeprowadzanie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kontroli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gospodarczo</w:t>
      </w:r>
      <w:r w:rsidRPr="00327B4C">
        <w:rPr>
          <w:rFonts w:ascii="Arial" w:eastAsia="Arial" w:hAnsi="Arial" w:cs="Arial"/>
          <w:sz w:val="23"/>
          <w:szCs w:val="23"/>
          <w:lang w:eastAsia="zh-CN"/>
        </w:rPr>
        <w:t xml:space="preserve"> – </w:t>
      </w:r>
      <w:r w:rsidRPr="00327B4C">
        <w:rPr>
          <w:rFonts w:ascii="Arial" w:eastAsia="Times New Roman" w:hAnsi="Arial" w:cs="Arial"/>
          <w:sz w:val="23"/>
          <w:szCs w:val="23"/>
          <w:lang w:eastAsia="zh-CN"/>
        </w:rPr>
        <w:t>finansowych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jednostkach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organizacyjnych</w:t>
      </w:r>
      <w:r w:rsidRPr="00327B4C">
        <w:rPr>
          <w:rFonts w:ascii="Arial" w:eastAsia="Arial" w:hAnsi="Arial" w:cs="Arial"/>
          <w:sz w:val="23"/>
          <w:szCs w:val="23"/>
          <w:lang w:eastAsia="zh-CN"/>
        </w:rPr>
        <w:t xml:space="preserve"> </w:t>
      </w:r>
    </w:p>
    <w:p w14:paraId="5A7D242B" w14:textId="77777777" w:rsidR="00D90243" w:rsidRPr="00327B4C" w:rsidRDefault="00D90243" w:rsidP="0085293F">
      <w:pPr>
        <w:tabs>
          <w:tab w:val="left" w:pos="900"/>
        </w:tabs>
        <w:suppressAutoHyphens/>
        <w:spacing w:after="0" w:line="240" w:lineRule="auto"/>
        <w:ind w:left="284"/>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oraz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jednostkach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pomocniczych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finansowanych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Gminy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zakresie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prawidłowości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legalności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operacji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gospodarczych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powodujących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skutki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finansowe,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udzielanie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instruktażu.</w:t>
      </w:r>
    </w:p>
    <w:p w14:paraId="0DE173FE"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9. Kontrola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rozliczanie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dotacji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przyznawanych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organizacjom</w:t>
      </w:r>
      <w:r w:rsidRPr="00327B4C">
        <w:rPr>
          <w:rFonts w:ascii="Arial" w:eastAsia="Arial" w:hAnsi="Arial" w:cs="Arial"/>
          <w:sz w:val="23"/>
          <w:szCs w:val="23"/>
          <w:lang w:eastAsia="zh-CN"/>
        </w:rPr>
        <w:t xml:space="preserve"> p</w:t>
      </w:r>
      <w:r w:rsidRPr="00327B4C">
        <w:rPr>
          <w:rFonts w:ascii="Arial" w:eastAsia="Times New Roman" w:hAnsi="Arial" w:cs="Arial"/>
          <w:sz w:val="23"/>
          <w:szCs w:val="23"/>
          <w:lang w:eastAsia="zh-CN"/>
        </w:rPr>
        <w:t>ozarządowym.</w:t>
      </w:r>
    </w:p>
    <w:p w14:paraId="1D2BA01B"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10. Obsługa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finansowo-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księgowa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jednostek</w:t>
      </w:r>
      <w:r w:rsidRPr="00327B4C">
        <w:rPr>
          <w:rFonts w:ascii="Arial" w:eastAsia="Arial" w:hAnsi="Arial" w:cs="Arial"/>
          <w:sz w:val="23"/>
          <w:szCs w:val="23"/>
          <w:lang w:eastAsia="zh-CN"/>
        </w:rPr>
        <w:t xml:space="preserve"> budżetowych</w:t>
      </w:r>
      <w:r w:rsidRPr="00327B4C">
        <w:rPr>
          <w:rFonts w:ascii="Arial" w:eastAsia="Times New Roman" w:hAnsi="Arial" w:cs="Arial"/>
          <w:sz w:val="23"/>
          <w:szCs w:val="23"/>
          <w:lang w:eastAsia="zh-CN"/>
        </w:rPr>
        <w:t>.</w:t>
      </w:r>
    </w:p>
    <w:p w14:paraId="2DA9F491"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Arial" w:hAnsi="Arial" w:cs="Arial"/>
          <w:sz w:val="23"/>
          <w:szCs w:val="23"/>
          <w:lang w:eastAsia="zh-CN"/>
        </w:rPr>
        <w:t>11. O</w:t>
      </w:r>
      <w:r w:rsidRPr="00327B4C">
        <w:rPr>
          <w:rFonts w:ascii="Arial" w:eastAsia="Times New Roman" w:hAnsi="Arial" w:cs="Arial"/>
          <w:sz w:val="23"/>
          <w:szCs w:val="23"/>
          <w:lang w:eastAsia="zh-CN"/>
        </w:rPr>
        <w:t>pracowywanie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zbiorczych,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okresowych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sprawozdań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finansowych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dokonywanie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ich</w:t>
      </w:r>
      <w:r w:rsidRPr="00327B4C">
        <w:rPr>
          <w:rFonts w:ascii="Arial" w:eastAsia="Arial" w:hAnsi="Arial" w:cs="Arial"/>
          <w:sz w:val="23"/>
          <w:szCs w:val="23"/>
          <w:lang w:eastAsia="zh-CN"/>
        </w:rPr>
        <w:t xml:space="preserve"> </w:t>
      </w:r>
    </w:p>
    <w:p w14:paraId="6C182076" w14:textId="77777777" w:rsidR="00D90243" w:rsidRPr="00327B4C" w:rsidRDefault="00D90243" w:rsidP="0085293F">
      <w:pPr>
        <w:tabs>
          <w:tab w:val="left" w:pos="900"/>
        </w:tabs>
        <w:suppressAutoHyphens/>
        <w:spacing w:after="0" w:line="240" w:lineRule="auto"/>
        <w:ind w:left="426"/>
        <w:jc w:val="both"/>
        <w:rPr>
          <w:rFonts w:ascii="Times New Roman" w:eastAsia="Times New Roman" w:hAnsi="Times New Roman" w:cs="Times New Roman"/>
          <w:sz w:val="24"/>
          <w:szCs w:val="24"/>
          <w:lang w:eastAsia="zh-CN"/>
        </w:rPr>
      </w:pP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analiz.</w:t>
      </w:r>
    </w:p>
    <w:p w14:paraId="74A23B23" w14:textId="77777777" w:rsidR="00D90243" w:rsidRPr="00327B4C" w:rsidRDefault="00D90243" w:rsidP="0085293F">
      <w:pPr>
        <w:tabs>
          <w:tab w:val="left" w:pos="851"/>
        </w:tabs>
        <w:suppressAutoHyphens/>
        <w:spacing w:after="0" w:line="240" w:lineRule="auto"/>
        <w:ind w:left="426" w:right="-2" w:hanging="426"/>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12. Przygotowywanie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decyzji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dotyczących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kontrola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podatników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zakresie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prawidłowości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rzetelności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informacji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składanych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deklaracjach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podatkowych.</w:t>
      </w:r>
    </w:p>
    <w:p w14:paraId="0EC399B1" w14:textId="5293CD65" w:rsidR="00D90243" w:rsidRPr="00327B4C" w:rsidRDefault="00D90243" w:rsidP="0085293F">
      <w:pPr>
        <w:tabs>
          <w:tab w:val="left" w:pos="900"/>
        </w:tabs>
        <w:suppressAutoHyphens/>
        <w:spacing w:after="0" w:line="240" w:lineRule="auto"/>
        <w:ind w:left="284" w:hanging="284"/>
        <w:jc w:val="both"/>
        <w:rPr>
          <w:rFonts w:ascii="Times New Roman" w:eastAsia="Times New Roman" w:hAnsi="Times New Roman" w:cs="Times New Roman"/>
          <w:sz w:val="24"/>
          <w:szCs w:val="24"/>
          <w:lang w:eastAsia="zh-CN"/>
        </w:rPr>
      </w:pPr>
      <w:r w:rsidRPr="00327B4C">
        <w:rPr>
          <w:rFonts w:ascii="Arial" w:eastAsia="Arial" w:hAnsi="Arial" w:cs="Arial"/>
          <w:sz w:val="23"/>
          <w:szCs w:val="23"/>
          <w:lang w:eastAsia="zh-CN"/>
        </w:rPr>
        <w:t xml:space="preserve">13. </w:t>
      </w:r>
      <w:r w:rsidR="00C6464B">
        <w:rPr>
          <w:rFonts w:ascii="Arial" w:eastAsia="Times New Roman" w:hAnsi="Arial" w:cs="Arial"/>
          <w:sz w:val="23"/>
          <w:szCs w:val="23"/>
          <w:lang w:eastAsia="zh-CN"/>
        </w:rPr>
        <w:t xml:space="preserve">Prowadzenie postępowań w przedmiocie </w:t>
      </w:r>
      <w:r w:rsidRPr="00327B4C">
        <w:rPr>
          <w:rFonts w:ascii="Arial" w:eastAsia="Times New Roman" w:hAnsi="Arial" w:cs="Arial"/>
          <w:sz w:val="23"/>
          <w:szCs w:val="23"/>
          <w:lang w:eastAsia="zh-CN"/>
        </w:rPr>
        <w:t>odwołań,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skarg</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zażaleń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sprawach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wymiaru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lokalnych.</w:t>
      </w:r>
    </w:p>
    <w:p w14:paraId="00EBC50A" w14:textId="77777777" w:rsidR="00D90243" w:rsidRPr="00327B4C" w:rsidRDefault="00D90243" w:rsidP="0085293F">
      <w:pPr>
        <w:tabs>
          <w:tab w:val="left" w:pos="900"/>
        </w:tabs>
        <w:suppressAutoHyphens/>
        <w:spacing w:after="0" w:line="240" w:lineRule="auto"/>
        <w:ind w:left="284" w:hanging="284"/>
        <w:jc w:val="both"/>
        <w:rPr>
          <w:rFonts w:ascii="Times New Roman" w:eastAsia="Times New Roman" w:hAnsi="Times New Roman" w:cs="Times New Roman"/>
          <w:sz w:val="24"/>
          <w:szCs w:val="24"/>
          <w:lang w:eastAsia="zh-CN"/>
        </w:rPr>
      </w:pPr>
      <w:r w:rsidRPr="00327B4C">
        <w:rPr>
          <w:rFonts w:ascii="Arial" w:eastAsia="Arial" w:hAnsi="Arial" w:cs="Arial"/>
          <w:sz w:val="23"/>
          <w:szCs w:val="23"/>
          <w:lang w:eastAsia="zh-CN"/>
        </w:rPr>
        <w:t>14. P</w:t>
      </w:r>
      <w:r w:rsidRPr="00327B4C">
        <w:rPr>
          <w:rFonts w:ascii="Arial" w:eastAsia="Times New Roman" w:hAnsi="Arial" w:cs="Arial"/>
          <w:sz w:val="23"/>
          <w:szCs w:val="23"/>
          <w:lang w:eastAsia="zh-CN"/>
        </w:rPr>
        <w:t>rowadzenie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postępowań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sprawie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stosowania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ulg,</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umorzeń,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odroczeń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oraz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zaniechania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poboru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p>
    <w:p w14:paraId="6FF2CAC6"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Arial" w:hAnsi="Arial" w:cs="Arial"/>
          <w:sz w:val="23"/>
          <w:szCs w:val="23"/>
          <w:lang w:eastAsia="zh-CN"/>
        </w:rPr>
        <w:t>15. W</w:t>
      </w:r>
      <w:r w:rsidRPr="00327B4C">
        <w:rPr>
          <w:rFonts w:ascii="Arial" w:eastAsia="Times New Roman" w:hAnsi="Arial" w:cs="Arial"/>
          <w:sz w:val="23"/>
          <w:szCs w:val="23"/>
          <w:lang w:eastAsia="zh-CN"/>
        </w:rPr>
        <w:t>indykacja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należności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(upomnienia,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tytuły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wykonawcze).</w:t>
      </w:r>
    </w:p>
    <w:p w14:paraId="505A0C56" w14:textId="77777777" w:rsidR="00D90243" w:rsidRPr="00327B4C" w:rsidRDefault="00D90243" w:rsidP="0085293F">
      <w:pPr>
        <w:tabs>
          <w:tab w:val="left" w:pos="900"/>
        </w:tabs>
        <w:suppressAutoHyphens/>
        <w:spacing w:after="0" w:line="240" w:lineRule="auto"/>
        <w:ind w:left="284" w:hanging="284"/>
        <w:jc w:val="both"/>
        <w:rPr>
          <w:rFonts w:ascii="Times New Roman" w:eastAsia="Times New Roman" w:hAnsi="Times New Roman" w:cs="Times New Roman"/>
          <w:sz w:val="24"/>
          <w:szCs w:val="24"/>
          <w:lang w:eastAsia="zh-CN"/>
        </w:rPr>
      </w:pPr>
      <w:r w:rsidRPr="00327B4C">
        <w:rPr>
          <w:rFonts w:ascii="Arial" w:eastAsia="Arial" w:hAnsi="Arial" w:cs="Arial"/>
          <w:sz w:val="23"/>
          <w:szCs w:val="23"/>
          <w:lang w:eastAsia="zh-CN"/>
        </w:rPr>
        <w:t>16. P</w:t>
      </w:r>
      <w:r w:rsidRPr="00327B4C">
        <w:rPr>
          <w:rFonts w:ascii="Arial" w:eastAsia="Times New Roman" w:hAnsi="Arial" w:cs="Arial"/>
          <w:sz w:val="23"/>
          <w:szCs w:val="23"/>
          <w:lang w:eastAsia="zh-CN"/>
        </w:rPr>
        <w:t>rzygotowywanie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projektów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uchwał</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Rady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sprawie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wprowadzenia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lub</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ustalenia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wysokości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lokalnych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oparciu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obowiązujące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przepisy.</w:t>
      </w:r>
    </w:p>
    <w:p w14:paraId="29980EBE" w14:textId="77777777" w:rsidR="00D90243" w:rsidRPr="00327B4C" w:rsidRDefault="00D90243" w:rsidP="0085293F">
      <w:pPr>
        <w:tabs>
          <w:tab w:val="left" w:pos="900"/>
        </w:tabs>
        <w:suppressAutoHyphens/>
        <w:spacing w:after="0" w:line="240" w:lineRule="auto"/>
        <w:ind w:left="284" w:hanging="284"/>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17. Prowadzenie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dokumentacji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wymiarowej,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rejestru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przypisów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odpisów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oraz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ewidencji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zakresie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łącznego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zobowiązania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pieniężnego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rolników,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od</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nieruchomości,</w:t>
      </w:r>
    </w:p>
    <w:p w14:paraId="497A5E26"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18. Prowadzenie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ewidencji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wartości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mienia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Gminy.</w:t>
      </w:r>
    </w:p>
    <w:p w14:paraId="767AAA73"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19. Prowadzenie spraw z zakresu ubezpieczenia mienia gminy.</w:t>
      </w:r>
    </w:p>
    <w:p w14:paraId="5AE9E507" w14:textId="77777777" w:rsidR="00D90243" w:rsidRPr="00327B4C" w:rsidRDefault="00D90243" w:rsidP="0085293F">
      <w:pPr>
        <w:tabs>
          <w:tab w:val="left" w:pos="900"/>
        </w:tabs>
        <w:suppressAutoHyphens/>
        <w:spacing w:after="0" w:line="240" w:lineRule="auto"/>
        <w:ind w:left="284" w:hanging="284"/>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20. Przygotowywanie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dokumentacji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przetargowej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dotyczącej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obsługi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bankowej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Urzędu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jednostek</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organizacyjnych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Gminy.</w:t>
      </w:r>
    </w:p>
    <w:p w14:paraId="5A042312" w14:textId="77777777" w:rsidR="00D90243" w:rsidRPr="00327B4C" w:rsidRDefault="00D90243" w:rsidP="0085293F">
      <w:pPr>
        <w:tabs>
          <w:tab w:val="left" w:pos="900"/>
        </w:tabs>
        <w:suppressAutoHyphens/>
        <w:spacing w:after="0" w:line="240" w:lineRule="auto"/>
        <w:ind w:left="284" w:hanging="284"/>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21. Sporządzanie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sprawozdawczości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statystycznej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zakresie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zgodnie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obowiązującymi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przepisami.</w:t>
      </w:r>
    </w:p>
    <w:p w14:paraId="6BC24819"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22. Współpraca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RIO,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bankami,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ZUS,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KRUS,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US,</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instytucjami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ubezpieczeniowymi.</w:t>
      </w:r>
    </w:p>
    <w:p w14:paraId="1754C9C4"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23. Rozliczanie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księgowanie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różnych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dochodów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Gminy.</w:t>
      </w:r>
      <w:r w:rsidRPr="00327B4C">
        <w:rPr>
          <w:rFonts w:ascii="Arial" w:eastAsia="Arial" w:hAnsi="Arial" w:cs="Arial"/>
          <w:sz w:val="23"/>
          <w:szCs w:val="23"/>
          <w:lang w:eastAsia="zh-CN"/>
        </w:rPr>
        <w:t xml:space="preserve"> </w:t>
      </w:r>
    </w:p>
    <w:p w14:paraId="2ACD2039" w14:textId="77777777" w:rsidR="00D90243" w:rsidRPr="00327B4C" w:rsidRDefault="00D90243" w:rsidP="0085293F">
      <w:pPr>
        <w:tabs>
          <w:tab w:val="left" w:pos="900"/>
        </w:tabs>
        <w:suppressAutoHyphens/>
        <w:spacing w:after="0" w:line="240" w:lineRule="auto"/>
        <w:ind w:left="426" w:hanging="426"/>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lastRenderedPageBreak/>
        <w:t>24. Przygotowywanie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decyzji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dotyczących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zwrotu podatku akcyzowego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olej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napędowy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zakupiony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przez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rolników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produkcji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rolnej.</w:t>
      </w:r>
    </w:p>
    <w:p w14:paraId="1A59F124" w14:textId="77777777" w:rsidR="00D90243" w:rsidRPr="00327B4C" w:rsidRDefault="00D90243" w:rsidP="0085293F">
      <w:pPr>
        <w:tabs>
          <w:tab w:val="left" w:pos="900"/>
        </w:tabs>
        <w:suppressAutoHyphens/>
        <w:spacing w:after="0" w:line="240" w:lineRule="auto"/>
        <w:ind w:left="426" w:hanging="426"/>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25. Prowadzenie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księgowości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Urzędu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jako</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jednostki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budżetowej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oraz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obsługa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rachunków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księgowych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zadań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inwestycyjnych,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funduszy</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celowych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innych.</w:t>
      </w:r>
    </w:p>
    <w:p w14:paraId="0784C208"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26. Księgowanie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wpływów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podatków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opłat.</w:t>
      </w:r>
    </w:p>
    <w:p w14:paraId="0B14591E" w14:textId="77777777" w:rsidR="00D90243" w:rsidRPr="00327B4C" w:rsidRDefault="00D90243" w:rsidP="0085293F">
      <w:pPr>
        <w:tabs>
          <w:tab w:val="left" w:pos="750"/>
          <w:tab w:val="left" w:pos="765"/>
          <w:tab w:val="left" w:pos="780"/>
          <w:tab w:val="left" w:pos="810"/>
        </w:tabs>
        <w:suppressAutoHyphens/>
        <w:spacing w:after="0" w:line="240" w:lineRule="auto"/>
        <w:ind w:left="426" w:hanging="426"/>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27. Prowadzenie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na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wniosek</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komornika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dochodzenia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celu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ustalenia</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majątku</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dochodów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dłużnika.</w:t>
      </w:r>
    </w:p>
    <w:p w14:paraId="26AB8DD2" w14:textId="77777777" w:rsidR="00D90243" w:rsidRPr="00327B4C" w:rsidRDefault="00D90243" w:rsidP="0085293F">
      <w:pPr>
        <w:tabs>
          <w:tab w:val="left" w:pos="750"/>
          <w:tab w:val="left" w:pos="765"/>
          <w:tab w:val="left" w:pos="780"/>
          <w:tab w:val="left" w:pos="81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28. Prowadzenie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spraw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dotyczących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płac</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pracowników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Urzędu.</w:t>
      </w:r>
    </w:p>
    <w:p w14:paraId="1E6C746D" w14:textId="77777777" w:rsidR="00D90243" w:rsidRPr="00327B4C" w:rsidRDefault="00D90243" w:rsidP="0085293F">
      <w:pPr>
        <w:tabs>
          <w:tab w:val="left" w:pos="750"/>
          <w:tab w:val="left" w:pos="765"/>
          <w:tab w:val="left" w:pos="780"/>
          <w:tab w:val="left" w:pos="81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29. Prowadzenie</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obsługi</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kasowej</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 xml:space="preserve">Urzędu </w:t>
      </w:r>
      <w:r w:rsidRPr="00327B4C">
        <w:rPr>
          <w:rFonts w:ascii="Arial" w:eastAsia="Times New Roman" w:hAnsi="Arial" w:cs="Arial"/>
          <w:color w:val="000000"/>
          <w:sz w:val="23"/>
          <w:szCs w:val="23"/>
          <w:lang w:eastAsia="zh-CN"/>
        </w:rPr>
        <w:t>i jednostek organizacyjnych gminy.</w:t>
      </w:r>
    </w:p>
    <w:p w14:paraId="41BB49D9" w14:textId="77777777" w:rsidR="00D90243" w:rsidRPr="00327B4C" w:rsidRDefault="00D90243" w:rsidP="0085293F">
      <w:pPr>
        <w:tabs>
          <w:tab w:val="left" w:pos="900"/>
        </w:tabs>
        <w:suppressAutoHyphens/>
        <w:spacing w:after="0" w:line="240" w:lineRule="auto"/>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30. Księgowanie wpłat za gospodarowanie odpadami komunalnymi.</w:t>
      </w:r>
    </w:p>
    <w:p w14:paraId="490CD1EA" w14:textId="77777777" w:rsidR="00D90243" w:rsidRPr="00327B4C" w:rsidRDefault="00D90243" w:rsidP="0085293F">
      <w:pPr>
        <w:tabs>
          <w:tab w:val="left" w:pos="900"/>
        </w:tabs>
        <w:suppressAutoHyphens/>
        <w:spacing w:after="0" w:line="240" w:lineRule="auto"/>
        <w:ind w:left="426" w:hanging="426"/>
        <w:jc w:val="both"/>
        <w:rPr>
          <w:rFonts w:ascii="Times New Roman" w:eastAsia="Times New Roman" w:hAnsi="Times New Roman" w:cs="Times New Roman"/>
          <w:sz w:val="24"/>
          <w:szCs w:val="24"/>
          <w:lang w:eastAsia="zh-CN"/>
        </w:rPr>
      </w:pPr>
      <w:r w:rsidRPr="00327B4C">
        <w:rPr>
          <w:rFonts w:ascii="Arial" w:eastAsia="Times New Roman" w:hAnsi="Arial" w:cs="Arial"/>
          <w:sz w:val="23"/>
          <w:szCs w:val="23"/>
          <w:lang w:eastAsia="zh-CN"/>
        </w:rPr>
        <w:t>31. Prowadzenie egzekucji należności z tytułu nie wnoszenia opłat za gospodarowanie odpadami komunalnymi.</w:t>
      </w:r>
    </w:p>
    <w:p w14:paraId="0BDDCDCF" w14:textId="77777777" w:rsidR="00D90243" w:rsidRDefault="00D90243" w:rsidP="0085293F">
      <w:pPr>
        <w:tabs>
          <w:tab w:val="left" w:pos="900"/>
        </w:tabs>
        <w:suppressAutoHyphens/>
        <w:spacing w:after="0" w:line="240" w:lineRule="auto"/>
        <w:jc w:val="both"/>
        <w:rPr>
          <w:rFonts w:ascii="Arial" w:eastAsia="Times New Roman" w:hAnsi="Arial" w:cs="Arial"/>
          <w:sz w:val="23"/>
          <w:szCs w:val="23"/>
          <w:lang w:eastAsia="zh-CN"/>
        </w:rPr>
      </w:pPr>
      <w:r w:rsidRPr="00327B4C">
        <w:rPr>
          <w:rFonts w:ascii="Arial" w:eastAsia="Times New Roman" w:hAnsi="Arial" w:cs="Arial"/>
          <w:sz w:val="23"/>
          <w:szCs w:val="23"/>
          <w:lang w:eastAsia="zh-CN"/>
        </w:rPr>
        <w:t>32. Wykonywanie innych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zadań</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określonych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w</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przepisach</w:t>
      </w:r>
      <w:r w:rsidRPr="00327B4C">
        <w:rPr>
          <w:rFonts w:ascii="Arial" w:eastAsia="Arial" w:hAnsi="Arial" w:cs="Arial"/>
          <w:sz w:val="23"/>
          <w:szCs w:val="23"/>
          <w:lang w:eastAsia="zh-CN"/>
        </w:rPr>
        <w:t xml:space="preserve"> </w:t>
      </w:r>
      <w:r w:rsidRPr="00327B4C">
        <w:rPr>
          <w:rFonts w:ascii="Arial" w:eastAsia="Times New Roman" w:hAnsi="Arial" w:cs="Arial"/>
          <w:sz w:val="23"/>
          <w:szCs w:val="23"/>
          <w:lang w:eastAsia="zh-CN"/>
        </w:rPr>
        <w:t>szczególnych.</w:t>
      </w:r>
    </w:p>
    <w:p w14:paraId="572D42D5" w14:textId="77777777" w:rsidR="00D90243" w:rsidRDefault="00D90243" w:rsidP="00D90243">
      <w:pPr>
        <w:spacing w:after="0" w:line="276" w:lineRule="auto"/>
        <w:jc w:val="center"/>
        <w:rPr>
          <w:rFonts w:ascii="Arial" w:hAnsi="Arial" w:cs="Arial"/>
          <w:b/>
          <w:sz w:val="23"/>
          <w:szCs w:val="23"/>
        </w:rPr>
      </w:pPr>
    </w:p>
    <w:p w14:paraId="7E69CDE6" w14:textId="1D725F8E" w:rsidR="00D90243" w:rsidRPr="005164C2" w:rsidRDefault="00D90243" w:rsidP="00D90243">
      <w:pPr>
        <w:spacing w:line="276" w:lineRule="auto"/>
        <w:jc w:val="center"/>
      </w:pPr>
      <w:r w:rsidRPr="005164C2">
        <w:rPr>
          <w:rFonts w:ascii="Arial" w:hAnsi="Arial" w:cs="Arial"/>
          <w:b/>
          <w:sz w:val="23"/>
          <w:szCs w:val="23"/>
        </w:rPr>
        <w:t>§</w:t>
      </w:r>
      <w:r w:rsidRPr="005164C2">
        <w:rPr>
          <w:rFonts w:ascii="Arial" w:eastAsia="Arial" w:hAnsi="Arial" w:cs="Arial"/>
          <w:b/>
          <w:sz w:val="23"/>
          <w:szCs w:val="23"/>
        </w:rPr>
        <w:t xml:space="preserve"> </w:t>
      </w:r>
      <w:r w:rsidR="00094012">
        <w:rPr>
          <w:rFonts w:ascii="Arial" w:hAnsi="Arial" w:cs="Arial"/>
          <w:b/>
          <w:sz w:val="23"/>
          <w:szCs w:val="23"/>
        </w:rPr>
        <w:t>19</w:t>
      </w:r>
    </w:p>
    <w:p w14:paraId="3C0CFFAB" w14:textId="1C0CF454" w:rsidR="00D90243" w:rsidRPr="005164C2" w:rsidRDefault="00D90243" w:rsidP="005032A8">
      <w:pPr>
        <w:tabs>
          <w:tab w:val="left" w:pos="45"/>
        </w:tabs>
        <w:spacing w:line="276" w:lineRule="auto"/>
        <w:jc w:val="both"/>
        <w:rPr>
          <w:rFonts w:ascii="Arial" w:hAnsi="Arial" w:cs="Arial"/>
          <w:sz w:val="23"/>
          <w:szCs w:val="23"/>
        </w:rPr>
      </w:pPr>
      <w:r w:rsidRPr="005164C2">
        <w:rPr>
          <w:rFonts w:ascii="Arial" w:eastAsia="Arial" w:hAnsi="Arial" w:cs="Arial"/>
          <w:b/>
          <w:sz w:val="23"/>
          <w:szCs w:val="23"/>
        </w:rPr>
        <w:t xml:space="preserve">Referat </w:t>
      </w:r>
      <w:r w:rsidRPr="005164C2">
        <w:rPr>
          <w:rFonts w:ascii="Arial" w:eastAsia="Times New Roman" w:hAnsi="Arial" w:cs="Arial"/>
          <w:b/>
          <w:bCs/>
          <w:sz w:val="24"/>
          <w:szCs w:val="24"/>
          <w:lang w:eastAsia="zh-CN"/>
        </w:rPr>
        <w:t>Inwestycji, Zamówień Publicznych i  Funduszy Zewnętrznych</w:t>
      </w:r>
      <w:r w:rsidRPr="005164C2">
        <w:rPr>
          <w:rFonts w:ascii="Arial" w:eastAsia="Arial" w:hAnsi="Arial" w:cs="Arial"/>
          <w:b/>
          <w:sz w:val="23"/>
          <w:szCs w:val="23"/>
        </w:rPr>
        <w:t xml:space="preserve"> </w:t>
      </w:r>
      <w:r w:rsidRPr="005164C2">
        <w:rPr>
          <w:rFonts w:ascii="Arial" w:eastAsia="Arial" w:hAnsi="Arial" w:cs="Arial"/>
          <w:sz w:val="23"/>
          <w:szCs w:val="23"/>
        </w:rPr>
        <w:t xml:space="preserve">tworzą </w:t>
      </w:r>
      <w:r w:rsidRPr="005164C2">
        <w:rPr>
          <w:rFonts w:ascii="Arial" w:hAnsi="Arial" w:cs="Arial"/>
          <w:sz w:val="23"/>
          <w:szCs w:val="23"/>
        </w:rPr>
        <w:t>następujące</w:t>
      </w:r>
      <w:r w:rsidRPr="005164C2">
        <w:rPr>
          <w:rFonts w:ascii="Arial" w:eastAsia="Arial" w:hAnsi="Arial" w:cs="Arial"/>
          <w:sz w:val="23"/>
          <w:szCs w:val="23"/>
        </w:rPr>
        <w:t xml:space="preserve"> </w:t>
      </w:r>
      <w:r w:rsidRPr="005164C2">
        <w:rPr>
          <w:rFonts w:ascii="Arial" w:hAnsi="Arial" w:cs="Arial"/>
          <w:sz w:val="23"/>
          <w:szCs w:val="23"/>
        </w:rPr>
        <w:t>stanowiska</w:t>
      </w:r>
      <w:r w:rsidRPr="005164C2">
        <w:rPr>
          <w:rFonts w:ascii="Arial" w:eastAsia="Arial" w:hAnsi="Arial" w:cs="Arial"/>
          <w:sz w:val="23"/>
          <w:szCs w:val="23"/>
        </w:rPr>
        <w:t xml:space="preserve"> </w:t>
      </w:r>
      <w:r w:rsidRPr="005164C2">
        <w:rPr>
          <w:rFonts w:ascii="Arial" w:hAnsi="Arial" w:cs="Arial"/>
          <w:sz w:val="23"/>
          <w:szCs w:val="23"/>
        </w:rPr>
        <w:t>pracy:</w:t>
      </w:r>
    </w:p>
    <w:p w14:paraId="59B91A90" w14:textId="77777777" w:rsidR="00D90243" w:rsidRPr="005032A8" w:rsidRDefault="00D90243" w:rsidP="00B12642">
      <w:pPr>
        <w:numPr>
          <w:ilvl w:val="3"/>
          <w:numId w:val="7"/>
        </w:numPr>
        <w:tabs>
          <w:tab w:val="left" w:pos="284"/>
        </w:tabs>
        <w:suppressAutoHyphens/>
        <w:spacing w:after="0" w:line="276" w:lineRule="auto"/>
        <w:ind w:hanging="2880"/>
        <w:jc w:val="both"/>
        <w:rPr>
          <w:rFonts w:ascii="Arial" w:hAnsi="Arial" w:cs="Arial"/>
          <w:sz w:val="23"/>
          <w:szCs w:val="23"/>
        </w:rPr>
      </w:pPr>
      <w:r w:rsidRPr="005032A8">
        <w:rPr>
          <w:rFonts w:ascii="Arial" w:hAnsi="Arial" w:cs="Arial"/>
          <w:sz w:val="23"/>
          <w:szCs w:val="23"/>
        </w:rPr>
        <w:t>Kierownik</w:t>
      </w:r>
      <w:r w:rsidRPr="005032A8">
        <w:rPr>
          <w:rFonts w:ascii="Arial" w:eastAsia="Arial" w:hAnsi="Arial" w:cs="Arial"/>
          <w:sz w:val="23"/>
          <w:szCs w:val="23"/>
        </w:rPr>
        <w:t xml:space="preserve"> </w:t>
      </w:r>
      <w:r w:rsidRPr="005032A8">
        <w:rPr>
          <w:rFonts w:ascii="Arial" w:hAnsi="Arial" w:cs="Arial"/>
          <w:sz w:val="23"/>
          <w:szCs w:val="23"/>
        </w:rPr>
        <w:t>referatu</w:t>
      </w:r>
      <w:r w:rsidRPr="005032A8">
        <w:rPr>
          <w:rFonts w:ascii="Arial" w:eastAsia="Arial" w:hAnsi="Arial" w:cs="Arial"/>
          <w:sz w:val="23"/>
          <w:szCs w:val="23"/>
        </w:rPr>
        <w:t xml:space="preserve"> </w:t>
      </w:r>
      <w:r w:rsidRPr="005032A8">
        <w:rPr>
          <w:rFonts w:ascii="Arial" w:hAnsi="Arial" w:cs="Arial"/>
          <w:sz w:val="23"/>
          <w:szCs w:val="23"/>
        </w:rPr>
        <w:t>(</w:t>
      </w:r>
      <w:r w:rsidRPr="005032A8">
        <w:rPr>
          <w:rFonts w:ascii="Arial" w:eastAsia="Arial" w:hAnsi="Arial" w:cs="Arial"/>
          <w:i/>
          <w:iCs/>
          <w:sz w:val="23"/>
          <w:szCs w:val="23"/>
        </w:rPr>
        <w:t>IZP</w:t>
      </w:r>
      <w:r w:rsidRPr="005032A8">
        <w:rPr>
          <w:rFonts w:ascii="Arial" w:hAnsi="Arial" w:cs="Arial"/>
          <w:sz w:val="23"/>
          <w:szCs w:val="23"/>
        </w:rPr>
        <w:t>).</w:t>
      </w:r>
    </w:p>
    <w:p w14:paraId="56B1BC90" w14:textId="1AA8ED35" w:rsidR="00A02965" w:rsidRPr="00A02965" w:rsidRDefault="00A02965" w:rsidP="00A02965">
      <w:pPr>
        <w:numPr>
          <w:ilvl w:val="3"/>
          <w:numId w:val="7"/>
        </w:numPr>
        <w:tabs>
          <w:tab w:val="left" w:pos="284"/>
        </w:tabs>
        <w:suppressAutoHyphens/>
        <w:spacing w:after="0" w:line="276" w:lineRule="auto"/>
        <w:ind w:hanging="2880"/>
        <w:jc w:val="both"/>
        <w:rPr>
          <w:rFonts w:ascii="Arial" w:hAnsi="Arial" w:cs="Arial"/>
          <w:sz w:val="23"/>
          <w:szCs w:val="23"/>
        </w:rPr>
      </w:pPr>
      <w:r w:rsidRPr="005032A8">
        <w:rPr>
          <w:rFonts w:ascii="Arial" w:hAnsi="Arial" w:cs="Arial"/>
          <w:sz w:val="23"/>
          <w:szCs w:val="23"/>
        </w:rPr>
        <w:t>Stanowisko</w:t>
      </w:r>
      <w:r w:rsidRPr="005032A8">
        <w:rPr>
          <w:rFonts w:ascii="Arial" w:eastAsia="Arial" w:hAnsi="Arial" w:cs="Arial"/>
          <w:sz w:val="23"/>
          <w:szCs w:val="23"/>
        </w:rPr>
        <w:t xml:space="preserve"> </w:t>
      </w:r>
      <w:r w:rsidRPr="005032A8">
        <w:rPr>
          <w:rFonts w:ascii="Arial" w:hAnsi="Arial" w:cs="Arial"/>
          <w:sz w:val="23"/>
          <w:szCs w:val="23"/>
        </w:rPr>
        <w:t xml:space="preserve">ds. inwestycji </w:t>
      </w:r>
      <w:r>
        <w:rPr>
          <w:rFonts w:ascii="Arial" w:hAnsi="Arial" w:cs="Arial"/>
          <w:sz w:val="23"/>
          <w:szCs w:val="23"/>
        </w:rPr>
        <w:t xml:space="preserve">i </w:t>
      </w:r>
      <w:r w:rsidRPr="005032A8">
        <w:rPr>
          <w:rFonts w:ascii="Arial" w:hAnsi="Arial" w:cs="Arial"/>
          <w:sz w:val="23"/>
          <w:szCs w:val="23"/>
        </w:rPr>
        <w:t xml:space="preserve">zamówień publicznych </w:t>
      </w:r>
      <w:r w:rsidRPr="005032A8">
        <w:rPr>
          <w:rFonts w:ascii="Arial" w:eastAsia="Arial" w:hAnsi="Arial" w:cs="Arial"/>
          <w:sz w:val="23"/>
          <w:szCs w:val="23"/>
        </w:rPr>
        <w:t>(</w:t>
      </w:r>
      <w:r w:rsidRPr="005032A8">
        <w:rPr>
          <w:rFonts w:ascii="Arial" w:eastAsia="Arial" w:hAnsi="Arial" w:cs="Arial"/>
          <w:i/>
          <w:iCs/>
          <w:sz w:val="23"/>
          <w:szCs w:val="23"/>
        </w:rPr>
        <w:t>IZP **).</w:t>
      </w:r>
    </w:p>
    <w:p w14:paraId="2D3CDF2E" w14:textId="5DA0D196" w:rsidR="00D90243" w:rsidRPr="005032A8" w:rsidRDefault="00D90243" w:rsidP="00B12642">
      <w:pPr>
        <w:numPr>
          <w:ilvl w:val="3"/>
          <w:numId w:val="7"/>
        </w:numPr>
        <w:tabs>
          <w:tab w:val="left" w:pos="284"/>
        </w:tabs>
        <w:suppressAutoHyphens/>
        <w:spacing w:after="0" w:line="276" w:lineRule="auto"/>
        <w:ind w:hanging="2880"/>
        <w:jc w:val="both"/>
        <w:rPr>
          <w:rFonts w:ascii="Arial" w:hAnsi="Arial" w:cs="Arial"/>
          <w:sz w:val="23"/>
          <w:szCs w:val="23"/>
        </w:rPr>
      </w:pPr>
      <w:r w:rsidRPr="005032A8">
        <w:rPr>
          <w:rFonts w:ascii="Arial" w:hAnsi="Arial" w:cs="Arial"/>
          <w:sz w:val="23"/>
          <w:szCs w:val="23"/>
        </w:rPr>
        <w:t>Stanowisko</w:t>
      </w:r>
      <w:r w:rsidRPr="005032A8">
        <w:rPr>
          <w:rFonts w:ascii="Arial" w:eastAsia="Arial" w:hAnsi="Arial" w:cs="Arial"/>
          <w:sz w:val="23"/>
          <w:szCs w:val="23"/>
        </w:rPr>
        <w:t xml:space="preserve"> </w:t>
      </w:r>
      <w:r w:rsidRPr="005032A8">
        <w:rPr>
          <w:rFonts w:ascii="Arial" w:hAnsi="Arial" w:cs="Arial"/>
          <w:sz w:val="23"/>
          <w:szCs w:val="23"/>
        </w:rPr>
        <w:t xml:space="preserve">ds. zamówień publicznych </w:t>
      </w:r>
      <w:r w:rsidRPr="005032A8">
        <w:rPr>
          <w:rFonts w:ascii="Arial" w:eastAsia="Arial" w:hAnsi="Arial" w:cs="Arial"/>
          <w:sz w:val="23"/>
          <w:szCs w:val="23"/>
        </w:rPr>
        <w:t>(</w:t>
      </w:r>
      <w:r w:rsidRPr="005032A8">
        <w:rPr>
          <w:rFonts w:ascii="Arial" w:eastAsia="Arial" w:hAnsi="Arial" w:cs="Arial"/>
          <w:i/>
          <w:iCs/>
          <w:sz w:val="23"/>
          <w:szCs w:val="23"/>
        </w:rPr>
        <w:t>IZP**).</w:t>
      </w:r>
    </w:p>
    <w:p w14:paraId="134AAB86" w14:textId="4A0DBFA2" w:rsidR="00D90243" w:rsidRPr="005032A8" w:rsidRDefault="00D90243" w:rsidP="00B12642">
      <w:pPr>
        <w:numPr>
          <w:ilvl w:val="3"/>
          <w:numId w:val="7"/>
        </w:numPr>
        <w:tabs>
          <w:tab w:val="left" w:pos="284"/>
        </w:tabs>
        <w:suppressAutoHyphens/>
        <w:spacing w:after="0" w:line="276" w:lineRule="auto"/>
        <w:ind w:hanging="2880"/>
        <w:jc w:val="both"/>
        <w:rPr>
          <w:rFonts w:ascii="Arial" w:hAnsi="Arial" w:cs="Arial"/>
          <w:sz w:val="23"/>
          <w:szCs w:val="23"/>
        </w:rPr>
      </w:pPr>
      <w:r w:rsidRPr="005032A8">
        <w:rPr>
          <w:rFonts w:ascii="Arial" w:hAnsi="Arial" w:cs="Arial"/>
          <w:sz w:val="23"/>
          <w:szCs w:val="23"/>
        </w:rPr>
        <w:t>Stanowisko</w:t>
      </w:r>
      <w:r w:rsidRPr="005032A8">
        <w:rPr>
          <w:rFonts w:ascii="Arial" w:eastAsia="Arial" w:hAnsi="Arial" w:cs="Arial"/>
          <w:sz w:val="23"/>
          <w:szCs w:val="23"/>
        </w:rPr>
        <w:t xml:space="preserve"> </w:t>
      </w:r>
      <w:r w:rsidRPr="005032A8">
        <w:rPr>
          <w:rFonts w:ascii="Arial" w:hAnsi="Arial" w:cs="Arial"/>
          <w:sz w:val="23"/>
          <w:szCs w:val="23"/>
        </w:rPr>
        <w:t>ds.</w:t>
      </w:r>
      <w:r w:rsidR="007722E7">
        <w:rPr>
          <w:rFonts w:ascii="Arial" w:hAnsi="Arial" w:cs="Arial"/>
          <w:sz w:val="23"/>
          <w:szCs w:val="23"/>
        </w:rPr>
        <w:t xml:space="preserve"> </w:t>
      </w:r>
      <w:r w:rsidRPr="005032A8">
        <w:rPr>
          <w:rFonts w:ascii="Arial" w:hAnsi="Arial" w:cs="Arial"/>
          <w:sz w:val="23"/>
          <w:szCs w:val="23"/>
        </w:rPr>
        <w:t>zamówień publicznych i pozyskiwania funduszy zewnętrznych</w:t>
      </w:r>
      <w:r w:rsidRPr="005032A8">
        <w:rPr>
          <w:rFonts w:ascii="Arial" w:eastAsia="Arial" w:hAnsi="Arial" w:cs="Arial"/>
          <w:sz w:val="23"/>
          <w:szCs w:val="23"/>
        </w:rPr>
        <w:t>(</w:t>
      </w:r>
      <w:r w:rsidRPr="005032A8">
        <w:rPr>
          <w:rFonts w:ascii="Arial" w:eastAsia="Arial" w:hAnsi="Arial" w:cs="Arial"/>
          <w:i/>
          <w:iCs/>
          <w:sz w:val="23"/>
          <w:szCs w:val="23"/>
        </w:rPr>
        <w:t>IZP **</w:t>
      </w:r>
      <w:r w:rsidRPr="005032A8">
        <w:rPr>
          <w:rFonts w:ascii="Arial" w:eastAsia="Arial" w:hAnsi="Arial" w:cs="Arial"/>
          <w:sz w:val="23"/>
          <w:szCs w:val="23"/>
        </w:rPr>
        <w:t>).</w:t>
      </w:r>
    </w:p>
    <w:p w14:paraId="27AE8F35" w14:textId="11F1BFE5" w:rsidR="00FE60B0" w:rsidRPr="00FE60B0" w:rsidRDefault="00FE60B0" w:rsidP="00FE60B0">
      <w:pPr>
        <w:suppressAutoHyphens/>
        <w:spacing w:after="0" w:line="276" w:lineRule="auto"/>
        <w:ind w:left="284"/>
        <w:jc w:val="both"/>
        <w:rPr>
          <w:rFonts w:ascii="Times New Roman" w:eastAsia="Times New Roman" w:hAnsi="Times New Roman" w:cs="Times New Roman"/>
          <w:sz w:val="24"/>
          <w:szCs w:val="24"/>
          <w:lang w:eastAsia="zh-CN"/>
        </w:rPr>
      </w:pPr>
      <w:r w:rsidRPr="00FE60B0">
        <w:rPr>
          <w:rFonts w:ascii="Arial" w:eastAsia="Times New Roman" w:hAnsi="Arial" w:cs="Arial"/>
          <w:i/>
          <w:sz w:val="24"/>
          <w:szCs w:val="24"/>
          <w:lang w:eastAsia="zh-CN"/>
        </w:rPr>
        <w:t xml:space="preserve">**- </w:t>
      </w:r>
      <w:r w:rsidRPr="00FE60B0">
        <w:rPr>
          <w:rFonts w:ascii="Arial" w:eastAsia="Times New Roman" w:hAnsi="Arial" w:cs="Arial"/>
          <w:i/>
          <w:sz w:val="18"/>
          <w:szCs w:val="18"/>
          <w:lang w:eastAsia="zh-CN"/>
        </w:rPr>
        <w:t>stosować inicjały w kolejności od nazwiska i imienia pracownika</w:t>
      </w:r>
      <w:r w:rsidR="00BF0982">
        <w:rPr>
          <w:rFonts w:ascii="Arial" w:eastAsia="Times New Roman" w:hAnsi="Arial" w:cs="Arial"/>
          <w:i/>
          <w:sz w:val="18"/>
          <w:szCs w:val="18"/>
          <w:lang w:eastAsia="zh-CN"/>
        </w:rPr>
        <w:t>.</w:t>
      </w:r>
    </w:p>
    <w:p w14:paraId="776C0FBD" w14:textId="77777777" w:rsidR="00D90243" w:rsidRDefault="00D90243" w:rsidP="00D90243">
      <w:pPr>
        <w:tabs>
          <w:tab w:val="left" w:pos="900"/>
        </w:tabs>
        <w:suppressAutoHyphens/>
        <w:spacing w:after="0" w:line="276" w:lineRule="auto"/>
        <w:jc w:val="both"/>
        <w:rPr>
          <w:rFonts w:ascii="Arial" w:eastAsia="Times New Roman" w:hAnsi="Arial" w:cs="Arial"/>
          <w:sz w:val="23"/>
          <w:szCs w:val="23"/>
          <w:lang w:eastAsia="zh-CN"/>
        </w:rPr>
      </w:pPr>
    </w:p>
    <w:p w14:paraId="07A4B755" w14:textId="7295F21A" w:rsidR="00D90243" w:rsidRPr="005164C2" w:rsidRDefault="00D90243" w:rsidP="005164C2">
      <w:pPr>
        <w:spacing w:line="276" w:lineRule="auto"/>
        <w:jc w:val="center"/>
        <w:rPr>
          <w:sz w:val="24"/>
          <w:szCs w:val="24"/>
        </w:rPr>
      </w:pPr>
      <w:r w:rsidRPr="005164C2">
        <w:rPr>
          <w:rFonts w:ascii="Arial" w:hAnsi="Arial" w:cs="Arial"/>
          <w:b/>
          <w:sz w:val="24"/>
          <w:szCs w:val="24"/>
        </w:rPr>
        <w:t>§</w:t>
      </w:r>
      <w:r w:rsidRPr="005164C2">
        <w:rPr>
          <w:rFonts w:ascii="Arial" w:eastAsia="Arial" w:hAnsi="Arial" w:cs="Arial"/>
          <w:b/>
          <w:sz w:val="24"/>
          <w:szCs w:val="24"/>
        </w:rPr>
        <w:t xml:space="preserve"> </w:t>
      </w:r>
      <w:r w:rsidRPr="005164C2">
        <w:rPr>
          <w:rFonts w:ascii="Arial" w:hAnsi="Arial" w:cs="Arial"/>
          <w:b/>
          <w:sz w:val="24"/>
          <w:szCs w:val="24"/>
        </w:rPr>
        <w:t>2</w:t>
      </w:r>
      <w:r w:rsidR="00094012">
        <w:rPr>
          <w:rFonts w:ascii="Arial" w:hAnsi="Arial" w:cs="Arial"/>
          <w:b/>
          <w:sz w:val="24"/>
          <w:szCs w:val="24"/>
        </w:rPr>
        <w:t>0</w:t>
      </w:r>
    </w:p>
    <w:p w14:paraId="5519DA1F" w14:textId="71036D18" w:rsidR="00D90243" w:rsidRPr="005164C2" w:rsidRDefault="00D90243" w:rsidP="007722E7">
      <w:pPr>
        <w:spacing w:after="94" w:line="216" w:lineRule="auto"/>
        <w:ind w:right="7"/>
        <w:jc w:val="both"/>
        <w:rPr>
          <w:rFonts w:ascii="Arial" w:hAnsi="Arial" w:cs="Arial"/>
          <w:b/>
          <w:bCs/>
          <w:sz w:val="24"/>
          <w:szCs w:val="24"/>
        </w:rPr>
      </w:pPr>
      <w:r w:rsidRPr="005164C2">
        <w:rPr>
          <w:rFonts w:ascii="Arial" w:hAnsi="Arial" w:cs="Arial"/>
          <w:b/>
          <w:bCs/>
          <w:sz w:val="24"/>
          <w:szCs w:val="24"/>
        </w:rPr>
        <w:t xml:space="preserve">Do zadań Referatu Inwestycji, </w:t>
      </w:r>
      <w:r w:rsidRPr="005164C2">
        <w:rPr>
          <w:rFonts w:ascii="Arial" w:eastAsia="Times New Roman" w:hAnsi="Arial" w:cs="Arial"/>
          <w:b/>
          <w:bCs/>
          <w:sz w:val="24"/>
          <w:szCs w:val="24"/>
          <w:lang w:eastAsia="zh-CN"/>
        </w:rPr>
        <w:t>Zamówień Publicznych i Funduszy Zewnętrznych</w:t>
      </w:r>
      <w:r w:rsidRPr="005164C2">
        <w:rPr>
          <w:rFonts w:ascii="Arial" w:hAnsi="Arial" w:cs="Arial"/>
          <w:b/>
          <w:bCs/>
          <w:sz w:val="24"/>
          <w:szCs w:val="24"/>
        </w:rPr>
        <w:t xml:space="preserve"> </w:t>
      </w:r>
      <w:r w:rsidRPr="004C130A">
        <w:rPr>
          <w:rFonts w:ascii="Arial" w:hAnsi="Arial" w:cs="Arial"/>
          <w:sz w:val="24"/>
          <w:szCs w:val="24"/>
        </w:rPr>
        <w:t>należy w szczególności</w:t>
      </w:r>
      <w:r w:rsidRPr="005164C2">
        <w:rPr>
          <w:rFonts w:ascii="Arial" w:hAnsi="Arial" w:cs="Arial"/>
          <w:b/>
          <w:bCs/>
          <w:sz w:val="24"/>
          <w:szCs w:val="24"/>
        </w:rPr>
        <w:t xml:space="preserve"> :</w:t>
      </w:r>
    </w:p>
    <w:p w14:paraId="5BD1B179" w14:textId="77777777" w:rsidR="00D90243" w:rsidRPr="001D715C" w:rsidRDefault="00D90243" w:rsidP="005164C2">
      <w:pPr>
        <w:pStyle w:val="Akapitzlist"/>
        <w:spacing w:after="0" w:line="240" w:lineRule="auto"/>
        <w:ind w:left="1699" w:right="338" w:hanging="1132"/>
        <w:jc w:val="both"/>
        <w:rPr>
          <w:rFonts w:ascii="Arial" w:hAnsi="Arial" w:cs="Arial"/>
          <w:sz w:val="23"/>
          <w:szCs w:val="23"/>
        </w:rPr>
      </w:pPr>
      <w:r w:rsidRPr="005164C2">
        <w:rPr>
          <w:rFonts w:ascii="Arial" w:hAnsi="Arial" w:cs="Arial"/>
          <w:sz w:val="24"/>
          <w:szCs w:val="24"/>
        </w:rPr>
        <w:t xml:space="preserve">  </w:t>
      </w:r>
      <w:r w:rsidRPr="001D715C">
        <w:rPr>
          <w:rFonts w:ascii="Arial" w:hAnsi="Arial" w:cs="Arial"/>
          <w:sz w:val="23"/>
          <w:szCs w:val="23"/>
        </w:rPr>
        <w:t>1/ koordynowanie zadań w zakresie inwestycji gminnych;</w:t>
      </w:r>
    </w:p>
    <w:p w14:paraId="16926379" w14:textId="77777777" w:rsidR="00D90243" w:rsidRPr="001D715C" w:rsidRDefault="00D90243" w:rsidP="005164C2">
      <w:pPr>
        <w:pStyle w:val="Akapitzlist"/>
        <w:spacing w:after="0" w:line="240" w:lineRule="auto"/>
        <w:ind w:left="993" w:right="-1" w:hanging="284"/>
        <w:jc w:val="both"/>
        <w:rPr>
          <w:rFonts w:ascii="Arial" w:hAnsi="Arial" w:cs="Arial"/>
          <w:sz w:val="23"/>
          <w:szCs w:val="23"/>
        </w:rPr>
      </w:pPr>
      <w:r w:rsidRPr="001D715C">
        <w:rPr>
          <w:rFonts w:ascii="Arial" w:hAnsi="Arial" w:cs="Arial"/>
          <w:sz w:val="23"/>
          <w:szCs w:val="23"/>
        </w:rPr>
        <w:t>2/ przygotowywanie i prowadzenie postępowań o udzielenie zamówienia publicznego do których stosuje się przepisy ustawy - Prawo zamówień publicznych,</w:t>
      </w:r>
    </w:p>
    <w:p w14:paraId="08FEDDBF" w14:textId="77777777" w:rsidR="00D90243" w:rsidRPr="001D715C" w:rsidRDefault="00D90243" w:rsidP="005164C2">
      <w:pPr>
        <w:widowControl w:val="0"/>
        <w:autoSpaceDE w:val="0"/>
        <w:spacing w:after="0" w:line="240" w:lineRule="auto"/>
        <w:ind w:left="1080" w:hanging="371"/>
        <w:jc w:val="both"/>
        <w:rPr>
          <w:rFonts w:ascii="Arial" w:hAnsi="Arial" w:cs="Arial"/>
          <w:sz w:val="23"/>
          <w:szCs w:val="23"/>
        </w:rPr>
      </w:pPr>
      <w:r w:rsidRPr="001D715C">
        <w:rPr>
          <w:rFonts w:ascii="Arial" w:hAnsi="Arial" w:cs="Arial"/>
          <w:sz w:val="23"/>
          <w:szCs w:val="23"/>
        </w:rPr>
        <w:t xml:space="preserve">3/ przygotowywanie i prowadzenie postępowań do których nie stosuje się ustawy - Prawo zamówień publicznych, które należy prowadzić zgodnie Regulaminem udzielania zamówień  publicznych </w:t>
      </w:r>
      <w:r w:rsidRPr="001D715C">
        <w:rPr>
          <w:rFonts w:ascii="Arial" w:eastAsia="Times New Roman" w:hAnsi="Arial" w:cs="Arial"/>
          <w:sz w:val="23"/>
          <w:szCs w:val="23"/>
          <w:lang w:eastAsia="pl-PL"/>
        </w:rPr>
        <w:t xml:space="preserve">o wartości szacunkowej nie równej </w:t>
      </w:r>
      <w:r w:rsidRPr="001D715C">
        <w:rPr>
          <w:rFonts w:ascii="Arial" w:eastAsia="Times New Roman" w:hAnsi="Arial" w:cs="Arial"/>
          <w:sz w:val="23"/>
          <w:szCs w:val="23"/>
          <w:lang w:eastAsia="pl-PL"/>
        </w:rPr>
        <w:br/>
        <w:t>i nie przekraczającej kwoty 130 000 zł</w:t>
      </w:r>
      <w:r w:rsidRPr="001D715C">
        <w:rPr>
          <w:rFonts w:ascii="Arial" w:hAnsi="Arial" w:cs="Arial"/>
          <w:sz w:val="23"/>
          <w:szCs w:val="23"/>
        </w:rPr>
        <w:t xml:space="preserve">  oraz nadzór nad przestrzeganiem tego Regulaminu  w Urzędzie;</w:t>
      </w:r>
    </w:p>
    <w:p w14:paraId="348D921F" w14:textId="77777777" w:rsidR="00D90243" w:rsidRPr="001D715C" w:rsidRDefault="00D90243" w:rsidP="005164C2">
      <w:pPr>
        <w:spacing w:after="0" w:line="240" w:lineRule="auto"/>
        <w:ind w:left="2044" w:right="381" w:hanging="1339"/>
        <w:jc w:val="both"/>
        <w:rPr>
          <w:rFonts w:ascii="Arial" w:hAnsi="Arial" w:cs="Arial"/>
          <w:noProof/>
          <w:sz w:val="23"/>
          <w:szCs w:val="23"/>
        </w:rPr>
      </w:pPr>
      <w:r w:rsidRPr="001D715C">
        <w:rPr>
          <w:rFonts w:ascii="Arial" w:hAnsi="Arial" w:cs="Arial"/>
          <w:sz w:val="23"/>
          <w:szCs w:val="23"/>
        </w:rPr>
        <w:t>4/ organizowanie i uczestniczenie w pracach komisji przetargowych;</w:t>
      </w:r>
    </w:p>
    <w:p w14:paraId="362B8FC5" w14:textId="77777777" w:rsidR="00D90243" w:rsidRPr="001D715C" w:rsidRDefault="00D90243" w:rsidP="005164C2">
      <w:pPr>
        <w:spacing w:after="0" w:line="240" w:lineRule="auto"/>
        <w:ind w:left="993" w:right="381" w:hanging="288"/>
        <w:jc w:val="both"/>
        <w:rPr>
          <w:rFonts w:ascii="Arial" w:hAnsi="Arial" w:cs="Arial"/>
          <w:noProof/>
          <w:sz w:val="23"/>
          <w:szCs w:val="23"/>
        </w:rPr>
      </w:pPr>
      <w:r w:rsidRPr="001D715C">
        <w:rPr>
          <w:rFonts w:ascii="Arial" w:hAnsi="Arial" w:cs="Arial"/>
          <w:noProof/>
          <w:sz w:val="23"/>
          <w:szCs w:val="23"/>
        </w:rPr>
        <w:t xml:space="preserve">5/ </w:t>
      </w:r>
      <w:r w:rsidRPr="001D715C">
        <w:rPr>
          <w:rFonts w:ascii="Arial" w:hAnsi="Arial" w:cs="Arial"/>
          <w:sz w:val="23"/>
          <w:szCs w:val="23"/>
        </w:rPr>
        <w:t xml:space="preserve">opracowywanie i prowadzenie dokumentacji postępowania o udzielenie zamówienia publicznego; </w:t>
      </w:r>
    </w:p>
    <w:p w14:paraId="4037509C" w14:textId="3DDCE414" w:rsidR="00D90243" w:rsidRPr="001D715C" w:rsidRDefault="00D90243" w:rsidP="005164C2">
      <w:pPr>
        <w:spacing w:after="0" w:line="240" w:lineRule="auto"/>
        <w:ind w:left="993" w:right="-1" w:hanging="288"/>
        <w:jc w:val="both"/>
        <w:rPr>
          <w:rFonts w:ascii="Arial" w:hAnsi="Arial" w:cs="Arial"/>
          <w:sz w:val="23"/>
          <w:szCs w:val="23"/>
        </w:rPr>
      </w:pPr>
      <w:r w:rsidRPr="001D715C">
        <w:rPr>
          <w:rFonts w:ascii="Arial" w:hAnsi="Arial" w:cs="Arial"/>
          <w:sz w:val="23"/>
          <w:szCs w:val="23"/>
        </w:rPr>
        <w:t>6/ sprawdzanie dokumentów dotyczących zamówień publicznych pod względem ich zgodności z obowiązującymi przepisami oraz ofert złożonych w postępowaniu o udzielenie zamówienia publicznego pod względem formalno-prawnym i spełnienia przez wykonawców wymaganych warunków</w:t>
      </w:r>
      <w:r w:rsidR="005164C2" w:rsidRPr="001D715C">
        <w:rPr>
          <w:rFonts w:ascii="Arial" w:hAnsi="Arial" w:cs="Arial"/>
          <w:sz w:val="23"/>
          <w:szCs w:val="23"/>
        </w:rPr>
        <w:t>,</w:t>
      </w:r>
    </w:p>
    <w:p w14:paraId="251C348F" w14:textId="77777777" w:rsidR="00D90243" w:rsidRPr="001D715C" w:rsidRDefault="00D90243" w:rsidP="005164C2">
      <w:pPr>
        <w:spacing w:after="0"/>
        <w:ind w:left="2024" w:right="-1" w:hanging="1315"/>
        <w:jc w:val="both"/>
        <w:rPr>
          <w:rFonts w:ascii="Arial" w:hAnsi="Arial" w:cs="Arial"/>
          <w:sz w:val="23"/>
          <w:szCs w:val="23"/>
        </w:rPr>
      </w:pPr>
      <w:r w:rsidRPr="001D715C">
        <w:rPr>
          <w:rFonts w:ascii="Arial" w:hAnsi="Arial" w:cs="Arial"/>
          <w:sz w:val="23"/>
          <w:szCs w:val="23"/>
        </w:rPr>
        <w:t>7) opracowywanie projektów umów w sprawie udzielania zamówień publicznych,</w:t>
      </w:r>
      <w:r w:rsidRPr="001D715C">
        <w:rPr>
          <w:rFonts w:ascii="Arial" w:hAnsi="Arial" w:cs="Arial"/>
          <w:noProof/>
          <w:sz w:val="23"/>
          <w:szCs w:val="23"/>
        </w:rPr>
        <w:drawing>
          <wp:inline distT="0" distB="0" distL="0" distR="0" wp14:anchorId="5F6EEDAD" wp14:editId="3DA0FB43">
            <wp:extent cx="4569" cy="4570"/>
            <wp:effectExtent l="0" t="0" r="0" b="0"/>
            <wp:docPr id="2026" name="Picture 2026"/>
            <wp:cNvGraphicFramePr/>
            <a:graphic xmlns:a="http://schemas.openxmlformats.org/drawingml/2006/main">
              <a:graphicData uri="http://schemas.openxmlformats.org/drawingml/2006/picture">
                <pic:pic xmlns:pic="http://schemas.openxmlformats.org/drawingml/2006/picture">
                  <pic:nvPicPr>
                    <pic:cNvPr id="2026" name="Picture 2026"/>
                    <pic:cNvPicPr/>
                  </pic:nvPicPr>
                  <pic:blipFill>
                    <a:blip r:embed="rId12"/>
                    <a:stretch>
                      <a:fillRect/>
                    </a:stretch>
                  </pic:blipFill>
                  <pic:spPr>
                    <a:xfrm>
                      <a:off x="0" y="0"/>
                      <a:ext cx="4569" cy="4570"/>
                    </a:xfrm>
                    <a:prstGeom prst="rect">
                      <a:avLst/>
                    </a:prstGeom>
                  </pic:spPr>
                </pic:pic>
              </a:graphicData>
            </a:graphic>
          </wp:inline>
        </w:drawing>
      </w:r>
    </w:p>
    <w:p w14:paraId="46191B27" w14:textId="77777777" w:rsidR="00D90243" w:rsidRPr="001D715C" w:rsidRDefault="00D90243" w:rsidP="005164C2">
      <w:pPr>
        <w:spacing w:after="0"/>
        <w:ind w:left="993" w:right="-1" w:hanging="426"/>
        <w:jc w:val="both"/>
        <w:rPr>
          <w:rFonts w:ascii="Arial" w:hAnsi="Arial" w:cs="Arial"/>
          <w:sz w:val="23"/>
          <w:szCs w:val="23"/>
        </w:rPr>
      </w:pPr>
      <w:r w:rsidRPr="001D715C">
        <w:rPr>
          <w:rFonts w:ascii="Arial" w:hAnsi="Arial" w:cs="Arial"/>
          <w:sz w:val="23"/>
          <w:szCs w:val="23"/>
        </w:rPr>
        <w:t xml:space="preserve">  8) sporządzanie sprawozdań z zakresu zamówień publicznych, zgodnie </w:t>
      </w:r>
      <w:r w:rsidRPr="001D715C">
        <w:rPr>
          <w:rFonts w:ascii="Arial" w:hAnsi="Arial" w:cs="Arial"/>
          <w:sz w:val="23"/>
          <w:szCs w:val="23"/>
        </w:rPr>
        <w:br/>
        <w:t xml:space="preserve">z obowiązującymi w tym zakresie  przepisami; </w:t>
      </w:r>
    </w:p>
    <w:p w14:paraId="4C3392C4" w14:textId="77777777" w:rsidR="00D90243" w:rsidRPr="001D715C" w:rsidRDefault="00D90243" w:rsidP="005164C2">
      <w:pPr>
        <w:spacing w:after="0"/>
        <w:ind w:left="993" w:right="-1" w:hanging="284"/>
        <w:jc w:val="both"/>
        <w:rPr>
          <w:rFonts w:ascii="Arial" w:hAnsi="Arial" w:cs="Arial"/>
          <w:sz w:val="23"/>
          <w:szCs w:val="23"/>
        </w:rPr>
      </w:pPr>
      <w:r w:rsidRPr="001D715C">
        <w:rPr>
          <w:rFonts w:ascii="Arial" w:hAnsi="Arial" w:cs="Arial"/>
          <w:sz w:val="23"/>
          <w:szCs w:val="23"/>
        </w:rPr>
        <w:t>9) bieżące monitorowanie dostępności funduszy umożliwiających pozyskiwanie środków pozabudżetowych krajowych i zagranicznych w tym Unii Europejskiej na realizację zadań Gminy,</w:t>
      </w:r>
    </w:p>
    <w:p w14:paraId="71923CBF" w14:textId="6F0DEE55" w:rsidR="00D90243" w:rsidRPr="001D715C" w:rsidRDefault="00D90243" w:rsidP="005164C2">
      <w:pPr>
        <w:spacing w:after="0"/>
        <w:ind w:left="1134" w:right="-1" w:hanging="425"/>
        <w:jc w:val="both"/>
        <w:rPr>
          <w:rFonts w:ascii="Arial" w:hAnsi="Arial" w:cs="Arial"/>
          <w:sz w:val="23"/>
          <w:szCs w:val="23"/>
        </w:rPr>
      </w:pPr>
      <w:r w:rsidRPr="001D715C">
        <w:rPr>
          <w:rFonts w:ascii="Arial" w:hAnsi="Arial" w:cs="Arial"/>
          <w:sz w:val="23"/>
          <w:szCs w:val="23"/>
        </w:rPr>
        <w:t>10) analiza możliwości finansowania projektów z programów europejskich i</w:t>
      </w:r>
      <w:r w:rsidR="005164C2" w:rsidRPr="001D715C">
        <w:rPr>
          <w:rFonts w:ascii="Arial" w:hAnsi="Arial" w:cs="Arial"/>
          <w:sz w:val="23"/>
          <w:szCs w:val="23"/>
        </w:rPr>
        <w:t> </w:t>
      </w:r>
      <w:r w:rsidRPr="001D715C">
        <w:rPr>
          <w:rFonts w:ascii="Arial" w:hAnsi="Arial" w:cs="Arial"/>
          <w:sz w:val="23"/>
          <w:szCs w:val="23"/>
        </w:rPr>
        <w:t>pozaeuropejskich,</w:t>
      </w:r>
    </w:p>
    <w:p w14:paraId="12315989" w14:textId="77777777" w:rsidR="00D90243" w:rsidRPr="001D715C" w:rsidRDefault="00D90243" w:rsidP="005164C2">
      <w:pPr>
        <w:spacing w:after="0"/>
        <w:ind w:left="1134" w:right="-1" w:hanging="425"/>
        <w:jc w:val="both"/>
        <w:rPr>
          <w:rFonts w:ascii="Arial" w:hAnsi="Arial" w:cs="Arial"/>
          <w:sz w:val="23"/>
          <w:szCs w:val="23"/>
        </w:rPr>
      </w:pPr>
      <w:r w:rsidRPr="001D715C">
        <w:rPr>
          <w:rFonts w:ascii="Arial" w:hAnsi="Arial" w:cs="Arial"/>
          <w:sz w:val="23"/>
          <w:szCs w:val="23"/>
        </w:rPr>
        <w:t xml:space="preserve">11) pozyskiwanie i gromadzenie danych niezbędnych do właściwego opracowywania wniosków, </w:t>
      </w:r>
    </w:p>
    <w:p w14:paraId="0A4490D9" w14:textId="77777777" w:rsidR="00D90243" w:rsidRPr="001D715C" w:rsidRDefault="00D90243" w:rsidP="005164C2">
      <w:pPr>
        <w:spacing w:after="0"/>
        <w:ind w:left="1134" w:right="-1" w:hanging="425"/>
        <w:jc w:val="both"/>
        <w:rPr>
          <w:rFonts w:ascii="Arial" w:hAnsi="Arial" w:cs="Arial"/>
          <w:sz w:val="23"/>
          <w:szCs w:val="23"/>
        </w:rPr>
      </w:pPr>
      <w:r w:rsidRPr="001D715C">
        <w:rPr>
          <w:rFonts w:ascii="Arial" w:hAnsi="Arial" w:cs="Arial"/>
          <w:sz w:val="23"/>
          <w:szCs w:val="23"/>
        </w:rPr>
        <w:lastRenderedPageBreak/>
        <w:t xml:space="preserve">12) przygotowywanie, przy współpracy z merytorycznymi referatami Urzędu </w:t>
      </w:r>
      <w:r w:rsidRPr="001D715C">
        <w:rPr>
          <w:rFonts w:ascii="Arial" w:hAnsi="Arial" w:cs="Arial"/>
          <w:sz w:val="23"/>
          <w:szCs w:val="23"/>
        </w:rPr>
        <w:br/>
        <w:t>i jednostkami organizacyjnymi Gminy, wniosków aplikacyjnych o pozyskanie funduszy zewnętrznych i ich bieżąca obsługa,</w:t>
      </w:r>
    </w:p>
    <w:p w14:paraId="03759187" w14:textId="77777777" w:rsidR="00D90243" w:rsidRPr="001D715C" w:rsidRDefault="00D90243" w:rsidP="005164C2">
      <w:pPr>
        <w:spacing w:after="0"/>
        <w:ind w:left="2024" w:right="-1" w:hanging="1457"/>
        <w:jc w:val="both"/>
        <w:rPr>
          <w:rFonts w:ascii="Arial" w:hAnsi="Arial" w:cs="Arial"/>
          <w:sz w:val="23"/>
          <w:szCs w:val="23"/>
        </w:rPr>
      </w:pPr>
      <w:r w:rsidRPr="001D715C">
        <w:rPr>
          <w:rFonts w:ascii="Arial" w:hAnsi="Arial" w:cs="Arial"/>
          <w:sz w:val="23"/>
          <w:szCs w:val="23"/>
        </w:rPr>
        <w:t xml:space="preserve">  13) opracowywanie opinii i załączników do wniosków o dofinansowanie,</w:t>
      </w:r>
    </w:p>
    <w:p w14:paraId="505CA077" w14:textId="6681CA2F" w:rsidR="00D90243" w:rsidRPr="001D715C" w:rsidRDefault="005164C2" w:rsidP="005164C2">
      <w:pPr>
        <w:spacing w:after="0"/>
        <w:ind w:right="-1" w:firstLine="567"/>
        <w:jc w:val="both"/>
        <w:rPr>
          <w:rFonts w:ascii="Arial" w:hAnsi="Arial" w:cs="Arial"/>
          <w:sz w:val="23"/>
          <w:szCs w:val="23"/>
        </w:rPr>
      </w:pPr>
      <w:r w:rsidRPr="001D715C">
        <w:rPr>
          <w:rFonts w:ascii="Arial" w:hAnsi="Arial" w:cs="Arial"/>
          <w:sz w:val="23"/>
          <w:szCs w:val="23"/>
        </w:rPr>
        <w:t xml:space="preserve">  </w:t>
      </w:r>
      <w:r w:rsidR="00D90243" w:rsidRPr="001D715C">
        <w:rPr>
          <w:rFonts w:ascii="Arial" w:hAnsi="Arial" w:cs="Arial"/>
          <w:sz w:val="23"/>
          <w:szCs w:val="23"/>
        </w:rPr>
        <w:t>14) bieżąca obsługa projektów pod względem przepływu dokumentów,</w:t>
      </w:r>
    </w:p>
    <w:p w14:paraId="0C84C675" w14:textId="77777777" w:rsidR="00D90243" w:rsidRPr="001D715C" w:rsidRDefault="00D90243" w:rsidP="00B12642">
      <w:pPr>
        <w:pStyle w:val="Akapitzlist"/>
        <w:numPr>
          <w:ilvl w:val="0"/>
          <w:numId w:val="19"/>
        </w:numPr>
        <w:spacing w:after="0" w:line="224" w:lineRule="auto"/>
        <w:ind w:left="1134" w:right="-1" w:hanging="425"/>
        <w:jc w:val="both"/>
        <w:rPr>
          <w:rFonts w:ascii="Arial" w:hAnsi="Arial" w:cs="Arial"/>
          <w:sz w:val="23"/>
          <w:szCs w:val="23"/>
        </w:rPr>
      </w:pPr>
      <w:r w:rsidRPr="001D715C">
        <w:rPr>
          <w:rFonts w:ascii="Arial" w:hAnsi="Arial" w:cs="Arial"/>
          <w:sz w:val="23"/>
          <w:szCs w:val="23"/>
        </w:rPr>
        <w:t xml:space="preserve">prowadzenie pełnej dokumentacji dotyczącej pozyskiwania funduszy od chwili </w:t>
      </w:r>
      <w:r w:rsidRPr="001D715C">
        <w:rPr>
          <w:noProof/>
          <w:sz w:val="23"/>
          <w:szCs w:val="23"/>
        </w:rPr>
        <w:drawing>
          <wp:inline distT="0" distB="0" distL="0" distR="0" wp14:anchorId="63D40504" wp14:editId="57D155D3">
            <wp:extent cx="4569" cy="4569"/>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13"/>
                    <a:stretch>
                      <a:fillRect/>
                    </a:stretch>
                  </pic:blipFill>
                  <pic:spPr>
                    <a:xfrm>
                      <a:off x="0" y="0"/>
                      <a:ext cx="4569" cy="4569"/>
                    </a:xfrm>
                    <a:prstGeom prst="rect">
                      <a:avLst/>
                    </a:prstGeom>
                  </pic:spPr>
                </pic:pic>
              </a:graphicData>
            </a:graphic>
          </wp:inline>
        </w:drawing>
      </w:r>
      <w:r w:rsidRPr="001D715C">
        <w:rPr>
          <w:rFonts w:ascii="Arial" w:hAnsi="Arial" w:cs="Arial"/>
          <w:sz w:val="23"/>
          <w:szCs w:val="23"/>
        </w:rPr>
        <w:t xml:space="preserve"> przygotowania wniosku do rozliczenia w tym; przygotowanie sprawozdań, wniosków o płatność, harmonogramów płatności,</w:t>
      </w:r>
    </w:p>
    <w:p w14:paraId="5CBE2615" w14:textId="77777777" w:rsidR="00D90243" w:rsidRPr="001D715C" w:rsidRDefault="00D90243" w:rsidP="00B12642">
      <w:pPr>
        <w:pStyle w:val="Akapitzlist"/>
        <w:numPr>
          <w:ilvl w:val="0"/>
          <w:numId w:val="19"/>
        </w:numPr>
        <w:spacing w:after="0" w:line="224" w:lineRule="auto"/>
        <w:ind w:left="1134" w:right="-1" w:hanging="425"/>
        <w:jc w:val="both"/>
        <w:rPr>
          <w:rFonts w:ascii="Arial" w:hAnsi="Arial" w:cs="Arial"/>
          <w:sz w:val="23"/>
          <w:szCs w:val="23"/>
        </w:rPr>
      </w:pPr>
      <w:r w:rsidRPr="001D715C">
        <w:rPr>
          <w:rFonts w:ascii="Arial" w:hAnsi="Arial" w:cs="Arial"/>
          <w:sz w:val="23"/>
          <w:szCs w:val="23"/>
        </w:rPr>
        <w:t xml:space="preserve">współpraca z odpowiednimi organami administracji rządowej i samorządowej </w:t>
      </w:r>
      <w:r w:rsidRPr="001D715C">
        <w:rPr>
          <w:rFonts w:ascii="Arial" w:hAnsi="Arial" w:cs="Arial"/>
          <w:sz w:val="23"/>
          <w:szCs w:val="23"/>
        </w:rPr>
        <w:br/>
        <w:t>a także, z organizacjami społecznymi i gospodarczym, w celu pozyskiwania środków zewnętrznych;</w:t>
      </w:r>
    </w:p>
    <w:p w14:paraId="05C7DA96" w14:textId="77777777" w:rsidR="00D90243" w:rsidRPr="001D715C" w:rsidRDefault="00D90243" w:rsidP="00B12642">
      <w:pPr>
        <w:pStyle w:val="Akapitzlist"/>
        <w:numPr>
          <w:ilvl w:val="0"/>
          <w:numId w:val="19"/>
        </w:numPr>
        <w:spacing w:after="0" w:line="224" w:lineRule="auto"/>
        <w:ind w:left="1134" w:right="-1" w:hanging="425"/>
        <w:jc w:val="both"/>
        <w:rPr>
          <w:rFonts w:ascii="Arial" w:hAnsi="Arial" w:cs="Arial"/>
          <w:sz w:val="23"/>
          <w:szCs w:val="23"/>
        </w:rPr>
      </w:pPr>
      <w:r w:rsidRPr="001D715C">
        <w:rPr>
          <w:rFonts w:ascii="Arial" w:hAnsi="Arial" w:cs="Arial"/>
          <w:sz w:val="23"/>
          <w:szCs w:val="23"/>
        </w:rPr>
        <w:t>monitorowanie trwałości realizowanych przez Gminę projektów, przygotowywanie projektów odpowiedzi na skargi i wnioski mieszkańców oraz podejmowanie działań zapewniających należyte i terminowe ich załatwianie.</w:t>
      </w:r>
    </w:p>
    <w:p w14:paraId="5F194FA2" w14:textId="77777777" w:rsidR="00D90243" w:rsidRPr="001D715C" w:rsidRDefault="00D90243" w:rsidP="00D90243">
      <w:pPr>
        <w:spacing w:after="94" w:line="216" w:lineRule="auto"/>
        <w:ind w:right="7"/>
        <w:jc w:val="both"/>
        <w:rPr>
          <w:b/>
          <w:bCs/>
          <w:sz w:val="23"/>
          <w:szCs w:val="23"/>
        </w:rPr>
      </w:pPr>
    </w:p>
    <w:p w14:paraId="6910DAF5" w14:textId="2B7D15E6" w:rsidR="00D90243" w:rsidRPr="001D715C" w:rsidRDefault="00D90243" w:rsidP="00D90243">
      <w:pPr>
        <w:ind w:left="17" w:firstLine="1543"/>
        <w:rPr>
          <w:rFonts w:ascii="Arial" w:hAnsi="Arial" w:cs="Arial"/>
          <w:b/>
          <w:bCs/>
          <w:sz w:val="23"/>
          <w:szCs w:val="23"/>
        </w:rPr>
      </w:pPr>
      <w:r w:rsidRPr="001D715C">
        <w:rPr>
          <w:rFonts w:ascii="Arial" w:hAnsi="Arial" w:cs="Arial"/>
          <w:b/>
          <w:bCs/>
          <w:sz w:val="23"/>
          <w:szCs w:val="23"/>
        </w:rPr>
        <w:t>1. Zadania z zakresu inwestycji i zamówień publicznych:</w:t>
      </w:r>
    </w:p>
    <w:p w14:paraId="46ACD26E" w14:textId="5E26B0C6" w:rsidR="00D90243" w:rsidRPr="001D715C" w:rsidRDefault="00D90243" w:rsidP="00B12642">
      <w:pPr>
        <w:numPr>
          <w:ilvl w:val="0"/>
          <w:numId w:val="10"/>
        </w:numPr>
        <w:spacing w:after="2" w:line="264" w:lineRule="auto"/>
        <w:ind w:left="993" w:hanging="284"/>
        <w:jc w:val="both"/>
        <w:rPr>
          <w:rFonts w:ascii="Arial" w:hAnsi="Arial" w:cs="Arial"/>
          <w:sz w:val="23"/>
          <w:szCs w:val="23"/>
        </w:rPr>
      </w:pPr>
      <w:r w:rsidRPr="001D715C">
        <w:rPr>
          <w:rFonts w:ascii="Arial" w:hAnsi="Arial" w:cs="Arial"/>
          <w:sz w:val="23"/>
          <w:szCs w:val="23"/>
        </w:rPr>
        <w:t>opracowywanie i przedstawienie Wójtowi rocznych planów inwestycji i remontów w zakresie rzeczowym i finansowym;</w:t>
      </w:r>
    </w:p>
    <w:p w14:paraId="6F118F3D" w14:textId="199EAAB8" w:rsidR="00D90243" w:rsidRPr="001D715C" w:rsidRDefault="00D90243" w:rsidP="00B12642">
      <w:pPr>
        <w:numPr>
          <w:ilvl w:val="0"/>
          <w:numId w:val="10"/>
        </w:numPr>
        <w:spacing w:after="2" w:line="264" w:lineRule="auto"/>
        <w:ind w:left="993" w:hanging="284"/>
        <w:jc w:val="both"/>
        <w:rPr>
          <w:rFonts w:ascii="Arial" w:hAnsi="Arial" w:cs="Arial"/>
          <w:sz w:val="23"/>
          <w:szCs w:val="23"/>
        </w:rPr>
      </w:pPr>
      <w:r w:rsidRPr="001D715C">
        <w:rPr>
          <w:rFonts w:ascii="Arial" w:hAnsi="Arial" w:cs="Arial"/>
          <w:sz w:val="23"/>
          <w:szCs w:val="23"/>
        </w:rPr>
        <w:t>sprawowanie nadzoru nad prawidłowym przebiegiem prac przygotowawczych związanych z planami inwestycjami i remontami realizowanymi przez Gminę;</w:t>
      </w:r>
    </w:p>
    <w:p w14:paraId="0FB109BB" w14:textId="77777777" w:rsidR="00D90243" w:rsidRPr="001D715C" w:rsidRDefault="00D90243" w:rsidP="00B12642">
      <w:pPr>
        <w:numPr>
          <w:ilvl w:val="0"/>
          <w:numId w:val="10"/>
        </w:numPr>
        <w:spacing w:after="2" w:line="264" w:lineRule="auto"/>
        <w:ind w:left="993" w:hanging="284"/>
        <w:jc w:val="both"/>
        <w:rPr>
          <w:rFonts w:ascii="Arial" w:hAnsi="Arial" w:cs="Arial"/>
          <w:sz w:val="23"/>
          <w:szCs w:val="23"/>
        </w:rPr>
      </w:pPr>
      <w:r w:rsidRPr="001D715C">
        <w:rPr>
          <w:rFonts w:ascii="Arial" w:hAnsi="Arial" w:cs="Arial"/>
          <w:sz w:val="23"/>
          <w:szCs w:val="23"/>
        </w:rPr>
        <w:t>współpraca z projektantami w toku opracowania projektów dla inwestycji gminnych, odbiór dokumentacji projektowej i jej sprawdzenie;</w:t>
      </w:r>
    </w:p>
    <w:p w14:paraId="15CEF412" w14:textId="77777777" w:rsidR="00D90243" w:rsidRPr="001D715C" w:rsidRDefault="00D90243" w:rsidP="00B12642">
      <w:pPr>
        <w:numPr>
          <w:ilvl w:val="0"/>
          <w:numId w:val="10"/>
        </w:numPr>
        <w:spacing w:after="2" w:line="264" w:lineRule="auto"/>
        <w:ind w:left="993" w:hanging="284"/>
        <w:jc w:val="both"/>
        <w:rPr>
          <w:rFonts w:ascii="Arial" w:hAnsi="Arial" w:cs="Arial"/>
          <w:sz w:val="23"/>
          <w:szCs w:val="23"/>
        </w:rPr>
      </w:pPr>
      <w:r w:rsidRPr="001D715C">
        <w:rPr>
          <w:rFonts w:ascii="Arial" w:hAnsi="Arial" w:cs="Arial"/>
          <w:sz w:val="23"/>
          <w:szCs w:val="23"/>
        </w:rPr>
        <w:t>przygotowywanie dokumentacji formalnych związanych z realizacją inwestycji (pozwolenie na budowę, zawiadomienie o rozpoczęciu robót i zakończeniu realizacji inwestycji);</w:t>
      </w:r>
    </w:p>
    <w:p w14:paraId="328FBD68" w14:textId="3A5AAE16" w:rsidR="00D90243" w:rsidRDefault="00D90243" w:rsidP="00B12642">
      <w:pPr>
        <w:numPr>
          <w:ilvl w:val="0"/>
          <w:numId w:val="10"/>
        </w:numPr>
        <w:spacing w:after="0" w:line="264" w:lineRule="auto"/>
        <w:ind w:left="993" w:hanging="284"/>
        <w:jc w:val="both"/>
        <w:rPr>
          <w:rFonts w:ascii="Arial" w:hAnsi="Arial" w:cs="Arial"/>
          <w:sz w:val="23"/>
          <w:szCs w:val="23"/>
        </w:rPr>
      </w:pPr>
      <w:r w:rsidRPr="001D715C">
        <w:rPr>
          <w:rFonts w:ascii="Arial" w:hAnsi="Arial" w:cs="Arial"/>
          <w:sz w:val="23"/>
          <w:szCs w:val="23"/>
        </w:rPr>
        <w:t>nadzór nad prowadzonymi inwestycjami;</w:t>
      </w:r>
    </w:p>
    <w:p w14:paraId="4F61FFAB" w14:textId="6952E0FC" w:rsidR="00D90243" w:rsidRPr="00740DC5" w:rsidRDefault="00D90243" w:rsidP="00740DC5">
      <w:pPr>
        <w:numPr>
          <w:ilvl w:val="0"/>
          <w:numId w:val="10"/>
        </w:numPr>
        <w:spacing w:after="0" w:line="264" w:lineRule="auto"/>
        <w:ind w:left="993" w:hanging="284"/>
        <w:jc w:val="both"/>
        <w:rPr>
          <w:rFonts w:ascii="Arial" w:hAnsi="Arial" w:cs="Arial"/>
          <w:sz w:val="23"/>
          <w:szCs w:val="23"/>
        </w:rPr>
      </w:pPr>
      <w:r w:rsidRPr="00740DC5">
        <w:rPr>
          <w:rFonts w:ascii="Arial" w:eastAsia="Calibri" w:hAnsi="Arial" w:cs="Arial"/>
          <w:sz w:val="23"/>
          <w:szCs w:val="23"/>
          <w:lang w:eastAsia="pl-PL"/>
        </w:rPr>
        <w:t>kontrola bieżąc</w:t>
      </w:r>
      <w:r w:rsidR="00073440" w:rsidRPr="00740DC5">
        <w:rPr>
          <w:rFonts w:ascii="Arial" w:eastAsia="Calibri" w:hAnsi="Arial" w:cs="Arial"/>
          <w:sz w:val="23"/>
          <w:szCs w:val="23"/>
          <w:lang w:eastAsia="pl-PL"/>
        </w:rPr>
        <w:t>a</w:t>
      </w:r>
      <w:r w:rsidRPr="00740DC5">
        <w:rPr>
          <w:rFonts w:ascii="Arial" w:eastAsia="Calibri" w:hAnsi="Arial" w:cs="Arial"/>
          <w:sz w:val="23"/>
          <w:szCs w:val="23"/>
          <w:lang w:eastAsia="pl-PL"/>
        </w:rPr>
        <w:t xml:space="preserve"> przebiegu przygotowania i realizacji inwestycji pod kątem zgodności z zakresem rzeczowo-finansowym zawartych umów;</w:t>
      </w:r>
    </w:p>
    <w:p w14:paraId="7D9A287F" w14:textId="77777777" w:rsidR="00D90243" w:rsidRPr="001D715C" w:rsidRDefault="00D90243" w:rsidP="00B12642">
      <w:pPr>
        <w:numPr>
          <w:ilvl w:val="0"/>
          <w:numId w:val="11"/>
        </w:numPr>
        <w:spacing w:after="0" w:line="248" w:lineRule="auto"/>
        <w:ind w:left="993" w:right="7" w:hanging="284"/>
        <w:jc w:val="both"/>
        <w:rPr>
          <w:rFonts w:ascii="Arial" w:eastAsia="Calibri" w:hAnsi="Arial" w:cs="Arial"/>
          <w:sz w:val="23"/>
          <w:szCs w:val="23"/>
          <w:lang w:eastAsia="pl-PL"/>
        </w:rPr>
      </w:pPr>
      <w:r w:rsidRPr="001D715C">
        <w:rPr>
          <w:rFonts w:ascii="Arial" w:eastAsia="Calibri" w:hAnsi="Arial" w:cs="Arial"/>
          <w:sz w:val="23"/>
          <w:szCs w:val="23"/>
          <w:lang w:eastAsia="pl-PL"/>
        </w:rPr>
        <w:t>przygotowywanie umów z podmiotami biorącymi udział w procesach inwestycyjnych;</w:t>
      </w:r>
    </w:p>
    <w:p w14:paraId="1E108720" w14:textId="77777777" w:rsidR="00D90243" w:rsidRPr="001D715C" w:rsidRDefault="00D90243" w:rsidP="00B12642">
      <w:pPr>
        <w:numPr>
          <w:ilvl w:val="0"/>
          <w:numId w:val="11"/>
        </w:numPr>
        <w:spacing w:after="11" w:line="248" w:lineRule="auto"/>
        <w:ind w:left="993" w:right="7" w:hanging="284"/>
        <w:jc w:val="both"/>
        <w:rPr>
          <w:rFonts w:ascii="Arial" w:eastAsia="Calibri" w:hAnsi="Arial" w:cs="Arial"/>
          <w:sz w:val="23"/>
          <w:szCs w:val="23"/>
          <w:lang w:eastAsia="pl-PL"/>
        </w:rPr>
      </w:pPr>
      <w:r w:rsidRPr="001D715C">
        <w:rPr>
          <w:rFonts w:ascii="Arial" w:eastAsia="Calibri" w:hAnsi="Arial" w:cs="Arial"/>
          <w:sz w:val="23"/>
          <w:szCs w:val="23"/>
          <w:lang w:eastAsia="pl-PL"/>
        </w:rPr>
        <w:t>przygotowanie i udział w procesie odbioru i oddania do użytku inwestycji gminnych;</w:t>
      </w:r>
    </w:p>
    <w:p w14:paraId="7B1C9B2E" w14:textId="77777777" w:rsidR="00D90243" w:rsidRPr="001D715C" w:rsidRDefault="00D90243" w:rsidP="00740DC5">
      <w:pPr>
        <w:numPr>
          <w:ilvl w:val="0"/>
          <w:numId w:val="11"/>
        </w:numPr>
        <w:spacing w:after="0" w:line="247" w:lineRule="auto"/>
        <w:ind w:left="1134" w:right="6" w:hanging="425"/>
        <w:jc w:val="both"/>
        <w:rPr>
          <w:rFonts w:ascii="Arial" w:eastAsia="Calibri" w:hAnsi="Arial" w:cs="Arial"/>
          <w:sz w:val="23"/>
          <w:szCs w:val="23"/>
          <w:lang w:eastAsia="pl-PL"/>
        </w:rPr>
      </w:pPr>
      <w:r w:rsidRPr="001D715C">
        <w:rPr>
          <w:rFonts w:ascii="Arial" w:eastAsia="Calibri" w:hAnsi="Arial" w:cs="Arial"/>
          <w:sz w:val="23"/>
          <w:szCs w:val="23"/>
          <w:lang w:eastAsia="pl-PL"/>
        </w:rPr>
        <w:t>uzgodnienia dokumentacji projektowych dla inwestycji gminnych;</w:t>
      </w:r>
    </w:p>
    <w:p w14:paraId="137A3BA2" w14:textId="77777777" w:rsidR="00D90243" w:rsidRPr="001D715C" w:rsidRDefault="00D90243" w:rsidP="00B12642">
      <w:pPr>
        <w:numPr>
          <w:ilvl w:val="0"/>
          <w:numId w:val="11"/>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organizowanie i przeprowadzanie przetargów na wykonanie inwestycji i remontów zgodnie z obowiązującymi przepisami;</w:t>
      </w:r>
    </w:p>
    <w:p w14:paraId="534E7C82" w14:textId="77777777" w:rsidR="00D90243" w:rsidRPr="001D715C" w:rsidRDefault="00D90243" w:rsidP="00B12642">
      <w:pPr>
        <w:numPr>
          <w:ilvl w:val="0"/>
          <w:numId w:val="11"/>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przygotowywanie i prowadzenie postępowań o udzielenie zamówień publicznych dla realizowanych przez Gminę inwestycji i remontów;</w:t>
      </w:r>
    </w:p>
    <w:p w14:paraId="050B6C15" w14:textId="77777777" w:rsidR="00D90243" w:rsidRPr="001D715C" w:rsidRDefault="00D90243" w:rsidP="00B12642">
      <w:pPr>
        <w:numPr>
          <w:ilvl w:val="0"/>
          <w:numId w:val="11"/>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ustalenie właściwego, zgodnego z przepisami prawa trybu zamówień publicznych,</w:t>
      </w:r>
    </w:p>
    <w:p w14:paraId="223E27D7" w14:textId="77777777" w:rsidR="00D90243" w:rsidRPr="001D715C" w:rsidRDefault="00D90243" w:rsidP="00B12642">
      <w:pPr>
        <w:numPr>
          <w:ilvl w:val="0"/>
          <w:numId w:val="11"/>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przygotowywanie projektów zarządzeń Wójta w sprawie zamówień publicznych, specyfikacji istotnych warunków zamówienia wraz z projektami umów;</w:t>
      </w:r>
    </w:p>
    <w:p w14:paraId="458B1E26" w14:textId="77777777" w:rsidR="00D90243" w:rsidRPr="001D715C" w:rsidRDefault="00D90243" w:rsidP="00B12642">
      <w:pPr>
        <w:numPr>
          <w:ilvl w:val="0"/>
          <w:numId w:val="11"/>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przygotowywanie dokumentów niezbędnych do prac komisji przetargowej, w tym organizacja techniczna posiedzeń komisji dotyczących wyboru wykonawców;</w:t>
      </w:r>
    </w:p>
    <w:p w14:paraId="051076BE" w14:textId="11F0A80C" w:rsidR="00D90243" w:rsidRDefault="00D90243" w:rsidP="00B12642">
      <w:pPr>
        <w:numPr>
          <w:ilvl w:val="0"/>
          <w:numId w:val="11"/>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uczestnictwo w posiedzeniach komisji przetargowych – obsługa techniczno-biurowa;</w:t>
      </w:r>
    </w:p>
    <w:p w14:paraId="63A80FD1" w14:textId="4B84C649" w:rsidR="00D90243" w:rsidRDefault="00D90243" w:rsidP="00740DC5">
      <w:pPr>
        <w:numPr>
          <w:ilvl w:val="0"/>
          <w:numId w:val="11"/>
        </w:numPr>
        <w:spacing w:after="11" w:line="248" w:lineRule="auto"/>
        <w:ind w:left="1134" w:right="7" w:hanging="425"/>
        <w:jc w:val="both"/>
        <w:rPr>
          <w:rFonts w:ascii="Arial" w:eastAsia="Calibri" w:hAnsi="Arial" w:cs="Arial"/>
          <w:sz w:val="23"/>
          <w:szCs w:val="23"/>
          <w:lang w:eastAsia="pl-PL"/>
        </w:rPr>
      </w:pPr>
      <w:r w:rsidRPr="00740DC5">
        <w:rPr>
          <w:rFonts w:ascii="Arial" w:eastAsia="Calibri" w:hAnsi="Arial" w:cs="Arial"/>
          <w:sz w:val="23"/>
          <w:szCs w:val="23"/>
          <w:lang w:eastAsia="pl-PL"/>
        </w:rPr>
        <w:t xml:space="preserve"> gromadzenie informacji o przygotowanych i przeprowadzonych postępowaniach o udzielenie zamówień publicznych, w tym przygotowywanie planu zamówień;</w:t>
      </w:r>
    </w:p>
    <w:p w14:paraId="4173B8FD" w14:textId="77777777" w:rsidR="00D90243" w:rsidRPr="00740DC5" w:rsidRDefault="00D90243" w:rsidP="00740DC5">
      <w:pPr>
        <w:numPr>
          <w:ilvl w:val="0"/>
          <w:numId w:val="11"/>
        </w:numPr>
        <w:spacing w:after="11" w:line="248" w:lineRule="auto"/>
        <w:ind w:left="1134" w:right="7" w:hanging="425"/>
        <w:jc w:val="both"/>
        <w:rPr>
          <w:rFonts w:ascii="Arial" w:eastAsia="Calibri" w:hAnsi="Arial" w:cs="Arial"/>
          <w:sz w:val="23"/>
          <w:szCs w:val="23"/>
          <w:lang w:eastAsia="pl-PL"/>
        </w:rPr>
      </w:pPr>
      <w:r w:rsidRPr="00740DC5">
        <w:rPr>
          <w:rFonts w:ascii="Arial" w:eastAsia="Calibri" w:hAnsi="Arial" w:cs="Arial"/>
          <w:sz w:val="23"/>
          <w:szCs w:val="23"/>
          <w:lang w:eastAsia="pl-PL"/>
        </w:rPr>
        <w:t>zapewnienie terminowego opublikowania informacji i ogłoszeń związanych z udzieleniem zamówienia zgodnie z przepisami ustawy – Prawo zamówień publicznych;</w:t>
      </w:r>
    </w:p>
    <w:p w14:paraId="0F8CA99D" w14:textId="77777777" w:rsidR="00D90243" w:rsidRPr="001D715C" w:rsidRDefault="00D90243" w:rsidP="00073440">
      <w:pPr>
        <w:numPr>
          <w:ilvl w:val="0"/>
          <w:numId w:val="12"/>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prowadzenie rejestru zamówień publicznych realizowanych przez Gminę;</w:t>
      </w:r>
    </w:p>
    <w:p w14:paraId="2253AE80" w14:textId="77777777" w:rsidR="00D90243" w:rsidRPr="001D715C" w:rsidRDefault="00D90243" w:rsidP="00B12642">
      <w:pPr>
        <w:numPr>
          <w:ilvl w:val="0"/>
          <w:numId w:val="12"/>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t>kompletowanie i przechowywanie dokumentacji dotyczącej prowadzonych zamówień;</w:t>
      </w:r>
    </w:p>
    <w:p w14:paraId="7F5A1C65" w14:textId="70DB2607" w:rsidR="00D90243" w:rsidRPr="001D715C" w:rsidRDefault="00D90243" w:rsidP="00B12642">
      <w:pPr>
        <w:numPr>
          <w:ilvl w:val="0"/>
          <w:numId w:val="12"/>
        </w:numPr>
        <w:spacing w:after="11" w:line="248" w:lineRule="auto"/>
        <w:ind w:left="1134" w:right="7" w:hanging="425"/>
        <w:jc w:val="both"/>
        <w:rPr>
          <w:rFonts w:ascii="Arial" w:eastAsia="Calibri" w:hAnsi="Arial" w:cs="Arial"/>
          <w:sz w:val="23"/>
          <w:szCs w:val="23"/>
          <w:lang w:eastAsia="pl-PL"/>
        </w:rPr>
      </w:pPr>
      <w:r w:rsidRPr="001D715C">
        <w:rPr>
          <w:rFonts w:ascii="Arial" w:eastAsia="Calibri" w:hAnsi="Arial" w:cs="Arial"/>
          <w:sz w:val="23"/>
          <w:szCs w:val="23"/>
          <w:lang w:eastAsia="pl-PL"/>
        </w:rPr>
        <w:lastRenderedPageBreak/>
        <w:t xml:space="preserve">dokonywanie rozliczeń finansowo-rzeczowych z wykonanych inwestycji </w:t>
      </w:r>
      <w:r w:rsidR="00FE60B0">
        <w:rPr>
          <w:rFonts w:ascii="Arial" w:eastAsia="Calibri" w:hAnsi="Arial" w:cs="Arial"/>
          <w:sz w:val="23"/>
          <w:szCs w:val="23"/>
          <w:lang w:eastAsia="pl-PL"/>
        </w:rPr>
        <w:br/>
      </w:r>
      <w:r w:rsidRPr="001D715C">
        <w:rPr>
          <w:rFonts w:ascii="Arial" w:eastAsia="Calibri" w:hAnsi="Arial" w:cs="Arial"/>
          <w:sz w:val="23"/>
          <w:szCs w:val="23"/>
          <w:lang w:eastAsia="pl-PL"/>
        </w:rPr>
        <w:t>i remontów, ścisła współpraca ze Skarbnikiem Gm</w:t>
      </w:r>
      <w:r w:rsidR="00FE60B0">
        <w:rPr>
          <w:rFonts w:ascii="Arial" w:eastAsia="Calibri" w:hAnsi="Arial" w:cs="Arial"/>
          <w:sz w:val="23"/>
          <w:szCs w:val="23"/>
          <w:lang w:eastAsia="pl-PL"/>
        </w:rPr>
        <w:t>iny</w:t>
      </w:r>
      <w:r w:rsidRPr="001D715C">
        <w:rPr>
          <w:rFonts w:ascii="Arial" w:eastAsia="Calibri" w:hAnsi="Arial" w:cs="Arial"/>
          <w:sz w:val="23"/>
          <w:szCs w:val="23"/>
          <w:lang w:eastAsia="pl-PL"/>
        </w:rPr>
        <w:t xml:space="preserve"> w tym zakresie;</w:t>
      </w:r>
    </w:p>
    <w:p w14:paraId="3F003BDD" w14:textId="2C91CFBC" w:rsidR="00D90243" w:rsidRPr="001D715C" w:rsidRDefault="00D90243" w:rsidP="007722E7">
      <w:pPr>
        <w:numPr>
          <w:ilvl w:val="0"/>
          <w:numId w:val="12"/>
        </w:numPr>
        <w:spacing w:after="11" w:line="247" w:lineRule="auto"/>
        <w:ind w:left="1134" w:right="6" w:hanging="425"/>
        <w:jc w:val="both"/>
        <w:rPr>
          <w:rFonts w:ascii="Arial" w:eastAsia="Calibri" w:hAnsi="Arial" w:cs="Arial"/>
          <w:sz w:val="23"/>
          <w:szCs w:val="23"/>
          <w:lang w:eastAsia="pl-PL"/>
        </w:rPr>
      </w:pPr>
      <w:r w:rsidRPr="001D715C">
        <w:rPr>
          <w:rFonts w:ascii="Arial" w:eastAsia="Calibri" w:hAnsi="Arial" w:cs="Arial"/>
          <w:sz w:val="23"/>
          <w:szCs w:val="23"/>
          <w:lang w:eastAsia="pl-PL"/>
        </w:rPr>
        <w:t>prowadzenie ewidencji faktur i rachunków na zajmowanym stanowisku</w:t>
      </w:r>
      <w:r w:rsidR="00FE60B0">
        <w:rPr>
          <w:rFonts w:ascii="Arial" w:eastAsia="Calibri" w:hAnsi="Arial" w:cs="Arial"/>
          <w:sz w:val="23"/>
          <w:szCs w:val="23"/>
          <w:lang w:eastAsia="pl-PL"/>
        </w:rPr>
        <w:t>.</w:t>
      </w:r>
    </w:p>
    <w:p w14:paraId="46ACF536" w14:textId="269A5C57" w:rsidR="005164C2" w:rsidRDefault="005164C2" w:rsidP="00D90243">
      <w:pPr>
        <w:spacing w:after="22" w:line="216" w:lineRule="auto"/>
        <w:ind w:left="431" w:right="7" w:firstLine="1129"/>
        <w:jc w:val="both"/>
        <w:rPr>
          <w:rFonts w:ascii="Arial" w:eastAsia="Calibri" w:hAnsi="Arial" w:cs="Arial"/>
          <w:b/>
          <w:bCs/>
          <w:color w:val="FF0000"/>
          <w:sz w:val="23"/>
          <w:szCs w:val="23"/>
          <w:lang w:eastAsia="pl-PL"/>
        </w:rPr>
      </w:pPr>
    </w:p>
    <w:p w14:paraId="0E08D62C" w14:textId="42440628" w:rsidR="00D90243" w:rsidRPr="005164C2" w:rsidRDefault="00D90243" w:rsidP="00D90243">
      <w:pPr>
        <w:spacing w:after="22" w:line="216" w:lineRule="auto"/>
        <w:ind w:left="431" w:right="7" w:firstLine="1129"/>
        <w:jc w:val="both"/>
        <w:rPr>
          <w:rFonts w:ascii="Arial" w:eastAsia="Calibri" w:hAnsi="Arial" w:cs="Arial"/>
          <w:b/>
          <w:bCs/>
          <w:sz w:val="23"/>
          <w:szCs w:val="23"/>
          <w:lang w:eastAsia="pl-PL"/>
        </w:rPr>
      </w:pPr>
      <w:r w:rsidRPr="005164C2">
        <w:rPr>
          <w:rFonts w:ascii="Arial" w:eastAsia="Calibri" w:hAnsi="Arial" w:cs="Arial"/>
          <w:b/>
          <w:bCs/>
          <w:sz w:val="23"/>
          <w:szCs w:val="23"/>
          <w:lang w:eastAsia="pl-PL"/>
        </w:rPr>
        <w:t>2. Zadania z zakresu pozyskiwania środków zewnętrznych:</w:t>
      </w:r>
    </w:p>
    <w:p w14:paraId="06C8B329" w14:textId="03F12FA5" w:rsidR="00D90243" w:rsidRPr="005164C2" w:rsidRDefault="00D90243" w:rsidP="002206A4">
      <w:pPr>
        <w:spacing w:before="240" w:after="108" w:line="264" w:lineRule="auto"/>
        <w:ind w:left="993" w:hanging="284"/>
        <w:jc w:val="both"/>
        <w:rPr>
          <w:rFonts w:ascii="Arial" w:hAnsi="Arial" w:cs="Arial"/>
          <w:sz w:val="23"/>
          <w:szCs w:val="23"/>
        </w:rPr>
      </w:pPr>
      <w:r w:rsidRPr="005164C2">
        <w:rPr>
          <w:rFonts w:ascii="Arial" w:eastAsia="Calibri" w:hAnsi="Arial" w:cs="Arial"/>
          <w:sz w:val="23"/>
          <w:szCs w:val="23"/>
          <w:lang w:eastAsia="pl-PL"/>
        </w:rPr>
        <w:t xml:space="preserve">1) analiza realnych możliwości pozyskiwania przez Gminę środków finansowych </w:t>
      </w:r>
      <w:r w:rsidR="002206A4">
        <w:rPr>
          <w:rFonts w:ascii="Arial" w:eastAsia="Calibri" w:hAnsi="Arial" w:cs="Arial"/>
          <w:sz w:val="23"/>
          <w:szCs w:val="23"/>
          <w:lang w:eastAsia="pl-PL"/>
        </w:rPr>
        <w:br/>
      </w:r>
      <w:r w:rsidRPr="005164C2">
        <w:rPr>
          <w:rFonts w:ascii="Arial" w:eastAsia="Calibri" w:hAnsi="Arial" w:cs="Arial"/>
          <w:sz w:val="23"/>
          <w:szCs w:val="23"/>
          <w:lang w:eastAsia="pl-PL"/>
        </w:rPr>
        <w:t>z funduszy zewnętrznych oraz informowanie Wójta o istniejących możliwościach, programach, terminach aplikowania, wytycznych jednostek zarządzających w tym zakresie;</w:t>
      </w:r>
    </w:p>
    <w:p w14:paraId="5C8DEDD4" w14:textId="77777777" w:rsidR="00D90243" w:rsidRPr="005164C2" w:rsidRDefault="00D90243" w:rsidP="00D90243">
      <w:pPr>
        <w:ind w:left="993" w:hanging="284"/>
        <w:jc w:val="both"/>
        <w:rPr>
          <w:rFonts w:ascii="Arial" w:hAnsi="Arial" w:cs="Arial"/>
          <w:sz w:val="23"/>
          <w:szCs w:val="23"/>
        </w:rPr>
      </w:pPr>
      <w:r w:rsidRPr="005164C2">
        <w:rPr>
          <w:rFonts w:ascii="Arial" w:eastAsia="Calibri" w:hAnsi="Arial" w:cs="Arial"/>
          <w:sz w:val="23"/>
          <w:szCs w:val="23"/>
        </w:rPr>
        <w:t xml:space="preserve">2) </w:t>
      </w:r>
      <w:r w:rsidRPr="005164C2">
        <w:rPr>
          <w:rFonts w:ascii="Arial" w:hAnsi="Arial" w:cs="Arial"/>
          <w:sz w:val="23"/>
          <w:szCs w:val="23"/>
        </w:rPr>
        <w:t>inicjowanie i koordynacja działań związanych z pozyskiwaniem finansowych środków pozabudżetowych przez Gminę, ze szczególnym uwzględnieniem funduszy europejskich; prowadzenie stałego monitoringu funduszy Unii Europejskiej w zakresie możliwości realizacji zadań infrastrukturalnych Gminy;</w:t>
      </w:r>
    </w:p>
    <w:p w14:paraId="4BE9D839" w14:textId="77777777" w:rsidR="00D90243" w:rsidRPr="005164C2" w:rsidRDefault="00D90243" w:rsidP="00D90243">
      <w:pPr>
        <w:spacing w:after="4" w:line="252" w:lineRule="auto"/>
        <w:ind w:left="993" w:hanging="284"/>
        <w:jc w:val="both"/>
        <w:rPr>
          <w:rFonts w:ascii="Arial" w:hAnsi="Arial" w:cs="Arial"/>
          <w:sz w:val="23"/>
          <w:szCs w:val="23"/>
        </w:rPr>
      </w:pPr>
      <w:r w:rsidRPr="005164C2">
        <w:rPr>
          <w:rFonts w:ascii="Arial" w:hAnsi="Arial" w:cs="Arial"/>
          <w:sz w:val="23"/>
          <w:szCs w:val="23"/>
        </w:rPr>
        <w:t>3) gromadzenie danych niezbędnych do właściwego opracowania wniosków aplikacyjnych, w tym:</w:t>
      </w:r>
    </w:p>
    <w:p w14:paraId="6518E65C" w14:textId="77777777" w:rsidR="00D90243" w:rsidRPr="005164C2" w:rsidRDefault="00D90243" w:rsidP="00D90243">
      <w:pPr>
        <w:spacing w:after="0"/>
        <w:ind w:left="1276" w:right="2727"/>
        <w:rPr>
          <w:rFonts w:ascii="Arial" w:hAnsi="Arial" w:cs="Arial"/>
          <w:sz w:val="23"/>
          <w:szCs w:val="23"/>
        </w:rPr>
      </w:pPr>
      <w:r w:rsidRPr="005164C2">
        <w:rPr>
          <w:rFonts w:ascii="Arial" w:hAnsi="Arial" w:cs="Arial"/>
          <w:noProof/>
          <w:sz w:val="23"/>
          <w:szCs w:val="23"/>
        </w:rPr>
        <w:t xml:space="preserve">- </w:t>
      </w:r>
      <w:r w:rsidRPr="005164C2">
        <w:rPr>
          <w:rFonts w:ascii="Arial" w:hAnsi="Arial" w:cs="Arial"/>
          <w:sz w:val="23"/>
          <w:szCs w:val="23"/>
        </w:rPr>
        <w:t xml:space="preserve">danych charakteryzujących rozwój Gminy, </w:t>
      </w:r>
    </w:p>
    <w:p w14:paraId="074A4798" w14:textId="77777777" w:rsidR="00D90243" w:rsidRPr="005164C2" w:rsidRDefault="00D90243" w:rsidP="00D90243">
      <w:pPr>
        <w:spacing w:after="0"/>
        <w:ind w:left="1276" w:right="-1"/>
        <w:rPr>
          <w:rFonts w:ascii="Arial" w:hAnsi="Arial" w:cs="Arial"/>
          <w:sz w:val="23"/>
          <w:szCs w:val="23"/>
        </w:rPr>
      </w:pPr>
      <w:r w:rsidRPr="005164C2">
        <w:rPr>
          <w:rFonts w:ascii="Arial" w:hAnsi="Arial" w:cs="Arial"/>
          <w:sz w:val="23"/>
          <w:szCs w:val="23"/>
        </w:rPr>
        <w:t xml:space="preserve">- założeń społeczno-gospodarczych oraz założeń budżetu,  </w:t>
      </w:r>
    </w:p>
    <w:p w14:paraId="47A94279" w14:textId="77777777" w:rsidR="00D90243" w:rsidRPr="005164C2" w:rsidRDefault="00D90243" w:rsidP="00D90243">
      <w:pPr>
        <w:spacing w:after="0"/>
        <w:ind w:left="1276" w:right="2727"/>
        <w:rPr>
          <w:rFonts w:ascii="Arial" w:hAnsi="Arial" w:cs="Arial"/>
          <w:sz w:val="23"/>
          <w:szCs w:val="23"/>
        </w:rPr>
      </w:pPr>
      <w:r w:rsidRPr="005164C2">
        <w:rPr>
          <w:rFonts w:ascii="Arial" w:hAnsi="Arial" w:cs="Arial"/>
          <w:sz w:val="23"/>
          <w:szCs w:val="23"/>
        </w:rPr>
        <w:t>- programów inwestycyjnych;</w:t>
      </w:r>
    </w:p>
    <w:p w14:paraId="4367F4E6" w14:textId="77777777" w:rsidR="00D90243" w:rsidRPr="005164C2" w:rsidRDefault="00D90243" w:rsidP="00B12642">
      <w:pPr>
        <w:pStyle w:val="Akapitzlist"/>
        <w:numPr>
          <w:ilvl w:val="0"/>
          <w:numId w:val="14"/>
        </w:numPr>
        <w:spacing w:after="4" w:line="252" w:lineRule="auto"/>
        <w:ind w:left="993" w:hanging="284"/>
        <w:jc w:val="both"/>
        <w:rPr>
          <w:rFonts w:ascii="Arial" w:hAnsi="Arial" w:cs="Arial"/>
          <w:sz w:val="23"/>
          <w:szCs w:val="23"/>
        </w:rPr>
      </w:pPr>
      <w:r w:rsidRPr="005164C2">
        <w:rPr>
          <w:rFonts w:ascii="Arial" w:hAnsi="Arial" w:cs="Arial"/>
          <w:sz w:val="23"/>
          <w:szCs w:val="23"/>
        </w:rPr>
        <w:t>pozyskiwanie środków pomocowych oraz innych funduszy zewnętrznych na realizację projektów inwestycyjnych;</w:t>
      </w:r>
    </w:p>
    <w:p w14:paraId="062AE656" w14:textId="224EC65E" w:rsidR="00D90243" w:rsidRPr="005164C2" w:rsidRDefault="00D90243" w:rsidP="00B12642">
      <w:pPr>
        <w:pStyle w:val="Akapitzlist"/>
        <w:numPr>
          <w:ilvl w:val="0"/>
          <w:numId w:val="14"/>
        </w:numPr>
        <w:spacing w:after="4" w:line="252" w:lineRule="auto"/>
        <w:ind w:left="993" w:hanging="284"/>
        <w:jc w:val="both"/>
        <w:rPr>
          <w:rFonts w:ascii="Arial" w:hAnsi="Arial" w:cs="Arial"/>
          <w:sz w:val="23"/>
          <w:szCs w:val="23"/>
        </w:rPr>
      </w:pPr>
      <w:r w:rsidRPr="005164C2">
        <w:rPr>
          <w:rFonts w:ascii="Arial" w:hAnsi="Arial" w:cs="Arial"/>
          <w:sz w:val="23"/>
          <w:szCs w:val="23"/>
        </w:rPr>
        <w:t xml:space="preserve">współpraca z instytucjami europejskimi, administracją samorządową oraz rządową, instytucjami zarządzającymi, pośredniczącymi i wdrażającymi dla programów finansowych z funduszy europejskich, w ramach przygotowania, realizacji </w:t>
      </w:r>
      <w:r w:rsidR="00FE60B0">
        <w:rPr>
          <w:rFonts w:ascii="Arial" w:hAnsi="Arial" w:cs="Arial"/>
          <w:sz w:val="23"/>
          <w:szCs w:val="23"/>
        </w:rPr>
        <w:br/>
      </w:r>
      <w:r w:rsidRPr="005164C2">
        <w:rPr>
          <w:rFonts w:ascii="Arial" w:hAnsi="Arial" w:cs="Arial"/>
          <w:sz w:val="23"/>
          <w:szCs w:val="23"/>
        </w:rPr>
        <w:t>i rozliczenia projektów europejskich oraz efektywnego wykorzystania szans rozwojowych;</w:t>
      </w:r>
    </w:p>
    <w:p w14:paraId="36D32F5C" w14:textId="431CC64F" w:rsidR="00D90243" w:rsidRPr="005164C2" w:rsidRDefault="00D90243" w:rsidP="00B12642">
      <w:pPr>
        <w:numPr>
          <w:ilvl w:val="0"/>
          <w:numId w:val="14"/>
        </w:numPr>
        <w:spacing w:after="4" w:line="252" w:lineRule="auto"/>
        <w:ind w:left="993" w:hanging="284"/>
        <w:jc w:val="both"/>
        <w:rPr>
          <w:rFonts w:ascii="Arial" w:hAnsi="Arial" w:cs="Arial"/>
          <w:sz w:val="23"/>
          <w:szCs w:val="23"/>
        </w:rPr>
      </w:pPr>
      <w:r w:rsidRPr="005164C2">
        <w:rPr>
          <w:rFonts w:ascii="Arial" w:hAnsi="Arial" w:cs="Arial"/>
          <w:sz w:val="23"/>
          <w:szCs w:val="23"/>
        </w:rPr>
        <w:t xml:space="preserve">współpraca z właściwymi merytorycznie komórkami organizacyjnymi Urzędu </w:t>
      </w:r>
      <w:r w:rsidR="00FE60B0">
        <w:rPr>
          <w:rFonts w:ascii="Arial" w:hAnsi="Arial" w:cs="Arial"/>
          <w:sz w:val="23"/>
          <w:szCs w:val="23"/>
        </w:rPr>
        <w:br/>
      </w:r>
      <w:r w:rsidRPr="005164C2">
        <w:rPr>
          <w:rFonts w:ascii="Arial" w:hAnsi="Arial" w:cs="Arial"/>
          <w:sz w:val="23"/>
          <w:szCs w:val="23"/>
        </w:rPr>
        <w:t xml:space="preserve">i jednostkami organizacyjnymi </w:t>
      </w:r>
      <w:r w:rsidR="00D51EE4">
        <w:rPr>
          <w:rFonts w:ascii="Arial" w:hAnsi="Arial" w:cs="Arial"/>
          <w:sz w:val="23"/>
          <w:szCs w:val="23"/>
        </w:rPr>
        <w:t>Gminy</w:t>
      </w:r>
      <w:r w:rsidRPr="005164C2">
        <w:rPr>
          <w:rFonts w:ascii="Arial" w:hAnsi="Arial" w:cs="Arial"/>
          <w:sz w:val="23"/>
          <w:szCs w:val="23"/>
        </w:rPr>
        <w:t xml:space="preserve"> w zakresie koordynacji działań związanych z przygotowywaniem dokumentów aplikacyjnych w celu pozyskiwania zewnętrznych źródeł finansowania zadań Gminy;</w:t>
      </w:r>
    </w:p>
    <w:p w14:paraId="5ECCA626" w14:textId="77777777" w:rsidR="00D90243" w:rsidRPr="005164C2" w:rsidRDefault="00D90243" w:rsidP="00B12642">
      <w:pPr>
        <w:numPr>
          <w:ilvl w:val="0"/>
          <w:numId w:val="14"/>
        </w:numPr>
        <w:spacing w:after="4" w:line="252" w:lineRule="auto"/>
        <w:ind w:left="993" w:hanging="284"/>
        <w:jc w:val="both"/>
        <w:rPr>
          <w:rFonts w:ascii="Arial" w:hAnsi="Arial" w:cs="Arial"/>
          <w:sz w:val="23"/>
          <w:szCs w:val="23"/>
        </w:rPr>
      </w:pPr>
      <w:r w:rsidRPr="005164C2">
        <w:rPr>
          <w:rFonts w:ascii="Arial" w:hAnsi="Arial" w:cs="Arial"/>
          <w:sz w:val="23"/>
          <w:szCs w:val="23"/>
        </w:rPr>
        <w:t>opracowywanie wniosków aplikacyjnych o dofinansowanie zadań ze środków pozabudżetowych, w tym środków z Unii Europejskiej;</w:t>
      </w:r>
    </w:p>
    <w:p w14:paraId="6C0EF5D0" w14:textId="77777777" w:rsidR="00D90243" w:rsidRPr="005164C2" w:rsidRDefault="00D90243" w:rsidP="00B12642">
      <w:pPr>
        <w:numPr>
          <w:ilvl w:val="0"/>
          <w:numId w:val="14"/>
        </w:numPr>
        <w:spacing w:after="4" w:line="252" w:lineRule="auto"/>
        <w:ind w:left="993" w:hanging="284"/>
        <w:jc w:val="both"/>
        <w:rPr>
          <w:rFonts w:ascii="Arial" w:hAnsi="Arial" w:cs="Arial"/>
          <w:sz w:val="23"/>
          <w:szCs w:val="23"/>
        </w:rPr>
      </w:pPr>
      <w:r w:rsidRPr="005164C2">
        <w:rPr>
          <w:rFonts w:ascii="Arial" w:hAnsi="Arial" w:cs="Arial"/>
          <w:sz w:val="23"/>
          <w:szCs w:val="23"/>
        </w:rPr>
        <w:t>koordynacja i praca w zespołach powołanych przez Wójta do przygotowania, wdrażania i rozliczania projektów współfinansowanych z funduszy europejskich;</w:t>
      </w:r>
    </w:p>
    <w:p w14:paraId="14F92FFD" w14:textId="77777777" w:rsidR="00D90243" w:rsidRPr="005164C2" w:rsidRDefault="00D90243" w:rsidP="00B12642">
      <w:pPr>
        <w:numPr>
          <w:ilvl w:val="0"/>
          <w:numId w:val="14"/>
        </w:numPr>
        <w:spacing w:after="4" w:line="252" w:lineRule="auto"/>
        <w:ind w:left="993" w:hanging="284"/>
        <w:jc w:val="both"/>
        <w:rPr>
          <w:rFonts w:ascii="Arial" w:hAnsi="Arial" w:cs="Arial"/>
          <w:sz w:val="23"/>
          <w:szCs w:val="23"/>
        </w:rPr>
      </w:pPr>
      <w:r w:rsidRPr="005164C2">
        <w:rPr>
          <w:rFonts w:ascii="Arial" w:hAnsi="Arial" w:cs="Arial"/>
          <w:sz w:val="23"/>
          <w:szCs w:val="23"/>
        </w:rPr>
        <w:t xml:space="preserve">realizacja procesu sprawozdawczości do instytucji krajowych i europejskich </w:t>
      </w:r>
      <w:r w:rsidRPr="005164C2">
        <w:rPr>
          <w:rFonts w:ascii="Arial" w:hAnsi="Arial" w:cs="Arial"/>
          <w:sz w:val="23"/>
          <w:szCs w:val="23"/>
        </w:rPr>
        <w:br/>
        <w:t>w zakresie realizowanych przez Gminę projektów;</w:t>
      </w:r>
    </w:p>
    <w:p w14:paraId="36B2C777" w14:textId="77777777" w:rsidR="00D90243" w:rsidRPr="005164C2" w:rsidRDefault="00D90243" w:rsidP="00D90243">
      <w:pPr>
        <w:spacing w:after="0"/>
        <w:ind w:left="1134" w:hanging="425"/>
        <w:rPr>
          <w:rFonts w:ascii="Arial" w:hAnsi="Arial" w:cs="Arial"/>
          <w:sz w:val="23"/>
          <w:szCs w:val="23"/>
        </w:rPr>
      </w:pPr>
      <w:r w:rsidRPr="005164C2">
        <w:rPr>
          <w:rFonts w:ascii="Arial" w:hAnsi="Arial" w:cs="Arial"/>
          <w:noProof/>
          <w:sz w:val="23"/>
          <w:szCs w:val="23"/>
        </w:rPr>
        <w:drawing>
          <wp:inline distT="0" distB="0" distL="0" distR="0" wp14:anchorId="14D664A9" wp14:editId="7FE0552C">
            <wp:extent cx="4569" cy="4570"/>
            <wp:effectExtent l="0" t="0" r="0" b="0"/>
            <wp:docPr id="1977" name="Picture 1977"/>
            <wp:cNvGraphicFramePr/>
            <a:graphic xmlns:a="http://schemas.openxmlformats.org/drawingml/2006/main">
              <a:graphicData uri="http://schemas.openxmlformats.org/drawingml/2006/picture">
                <pic:pic xmlns:pic="http://schemas.openxmlformats.org/drawingml/2006/picture">
                  <pic:nvPicPr>
                    <pic:cNvPr id="1977" name="Picture 1977"/>
                    <pic:cNvPicPr/>
                  </pic:nvPicPr>
                  <pic:blipFill>
                    <a:blip r:embed="rId14"/>
                    <a:stretch>
                      <a:fillRect/>
                    </a:stretch>
                  </pic:blipFill>
                  <pic:spPr>
                    <a:xfrm>
                      <a:off x="0" y="0"/>
                      <a:ext cx="4569" cy="4570"/>
                    </a:xfrm>
                    <a:prstGeom prst="rect">
                      <a:avLst/>
                    </a:prstGeom>
                  </pic:spPr>
                </pic:pic>
              </a:graphicData>
            </a:graphic>
          </wp:inline>
        </w:drawing>
      </w:r>
      <w:r w:rsidRPr="005164C2">
        <w:rPr>
          <w:rFonts w:ascii="Arial" w:eastAsia="Calibri" w:hAnsi="Arial" w:cs="Arial"/>
          <w:sz w:val="23"/>
          <w:szCs w:val="23"/>
        </w:rPr>
        <w:t xml:space="preserve">10) </w:t>
      </w:r>
      <w:r w:rsidRPr="005164C2">
        <w:rPr>
          <w:rFonts w:ascii="Arial" w:hAnsi="Arial" w:cs="Arial"/>
          <w:sz w:val="23"/>
          <w:szCs w:val="23"/>
        </w:rPr>
        <w:t>rozliczanie finansowe projektów, w tym przygotowywanie i weryfikacją wniosków o płatność;</w:t>
      </w:r>
    </w:p>
    <w:p w14:paraId="039AEFCF" w14:textId="56BD7FF7" w:rsidR="00D90243" w:rsidRPr="005164C2" w:rsidRDefault="00D90243" w:rsidP="00B12642">
      <w:pPr>
        <w:pStyle w:val="Akapitzlist"/>
        <w:numPr>
          <w:ilvl w:val="0"/>
          <w:numId w:val="13"/>
        </w:numPr>
        <w:spacing w:after="0" w:line="252" w:lineRule="auto"/>
        <w:ind w:left="1134" w:hanging="425"/>
        <w:jc w:val="both"/>
        <w:rPr>
          <w:rFonts w:ascii="Arial" w:hAnsi="Arial" w:cs="Arial"/>
          <w:sz w:val="23"/>
          <w:szCs w:val="23"/>
        </w:rPr>
      </w:pPr>
      <w:r w:rsidRPr="005164C2">
        <w:rPr>
          <w:rFonts w:ascii="Arial" w:hAnsi="Arial" w:cs="Arial"/>
          <w:sz w:val="23"/>
          <w:szCs w:val="23"/>
        </w:rPr>
        <w:t xml:space="preserve">inicjowanie współpracy z lokalnymi organizacjami społeczno-gospodarczymi </w:t>
      </w:r>
      <w:r w:rsidR="002206A4">
        <w:rPr>
          <w:rFonts w:ascii="Arial" w:hAnsi="Arial" w:cs="Arial"/>
          <w:sz w:val="23"/>
          <w:szCs w:val="23"/>
        </w:rPr>
        <w:br/>
      </w:r>
      <w:r w:rsidRPr="005164C2">
        <w:rPr>
          <w:rFonts w:ascii="Arial" w:hAnsi="Arial" w:cs="Arial"/>
          <w:sz w:val="23"/>
          <w:szCs w:val="23"/>
        </w:rPr>
        <w:t>w zakresie pozyskiwania środków z funduszy zewnętrznych;</w:t>
      </w:r>
    </w:p>
    <w:p w14:paraId="69EE87ED" w14:textId="77777777" w:rsidR="00D90243" w:rsidRPr="005164C2" w:rsidRDefault="00D90243" w:rsidP="002206A4">
      <w:pPr>
        <w:numPr>
          <w:ilvl w:val="0"/>
          <w:numId w:val="13"/>
        </w:numPr>
        <w:tabs>
          <w:tab w:val="left" w:pos="851"/>
        </w:tabs>
        <w:spacing w:after="4" w:line="252" w:lineRule="auto"/>
        <w:ind w:firstLine="292"/>
        <w:jc w:val="both"/>
        <w:rPr>
          <w:rFonts w:ascii="Arial" w:hAnsi="Arial" w:cs="Arial"/>
          <w:sz w:val="23"/>
          <w:szCs w:val="23"/>
        </w:rPr>
      </w:pPr>
      <w:r w:rsidRPr="005164C2">
        <w:rPr>
          <w:rFonts w:ascii="Arial" w:hAnsi="Arial" w:cs="Arial"/>
          <w:sz w:val="23"/>
          <w:szCs w:val="23"/>
        </w:rPr>
        <w:t>archiwizacja dokumentów zgodnie z przepisami unijnymi;</w:t>
      </w:r>
    </w:p>
    <w:p w14:paraId="7EE183FB" w14:textId="77777777" w:rsidR="00D90243" w:rsidRPr="005164C2" w:rsidRDefault="00D90243" w:rsidP="00B12642">
      <w:pPr>
        <w:numPr>
          <w:ilvl w:val="0"/>
          <w:numId w:val="13"/>
        </w:numPr>
        <w:spacing w:after="4" w:line="252" w:lineRule="auto"/>
        <w:ind w:left="1134" w:hanging="425"/>
        <w:jc w:val="both"/>
        <w:rPr>
          <w:rFonts w:ascii="Arial" w:hAnsi="Arial" w:cs="Arial"/>
          <w:sz w:val="23"/>
          <w:szCs w:val="23"/>
        </w:rPr>
      </w:pPr>
      <w:r w:rsidRPr="005164C2">
        <w:rPr>
          <w:rFonts w:ascii="Arial" w:hAnsi="Arial" w:cs="Arial"/>
          <w:sz w:val="23"/>
          <w:szCs w:val="23"/>
        </w:rPr>
        <w:t xml:space="preserve">przygotowanie i rozliczanie umów o wartości </w:t>
      </w:r>
      <w:r w:rsidRPr="005164C2">
        <w:rPr>
          <w:rFonts w:ascii="Arial" w:eastAsia="Times New Roman" w:hAnsi="Arial" w:cs="Arial"/>
          <w:sz w:val="23"/>
          <w:szCs w:val="23"/>
          <w:lang w:eastAsia="pl-PL"/>
        </w:rPr>
        <w:t>szacunkowej nie równej i nie przekraczającej kwoty 130 000 zł</w:t>
      </w:r>
      <w:r w:rsidRPr="005164C2">
        <w:rPr>
          <w:rFonts w:ascii="Arial" w:hAnsi="Arial" w:cs="Arial"/>
          <w:sz w:val="23"/>
          <w:szCs w:val="23"/>
        </w:rPr>
        <w:t>;</w:t>
      </w:r>
    </w:p>
    <w:p w14:paraId="2C91422D" w14:textId="2EA916AF" w:rsidR="00D90243" w:rsidRPr="005164C2" w:rsidRDefault="00D90243" w:rsidP="00D90243">
      <w:pPr>
        <w:spacing w:after="0"/>
        <w:ind w:left="1134" w:hanging="425"/>
        <w:rPr>
          <w:rFonts w:ascii="Arial" w:hAnsi="Arial" w:cs="Arial"/>
          <w:sz w:val="23"/>
          <w:szCs w:val="23"/>
        </w:rPr>
      </w:pPr>
      <w:r w:rsidRPr="005164C2">
        <w:rPr>
          <w:noProof/>
        </w:rPr>
        <w:drawing>
          <wp:inline distT="0" distB="0" distL="0" distR="0" wp14:anchorId="31843312" wp14:editId="26E4B2B8">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4C2">
        <w:rPr>
          <w:rFonts w:ascii="Arial" w:eastAsia="Calibri" w:hAnsi="Arial" w:cs="Arial"/>
          <w:sz w:val="23"/>
          <w:szCs w:val="23"/>
        </w:rPr>
        <w:t xml:space="preserve">14) </w:t>
      </w:r>
      <w:r w:rsidRPr="005164C2">
        <w:rPr>
          <w:rFonts w:ascii="Arial" w:hAnsi="Arial" w:cs="Arial"/>
          <w:sz w:val="23"/>
          <w:szCs w:val="23"/>
        </w:rPr>
        <w:t xml:space="preserve">przygotowanie postępowania o udzielenie zamówienia publicznego o wartości szacunkowej  </w:t>
      </w:r>
      <w:r w:rsidRPr="005164C2">
        <w:rPr>
          <w:rFonts w:ascii="Arial" w:eastAsia="Times New Roman" w:hAnsi="Arial" w:cs="Arial"/>
          <w:sz w:val="23"/>
          <w:szCs w:val="23"/>
          <w:lang w:eastAsia="pl-PL"/>
        </w:rPr>
        <w:t>nie równej i nie przekraczającej kwoty 130 000 zł</w:t>
      </w:r>
      <w:r w:rsidRPr="005164C2">
        <w:rPr>
          <w:rFonts w:ascii="Arial" w:hAnsi="Arial" w:cs="Arial"/>
          <w:sz w:val="23"/>
          <w:szCs w:val="23"/>
        </w:rPr>
        <w:t>;</w:t>
      </w:r>
    </w:p>
    <w:p w14:paraId="5BA473EA" w14:textId="77777777" w:rsidR="00D90243" w:rsidRPr="005164C2" w:rsidRDefault="00D90243" w:rsidP="00065B95">
      <w:pPr>
        <w:pStyle w:val="Akapitzlist"/>
        <w:numPr>
          <w:ilvl w:val="0"/>
          <w:numId w:val="20"/>
        </w:numPr>
        <w:spacing w:line="252" w:lineRule="auto"/>
        <w:ind w:left="1134" w:hanging="425"/>
        <w:jc w:val="both"/>
        <w:rPr>
          <w:rFonts w:ascii="Arial" w:hAnsi="Arial" w:cs="Arial"/>
          <w:sz w:val="23"/>
          <w:szCs w:val="23"/>
        </w:rPr>
      </w:pPr>
      <w:r w:rsidRPr="005164C2">
        <w:rPr>
          <w:rFonts w:ascii="Arial" w:hAnsi="Arial" w:cs="Arial"/>
          <w:sz w:val="23"/>
          <w:szCs w:val="23"/>
        </w:rPr>
        <w:t>ścisła współpraca ze Skarbnikiem przy sporządzeniu rozliczeń rzeczowo- finansowych z prowadzonych inwestycji i remontów;</w:t>
      </w:r>
    </w:p>
    <w:p w14:paraId="2DACAEF6" w14:textId="5BF0969B" w:rsidR="0085293F" w:rsidRDefault="0085293F" w:rsidP="00065B95">
      <w:pPr>
        <w:spacing w:line="252" w:lineRule="auto"/>
        <w:ind w:left="426" w:firstLine="1134"/>
        <w:jc w:val="both"/>
        <w:rPr>
          <w:rFonts w:cstheme="minorHAnsi"/>
          <w:b/>
          <w:bCs/>
          <w:sz w:val="28"/>
          <w:szCs w:val="28"/>
        </w:rPr>
      </w:pPr>
    </w:p>
    <w:p w14:paraId="37CE9465" w14:textId="77777777" w:rsidR="003B7CFC" w:rsidRDefault="003B7CFC" w:rsidP="00065B95">
      <w:pPr>
        <w:spacing w:line="252" w:lineRule="auto"/>
        <w:ind w:left="426" w:firstLine="1134"/>
        <w:jc w:val="both"/>
        <w:rPr>
          <w:rFonts w:cstheme="minorHAnsi"/>
          <w:b/>
          <w:bCs/>
          <w:sz w:val="28"/>
          <w:szCs w:val="28"/>
        </w:rPr>
      </w:pPr>
    </w:p>
    <w:p w14:paraId="4B3B7561" w14:textId="28FFC3D5" w:rsidR="00D90243" w:rsidRPr="003A62B3" w:rsidRDefault="00D90243" w:rsidP="00D90243">
      <w:pPr>
        <w:spacing w:line="276" w:lineRule="auto"/>
        <w:jc w:val="center"/>
        <w:rPr>
          <w:rFonts w:ascii="Arial" w:hAnsi="Arial" w:cs="Arial"/>
          <w:sz w:val="23"/>
          <w:szCs w:val="23"/>
        </w:rPr>
      </w:pPr>
      <w:r w:rsidRPr="003A62B3">
        <w:rPr>
          <w:rFonts w:ascii="Arial" w:hAnsi="Arial" w:cs="Arial"/>
          <w:b/>
          <w:sz w:val="23"/>
          <w:szCs w:val="23"/>
        </w:rPr>
        <w:lastRenderedPageBreak/>
        <w:t>§</w:t>
      </w:r>
      <w:r w:rsidRPr="003A62B3">
        <w:rPr>
          <w:rFonts w:ascii="Arial" w:eastAsia="Arial" w:hAnsi="Arial" w:cs="Arial"/>
          <w:b/>
          <w:sz w:val="23"/>
          <w:szCs w:val="23"/>
        </w:rPr>
        <w:t xml:space="preserve"> </w:t>
      </w:r>
      <w:r w:rsidRPr="003A62B3">
        <w:rPr>
          <w:rFonts w:ascii="Arial" w:hAnsi="Arial" w:cs="Arial"/>
          <w:b/>
          <w:sz w:val="23"/>
          <w:szCs w:val="23"/>
        </w:rPr>
        <w:t>2</w:t>
      </w:r>
      <w:r w:rsidR="00094012">
        <w:rPr>
          <w:rFonts w:ascii="Arial" w:hAnsi="Arial" w:cs="Arial"/>
          <w:b/>
          <w:sz w:val="23"/>
          <w:szCs w:val="23"/>
        </w:rPr>
        <w:t>1</w:t>
      </w:r>
    </w:p>
    <w:p w14:paraId="4312F277" w14:textId="6962F41E" w:rsidR="00D90243" w:rsidRPr="003A62B3" w:rsidRDefault="00D90243" w:rsidP="00D90243">
      <w:pPr>
        <w:tabs>
          <w:tab w:val="left" w:pos="45"/>
        </w:tabs>
        <w:spacing w:after="0" w:line="276" w:lineRule="auto"/>
        <w:ind w:left="142" w:hanging="97"/>
        <w:jc w:val="both"/>
        <w:rPr>
          <w:rFonts w:ascii="Arial" w:hAnsi="Arial" w:cs="Arial"/>
          <w:sz w:val="23"/>
          <w:szCs w:val="23"/>
        </w:rPr>
      </w:pPr>
      <w:r w:rsidRPr="003A62B3">
        <w:rPr>
          <w:rFonts w:ascii="Arial" w:hAnsi="Arial" w:cs="Arial"/>
          <w:sz w:val="23"/>
          <w:szCs w:val="23"/>
        </w:rPr>
        <w:tab/>
      </w:r>
      <w:r w:rsidRPr="003A62B3">
        <w:rPr>
          <w:rFonts w:ascii="Arial" w:hAnsi="Arial" w:cs="Arial"/>
          <w:sz w:val="23"/>
          <w:szCs w:val="23"/>
        </w:rPr>
        <w:tab/>
      </w:r>
      <w:r w:rsidRPr="003A62B3">
        <w:rPr>
          <w:rFonts w:ascii="Arial" w:eastAsia="Arial" w:hAnsi="Arial" w:cs="Arial"/>
          <w:b/>
          <w:sz w:val="23"/>
          <w:szCs w:val="23"/>
        </w:rPr>
        <w:t>Referat Ochrony Środowiska i Nieruchomości</w:t>
      </w:r>
      <w:r w:rsidRPr="003A62B3">
        <w:rPr>
          <w:rFonts w:ascii="Arial" w:eastAsia="Arial" w:hAnsi="Arial" w:cs="Arial"/>
          <w:b/>
          <w:color w:val="385623"/>
          <w:sz w:val="23"/>
          <w:szCs w:val="23"/>
        </w:rPr>
        <w:t xml:space="preserve"> </w:t>
      </w:r>
      <w:r>
        <w:rPr>
          <w:rFonts w:ascii="Arial" w:eastAsia="Arial" w:hAnsi="Arial" w:cs="Arial"/>
          <w:sz w:val="23"/>
          <w:szCs w:val="23"/>
        </w:rPr>
        <w:t xml:space="preserve">tworzą </w:t>
      </w:r>
      <w:r w:rsidRPr="003A62B3">
        <w:rPr>
          <w:rFonts w:ascii="Arial" w:hAnsi="Arial" w:cs="Arial"/>
          <w:sz w:val="23"/>
          <w:szCs w:val="23"/>
        </w:rPr>
        <w:t>następujące</w:t>
      </w:r>
      <w:r w:rsidRPr="003A62B3">
        <w:rPr>
          <w:rFonts w:ascii="Arial" w:eastAsia="Arial" w:hAnsi="Arial" w:cs="Arial"/>
          <w:sz w:val="23"/>
          <w:szCs w:val="23"/>
        </w:rPr>
        <w:t xml:space="preserve"> </w:t>
      </w:r>
      <w:r w:rsidRPr="003A62B3">
        <w:rPr>
          <w:rFonts w:ascii="Arial" w:hAnsi="Arial" w:cs="Arial"/>
          <w:sz w:val="23"/>
          <w:szCs w:val="23"/>
        </w:rPr>
        <w:t>stanowiska</w:t>
      </w:r>
      <w:r w:rsidRPr="003A62B3">
        <w:rPr>
          <w:rFonts w:ascii="Arial" w:eastAsia="Arial" w:hAnsi="Arial" w:cs="Arial"/>
          <w:sz w:val="23"/>
          <w:szCs w:val="23"/>
        </w:rPr>
        <w:t xml:space="preserve"> </w:t>
      </w:r>
      <w:r w:rsidRPr="003A62B3">
        <w:rPr>
          <w:rFonts w:ascii="Arial" w:hAnsi="Arial" w:cs="Arial"/>
          <w:sz w:val="23"/>
          <w:szCs w:val="23"/>
        </w:rPr>
        <w:t>pracy:</w:t>
      </w:r>
    </w:p>
    <w:p w14:paraId="48EC8C1B" w14:textId="09B84ED5" w:rsidR="00D90243" w:rsidRPr="00C64FD9" w:rsidRDefault="00D90243" w:rsidP="00B12642">
      <w:pPr>
        <w:numPr>
          <w:ilvl w:val="6"/>
          <w:numId w:val="19"/>
        </w:numPr>
        <w:tabs>
          <w:tab w:val="left" w:pos="284"/>
        </w:tabs>
        <w:suppressAutoHyphens/>
        <w:spacing w:after="0" w:line="276" w:lineRule="auto"/>
        <w:ind w:left="851" w:hanging="851"/>
        <w:rPr>
          <w:rFonts w:ascii="Arial" w:hAnsi="Arial" w:cs="Arial"/>
          <w:sz w:val="23"/>
          <w:szCs w:val="23"/>
        </w:rPr>
      </w:pPr>
      <w:r w:rsidRPr="00C64FD9">
        <w:rPr>
          <w:rFonts w:ascii="Arial" w:hAnsi="Arial" w:cs="Arial"/>
          <w:sz w:val="23"/>
          <w:szCs w:val="23"/>
        </w:rPr>
        <w:t>Kierownik</w:t>
      </w:r>
      <w:r w:rsidRPr="00C64FD9">
        <w:rPr>
          <w:rFonts w:ascii="Arial" w:eastAsia="Arial" w:hAnsi="Arial" w:cs="Arial"/>
          <w:sz w:val="23"/>
          <w:szCs w:val="23"/>
        </w:rPr>
        <w:t xml:space="preserve"> </w:t>
      </w:r>
      <w:r w:rsidRPr="00C64FD9">
        <w:rPr>
          <w:rFonts w:ascii="Arial" w:hAnsi="Arial" w:cs="Arial"/>
          <w:sz w:val="23"/>
          <w:szCs w:val="23"/>
        </w:rPr>
        <w:t>referatu</w:t>
      </w:r>
      <w:r w:rsidRPr="00C64FD9">
        <w:rPr>
          <w:rFonts w:ascii="Arial" w:eastAsia="Arial" w:hAnsi="Arial" w:cs="Arial"/>
          <w:sz w:val="23"/>
          <w:szCs w:val="23"/>
        </w:rPr>
        <w:t xml:space="preserve"> </w:t>
      </w:r>
      <w:r w:rsidRPr="00C64FD9">
        <w:rPr>
          <w:rFonts w:ascii="Arial" w:hAnsi="Arial" w:cs="Arial"/>
          <w:sz w:val="23"/>
          <w:szCs w:val="23"/>
        </w:rPr>
        <w:t>(</w:t>
      </w:r>
      <w:r w:rsidRPr="00C64FD9">
        <w:rPr>
          <w:rFonts w:ascii="Arial" w:eastAsia="Arial" w:hAnsi="Arial" w:cs="Arial"/>
          <w:sz w:val="23"/>
          <w:szCs w:val="23"/>
        </w:rPr>
        <w:t>OŚN</w:t>
      </w:r>
      <w:r w:rsidRPr="00C64FD9">
        <w:rPr>
          <w:rFonts w:ascii="Arial" w:hAnsi="Arial" w:cs="Arial"/>
          <w:sz w:val="23"/>
          <w:szCs w:val="23"/>
        </w:rPr>
        <w:t>).</w:t>
      </w:r>
    </w:p>
    <w:p w14:paraId="35C7CF96" w14:textId="77777777" w:rsidR="00D90243" w:rsidRPr="00C64FD9" w:rsidRDefault="00D90243" w:rsidP="00B12642">
      <w:pPr>
        <w:numPr>
          <w:ilvl w:val="6"/>
          <w:numId w:val="19"/>
        </w:numPr>
        <w:tabs>
          <w:tab w:val="left" w:pos="284"/>
        </w:tabs>
        <w:suppressAutoHyphens/>
        <w:spacing w:after="0" w:line="276" w:lineRule="auto"/>
        <w:ind w:left="851" w:hanging="851"/>
        <w:rPr>
          <w:rFonts w:ascii="Arial" w:hAnsi="Arial" w:cs="Arial"/>
          <w:sz w:val="23"/>
          <w:szCs w:val="23"/>
        </w:rPr>
      </w:pPr>
      <w:r w:rsidRPr="00C64FD9">
        <w:rPr>
          <w:rFonts w:ascii="Arial" w:hAnsi="Arial" w:cs="Arial"/>
          <w:sz w:val="23"/>
          <w:szCs w:val="23"/>
        </w:rPr>
        <w:t>Stanowisko</w:t>
      </w:r>
      <w:r w:rsidRPr="00C64FD9">
        <w:rPr>
          <w:rFonts w:ascii="Arial" w:eastAsia="Arial" w:hAnsi="Arial" w:cs="Arial"/>
          <w:sz w:val="23"/>
          <w:szCs w:val="23"/>
        </w:rPr>
        <w:t xml:space="preserve"> </w:t>
      </w:r>
      <w:r w:rsidRPr="00C64FD9">
        <w:rPr>
          <w:rFonts w:ascii="Arial" w:hAnsi="Arial" w:cs="Arial"/>
          <w:sz w:val="23"/>
          <w:szCs w:val="23"/>
        </w:rPr>
        <w:t xml:space="preserve">ds. gospodarki nieruchomościami </w:t>
      </w:r>
      <w:r w:rsidRPr="0012507A">
        <w:rPr>
          <w:rFonts w:ascii="Arial" w:hAnsi="Arial" w:cs="Arial"/>
          <w:sz w:val="23"/>
          <w:szCs w:val="23"/>
        </w:rPr>
        <w:t>i geodezji</w:t>
      </w:r>
      <w:r w:rsidRPr="00C64FD9">
        <w:rPr>
          <w:rFonts w:ascii="Arial" w:eastAsia="Arial" w:hAnsi="Arial" w:cs="Arial"/>
          <w:sz w:val="23"/>
          <w:szCs w:val="23"/>
        </w:rPr>
        <w:t xml:space="preserve"> (OŚN**).</w:t>
      </w:r>
    </w:p>
    <w:p w14:paraId="4D7376EC" w14:textId="77777777" w:rsidR="00D90243" w:rsidRPr="00C64FD9" w:rsidRDefault="00D90243" w:rsidP="00B12642">
      <w:pPr>
        <w:numPr>
          <w:ilvl w:val="6"/>
          <w:numId w:val="19"/>
        </w:numPr>
        <w:tabs>
          <w:tab w:val="left" w:pos="284"/>
        </w:tabs>
        <w:suppressAutoHyphens/>
        <w:spacing w:after="0" w:line="276" w:lineRule="auto"/>
        <w:ind w:left="851" w:hanging="851"/>
        <w:rPr>
          <w:rFonts w:ascii="Arial" w:hAnsi="Arial" w:cs="Arial"/>
          <w:sz w:val="23"/>
          <w:szCs w:val="23"/>
        </w:rPr>
      </w:pPr>
      <w:r w:rsidRPr="00C64FD9">
        <w:rPr>
          <w:rFonts w:ascii="Arial" w:hAnsi="Arial" w:cs="Arial"/>
          <w:sz w:val="23"/>
          <w:szCs w:val="23"/>
        </w:rPr>
        <w:t>Stanowisko</w:t>
      </w:r>
      <w:r w:rsidRPr="00C64FD9">
        <w:rPr>
          <w:rFonts w:ascii="Arial" w:eastAsia="Arial" w:hAnsi="Arial" w:cs="Arial"/>
          <w:sz w:val="23"/>
          <w:szCs w:val="23"/>
        </w:rPr>
        <w:t xml:space="preserve"> </w:t>
      </w:r>
      <w:r w:rsidRPr="00C64FD9">
        <w:rPr>
          <w:rFonts w:ascii="Arial" w:hAnsi="Arial" w:cs="Arial"/>
          <w:sz w:val="23"/>
          <w:szCs w:val="23"/>
        </w:rPr>
        <w:t>ds.</w:t>
      </w:r>
      <w:r w:rsidRPr="00C64FD9">
        <w:rPr>
          <w:rFonts w:ascii="Arial" w:eastAsia="Arial" w:hAnsi="Arial" w:cs="Arial"/>
          <w:sz w:val="23"/>
          <w:szCs w:val="23"/>
        </w:rPr>
        <w:t xml:space="preserve"> zagospodarowania przestrzennego (OŚN**).</w:t>
      </w:r>
    </w:p>
    <w:p w14:paraId="61A615DF" w14:textId="75E9C31F" w:rsidR="00D90243" w:rsidRPr="00C64FD9" w:rsidRDefault="00D90243" w:rsidP="00D90243">
      <w:pPr>
        <w:tabs>
          <w:tab w:val="left" w:pos="284"/>
        </w:tabs>
        <w:suppressAutoHyphens/>
        <w:spacing w:after="0" w:line="276" w:lineRule="auto"/>
        <w:rPr>
          <w:rFonts w:ascii="Arial" w:hAnsi="Arial" w:cs="Arial"/>
          <w:sz w:val="23"/>
          <w:szCs w:val="23"/>
        </w:rPr>
      </w:pPr>
      <w:r w:rsidRPr="00C64FD9">
        <w:rPr>
          <w:rFonts w:ascii="Arial" w:hAnsi="Arial" w:cs="Arial"/>
          <w:sz w:val="23"/>
          <w:szCs w:val="23"/>
        </w:rPr>
        <w:t xml:space="preserve">4. </w:t>
      </w:r>
      <w:r w:rsidR="0012507A">
        <w:rPr>
          <w:rFonts w:ascii="Arial" w:hAnsi="Arial" w:cs="Arial"/>
          <w:sz w:val="23"/>
          <w:szCs w:val="23"/>
        </w:rPr>
        <w:t xml:space="preserve"> </w:t>
      </w:r>
      <w:r w:rsidRPr="00C64FD9">
        <w:rPr>
          <w:rFonts w:ascii="Arial" w:hAnsi="Arial" w:cs="Arial"/>
          <w:sz w:val="23"/>
          <w:szCs w:val="23"/>
        </w:rPr>
        <w:t>Stanowisko ds. usług komunalnych i</w:t>
      </w:r>
      <w:r w:rsidRPr="00C64FD9">
        <w:rPr>
          <w:rFonts w:ascii="Arial" w:eastAsia="Arial" w:hAnsi="Arial" w:cs="Arial"/>
          <w:sz w:val="23"/>
          <w:szCs w:val="23"/>
        </w:rPr>
        <w:t xml:space="preserve"> </w:t>
      </w:r>
      <w:r w:rsidRPr="00C64FD9">
        <w:rPr>
          <w:rFonts w:ascii="Arial" w:hAnsi="Arial" w:cs="Arial"/>
          <w:sz w:val="23"/>
          <w:szCs w:val="23"/>
        </w:rPr>
        <w:t>ochrony</w:t>
      </w:r>
      <w:r w:rsidRPr="00C64FD9">
        <w:rPr>
          <w:rFonts w:ascii="Arial" w:eastAsia="Arial" w:hAnsi="Arial" w:cs="Arial"/>
          <w:sz w:val="23"/>
          <w:szCs w:val="23"/>
        </w:rPr>
        <w:t xml:space="preserve"> </w:t>
      </w:r>
      <w:r w:rsidRPr="00C64FD9">
        <w:rPr>
          <w:rFonts w:ascii="Arial" w:hAnsi="Arial" w:cs="Arial"/>
          <w:sz w:val="23"/>
          <w:szCs w:val="23"/>
        </w:rPr>
        <w:t>środowiska (</w:t>
      </w:r>
      <w:r w:rsidRPr="00C64FD9">
        <w:rPr>
          <w:rFonts w:ascii="Arial" w:eastAsia="Arial" w:hAnsi="Arial" w:cs="Arial"/>
          <w:sz w:val="23"/>
          <w:szCs w:val="23"/>
        </w:rPr>
        <w:t>OŚN</w:t>
      </w:r>
      <w:r w:rsidRPr="00C64FD9">
        <w:rPr>
          <w:rFonts w:ascii="Arial" w:hAnsi="Arial" w:cs="Arial"/>
          <w:sz w:val="23"/>
          <w:szCs w:val="23"/>
        </w:rPr>
        <w:t>**).</w:t>
      </w:r>
    </w:p>
    <w:p w14:paraId="3BA1F98F" w14:textId="77777777" w:rsidR="00D90243" w:rsidRPr="00C64FD9" w:rsidRDefault="00D90243" w:rsidP="00D90243">
      <w:pPr>
        <w:tabs>
          <w:tab w:val="left" w:pos="900"/>
        </w:tabs>
        <w:spacing w:after="0" w:line="276" w:lineRule="auto"/>
        <w:ind w:left="284" w:hanging="284"/>
        <w:jc w:val="both"/>
        <w:rPr>
          <w:rFonts w:ascii="Arial" w:hAnsi="Arial" w:cs="Arial"/>
          <w:sz w:val="23"/>
          <w:szCs w:val="23"/>
        </w:rPr>
      </w:pPr>
      <w:r w:rsidRPr="00C64FD9">
        <w:rPr>
          <w:rFonts w:ascii="Arial" w:eastAsia="Arial" w:hAnsi="Arial" w:cs="Arial"/>
          <w:sz w:val="23"/>
          <w:szCs w:val="23"/>
        </w:rPr>
        <w:t xml:space="preserve">5.  </w:t>
      </w:r>
      <w:r w:rsidRPr="00C64FD9">
        <w:rPr>
          <w:rFonts w:ascii="Arial" w:hAnsi="Arial" w:cs="Arial"/>
          <w:sz w:val="23"/>
          <w:szCs w:val="23"/>
        </w:rPr>
        <w:t>Stanowisko</w:t>
      </w:r>
      <w:r w:rsidRPr="00C64FD9">
        <w:rPr>
          <w:rFonts w:ascii="Arial" w:eastAsia="Arial" w:hAnsi="Arial" w:cs="Arial"/>
          <w:sz w:val="23"/>
          <w:szCs w:val="23"/>
        </w:rPr>
        <w:t xml:space="preserve"> </w:t>
      </w:r>
      <w:r w:rsidRPr="00C64FD9">
        <w:rPr>
          <w:rFonts w:ascii="Arial" w:hAnsi="Arial" w:cs="Arial"/>
          <w:sz w:val="23"/>
          <w:szCs w:val="23"/>
        </w:rPr>
        <w:t xml:space="preserve">ds. gospodarki odpadami </w:t>
      </w:r>
      <w:r w:rsidRPr="00C64FD9">
        <w:rPr>
          <w:rFonts w:ascii="Arial" w:eastAsia="Arial" w:hAnsi="Arial" w:cs="Arial"/>
          <w:sz w:val="23"/>
          <w:szCs w:val="23"/>
        </w:rPr>
        <w:t>(OŚN**)</w:t>
      </w:r>
      <w:r w:rsidRPr="00C64FD9">
        <w:rPr>
          <w:rFonts w:ascii="Arial" w:hAnsi="Arial" w:cs="Arial"/>
          <w:sz w:val="23"/>
          <w:szCs w:val="23"/>
        </w:rPr>
        <w:t>.</w:t>
      </w:r>
    </w:p>
    <w:p w14:paraId="4FEFABDB" w14:textId="77777777" w:rsidR="00D90243" w:rsidRPr="003A62B3" w:rsidRDefault="00D90243" w:rsidP="00D90243">
      <w:pPr>
        <w:spacing w:line="276" w:lineRule="auto"/>
        <w:ind w:firstLine="708"/>
        <w:jc w:val="both"/>
        <w:rPr>
          <w:rFonts w:ascii="Arial" w:hAnsi="Arial" w:cs="Arial"/>
          <w:i/>
          <w:iCs/>
        </w:rPr>
      </w:pPr>
      <w:r w:rsidRPr="003A62B3">
        <w:rPr>
          <w:rFonts w:ascii="Arial" w:hAnsi="Arial" w:cs="Arial"/>
          <w:b/>
          <w:i/>
          <w:iCs/>
        </w:rPr>
        <w:t>**</w:t>
      </w:r>
      <w:r w:rsidRPr="003A62B3">
        <w:rPr>
          <w:rFonts w:ascii="Arial" w:hAnsi="Arial" w:cs="Arial"/>
          <w:i/>
          <w:iCs/>
          <w:sz w:val="20"/>
          <w:szCs w:val="20"/>
        </w:rPr>
        <w:t>- stosować inicjały w kolejności od nazwiska i imienia pracownika.</w:t>
      </w:r>
      <w:r w:rsidRPr="003A62B3">
        <w:rPr>
          <w:rFonts w:ascii="Arial" w:hAnsi="Arial" w:cs="Arial"/>
          <w:b/>
          <w:bCs/>
        </w:rPr>
        <w:t>”</w:t>
      </w:r>
    </w:p>
    <w:p w14:paraId="38A0C048" w14:textId="1EDCB359" w:rsidR="00D90243" w:rsidRPr="003A62B3" w:rsidRDefault="00D90243" w:rsidP="00D90243">
      <w:pPr>
        <w:spacing w:line="276" w:lineRule="auto"/>
        <w:jc w:val="center"/>
        <w:rPr>
          <w:rFonts w:ascii="Arial" w:hAnsi="Arial" w:cs="Arial"/>
          <w:sz w:val="23"/>
          <w:szCs w:val="23"/>
        </w:rPr>
      </w:pPr>
      <w:r w:rsidRPr="003A62B3">
        <w:rPr>
          <w:rFonts w:ascii="Arial" w:hAnsi="Arial" w:cs="Arial"/>
          <w:b/>
          <w:sz w:val="23"/>
          <w:szCs w:val="23"/>
        </w:rPr>
        <w:t>§</w:t>
      </w:r>
      <w:r w:rsidRPr="003A62B3">
        <w:rPr>
          <w:rFonts w:ascii="Arial" w:eastAsia="Arial" w:hAnsi="Arial" w:cs="Arial"/>
          <w:b/>
          <w:sz w:val="23"/>
          <w:szCs w:val="23"/>
        </w:rPr>
        <w:t xml:space="preserve"> </w:t>
      </w:r>
      <w:r w:rsidRPr="003A62B3">
        <w:rPr>
          <w:rFonts w:ascii="Arial" w:hAnsi="Arial" w:cs="Arial"/>
          <w:b/>
          <w:sz w:val="23"/>
          <w:szCs w:val="23"/>
        </w:rPr>
        <w:t>2</w:t>
      </w:r>
      <w:r w:rsidR="00094012">
        <w:rPr>
          <w:rFonts w:ascii="Arial" w:hAnsi="Arial" w:cs="Arial"/>
          <w:b/>
          <w:sz w:val="23"/>
          <w:szCs w:val="23"/>
        </w:rPr>
        <w:t>2</w:t>
      </w:r>
    </w:p>
    <w:p w14:paraId="09FD6E30" w14:textId="599564C3" w:rsidR="00D90243" w:rsidRPr="001D715C" w:rsidRDefault="00D90243" w:rsidP="00D90243">
      <w:pPr>
        <w:tabs>
          <w:tab w:val="left" w:pos="709"/>
        </w:tabs>
        <w:spacing w:after="0" w:line="240" w:lineRule="auto"/>
        <w:jc w:val="both"/>
        <w:rPr>
          <w:rFonts w:ascii="Arial" w:hAnsi="Arial" w:cs="Arial"/>
          <w:sz w:val="23"/>
          <w:szCs w:val="23"/>
        </w:rPr>
      </w:pPr>
      <w:r>
        <w:rPr>
          <w:rFonts w:ascii="Arial" w:hAnsi="Arial" w:cs="Arial"/>
          <w:b/>
          <w:bCs/>
          <w:sz w:val="23"/>
          <w:szCs w:val="23"/>
        </w:rPr>
        <w:tab/>
      </w:r>
      <w:r w:rsidRPr="001D715C">
        <w:rPr>
          <w:rFonts w:ascii="Arial" w:hAnsi="Arial" w:cs="Arial"/>
          <w:b/>
          <w:bCs/>
          <w:sz w:val="23"/>
          <w:szCs w:val="23"/>
        </w:rPr>
        <w:t>Do</w:t>
      </w:r>
      <w:r w:rsidRPr="001D715C">
        <w:rPr>
          <w:rFonts w:ascii="Arial" w:eastAsia="Arial" w:hAnsi="Arial" w:cs="Arial"/>
          <w:b/>
          <w:bCs/>
          <w:sz w:val="23"/>
          <w:szCs w:val="23"/>
        </w:rPr>
        <w:t xml:space="preserve"> </w:t>
      </w:r>
      <w:r w:rsidRPr="001D715C">
        <w:rPr>
          <w:rFonts w:ascii="Arial" w:hAnsi="Arial" w:cs="Arial"/>
          <w:b/>
          <w:bCs/>
          <w:sz w:val="23"/>
          <w:szCs w:val="23"/>
        </w:rPr>
        <w:t xml:space="preserve">zadań </w:t>
      </w:r>
      <w:r w:rsidRPr="001D715C">
        <w:rPr>
          <w:rFonts w:ascii="Arial" w:eastAsia="Arial" w:hAnsi="Arial" w:cs="Arial"/>
          <w:b/>
          <w:sz w:val="23"/>
          <w:szCs w:val="23"/>
        </w:rPr>
        <w:t>Referatu Ochrony Środowiska i Nieruchomości</w:t>
      </w:r>
      <w:r w:rsidRPr="001D715C">
        <w:rPr>
          <w:rFonts w:ascii="Arial" w:eastAsia="Arial" w:hAnsi="Arial" w:cs="Arial"/>
          <w:b/>
          <w:bCs/>
          <w:sz w:val="23"/>
          <w:szCs w:val="23"/>
        </w:rPr>
        <w:t xml:space="preserve"> </w:t>
      </w:r>
      <w:r w:rsidRPr="001D715C">
        <w:rPr>
          <w:rFonts w:ascii="Arial" w:hAnsi="Arial" w:cs="Arial"/>
          <w:bCs/>
          <w:sz w:val="23"/>
          <w:szCs w:val="23"/>
        </w:rPr>
        <w:t xml:space="preserve">należą </w:t>
      </w:r>
      <w:r w:rsidR="002206A4" w:rsidRPr="001D715C">
        <w:rPr>
          <w:rFonts w:ascii="Arial" w:hAnsi="Arial" w:cs="Arial"/>
          <w:bCs/>
          <w:sz w:val="23"/>
          <w:szCs w:val="23"/>
        </w:rPr>
        <w:br/>
      </w:r>
      <w:r w:rsidRPr="001D715C">
        <w:rPr>
          <w:rFonts w:ascii="Arial" w:hAnsi="Arial" w:cs="Arial"/>
          <w:bCs/>
          <w:sz w:val="23"/>
          <w:szCs w:val="23"/>
        </w:rPr>
        <w:t>w</w:t>
      </w:r>
      <w:r w:rsidRPr="001D715C">
        <w:rPr>
          <w:rFonts w:ascii="Arial" w:eastAsia="Arial" w:hAnsi="Arial" w:cs="Arial"/>
          <w:bCs/>
          <w:sz w:val="23"/>
          <w:szCs w:val="23"/>
        </w:rPr>
        <w:t xml:space="preserve"> </w:t>
      </w:r>
      <w:r w:rsidRPr="001D715C">
        <w:rPr>
          <w:rFonts w:ascii="Arial" w:hAnsi="Arial" w:cs="Arial"/>
          <w:bCs/>
          <w:sz w:val="23"/>
          <w:szCs w:val="23"/>
        </w:rPr>
        <w:t xml:space="preserve">szczególności sprawy z zakresu </w:t>
      </w:r>
      <w:r w:rsidRPr="001D715C">
        <w:rPr>
          <w:rFonts w:ascii="Arial" w:hAnsi="Arial" w:cs="Arial"/>
          <w:b/>
          <w:bCs/>
          <w:sz w:val="23"/>
          <w:szCs w:val="23"/>
        </w:rPr>
        <w:t>ochrony środowiska, gospodarki nieruchomościami, geodezji, rolnictwa i zagospodarowania przestrzennego</w:t>
      </w:r>
      <w:r w:rsidRPr="001D715C">
        <w:rPr>
          <w:rFonts w:ascii="Arial" w:hAnsi="Arial" w:cs="Arial"/>
          <w:sz w:val="23"/>
          <w:szCs w:val="23"/>
        </w:rPr>
        <w:t xml:space="preserve"> tj.:</w:t>
      </w:r>
    </w:p>
    <w:p w14:paraId="5A78EDB8" w14:textId="77777777" w:rsidR="00D90243" w:rsidRPr="001D715C" w:rsidRDefault="00D90243" w:rsidP="00D90243">
      <w:pPr>
        <w:tabs>
          <w:tab w:val="left" w:pos="709"/>
        </w:tabs>
        <w:spacing w:after="0" w:line="240" w:lineRule="auto"/>
        <w:jc w:val="both"/>
        <w:rPr>
          <w:rFonts w:ascii="Arial" w:hAnsi="Arial" w:cs="Arial"/>
          <w:sz w:val="23"/>
          <w:szCs w:val="23"/>
        </w:rPr>
      </w:pPr>
    </w:p>
    <w:p w14:paraId="6C449437" w14:textId="1CF3FD52" w:rsidR="00D90243" w:rsidRPr="001D715C" w:rsidRDefault="00D90243" w:rsidP="00D90243">
      <w:pPr>
        <w:tabs>
          <w:tab w:val="left" w:pos="284"/>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1. </w:t>
      </w:r>
      <w:r w:rsidR="00C64FD9" w:rsidRPr="001D715C">
        <w:rPr>
          <w:rFonts w:ascii="Arial" w:eastAsia="Arial" w:hAnsi="Arial" w:cs="Arial"/>
          <w:sz w:val="23"/>
          <w:szCs w:val="23"/>
        </w:rPr>
        <w:t>p</w:t>
      </w:r>
      <w:r w:rsidRPr="001D715C">
        <w:rPr>
          <w:rFonts w:ascii="Arial" w:eastAsia="Arial" w:hAnsi="Arial" w:cs="Arial"/>
          <w:sz w:val="23"/>
          <w:szCs w:val="23"/>
        </w:rPr>
        <w:t xml:space="preserve">rowadzenie całokształtu spraw związanych ze </w:t>
      </w:r>
      <w:r w:rsidRPr="001D715C">
        <w:rPr>
          <w:rFonts w:ascii="Arial" w:hAnsi="Arial" w:cs="Arial"/>
          <w:sz w:val="23"/>
          <w:szCs w:val="23"/>
        </w:rPr>
        <w:t>studium</w:t>
      </w:r>
      <w:r w:rsidRPr="001D715C">
        <w:rPr>
          <w:rFonts w:ascii="Arial" w:eastAsia="Arial" w:hAnsi="Arial" w:cs="Arial"/>
          <w:sz w:val="23"/>
          <w:szCs w:val="23"/>
        </w:rPr>
        <w:t xml:space="preserve"> </w:t>
      </w:r>
      <w:r w:rsidRPr="001D715C">
        <w:rPr>
          <w:rFonts w:ascii="Arial" w:hAnsi="Arial" w:cs="Arial"/>
          <w:sz w:val="23"/>
          <w:szCs w:val="23"/>
        </w:rPr>
        <w:t>uwarunkowań</w:t>
      </w:r>
      <w:r w:rsidRPr="001D715C">
        <w:rPr>
          <w:rFonts w:ascii="Arial" w:eastAsia="Arial" w:hAnsi="Arial" w:cs="Arial"/>
          <w:sz w:val="23"/>
          <w:szCs w:val="23"/>
        </w:rPr>
        <w:t xml:space="preserve"> </w:t>
      </w:r>
      <w:r w:rsidRPr="001D715C">
        <w:rPr>
          <w:rFonts w:ascii="Arial" w:hAnsi="Arial" w:cs="Arial"/>
          <w:sz w:val="23"/>
          <w:szCs w:val="23"/>
        </w:rPr>
        <w:t>i</w:t>
      </w:r>
      <w:r w:rsidRPr="001D715C">
        <w:rPr>
          <w:rFonts w:ascii="Arial" w:eastAsia="Arial" w:hAnsi="Arial" w:cs="Arial"/>
          <w:sz w:val="23"/>
          <w:szCs w:val="23"/>
        </w:rPr>
        <w:t xml:space="preserve"> </w:t>
      </w:r>
      <w:r w:rsidRPr="001D715C">
        <w:rPr>
          <w:rFonts w:ascii="Arial" w:hAnsi="Arial" w:cs="Arial"/>
          <w:sz w:val="23"/>
          <w:szCs w:val="23"/>
        </w:rPr>
        <w:t>kierunków</w:t>
      </w:r>
      <w:r w:rsidRPr="001D715C">
        <w:rPr>
          <w:rFonts w:ascii="Arial" w:eastAsia="Arial" w:hAnsi="Arial" w:cs="Arial"/>
          <w:sz w:val="23"/>
          <w:szCs w:val="23"/>
        </w:rPr>
        <w:t xml:space="preserve"> </w:t>
      </w:r>
      <w:r w:rsidRPr="001D715C">
        <w:rPr>
          <w:rFonts w:ascii="Arial" w:hAnsi="Arial" w:cs="Arial"/>
          <w:sz w:val="23"/>
          <w:szCs w:val="23"/>
        </w:rPr>
        <w:t>zagospodarowania</w:t>
      </w:r>
      <w:r w:rsidRPr="001D715C">
        <w:rPr>
          <w:rFonts w:ascii="Arial" w:eastAsia="Arial" w:hAnsi="Arial" w:cs="Arial"/>
          <w:sz w:val="23"/>
          <w:szCs w:val="23"/>
        </w:rPr>
        <w:t xml:space="preserve"> </w:t>
      </w:r>
      <w:r w:rsidRPr="001D715C">
        <w:rPr>
          <w:rFonts w:ascii="Arial" w:hAnsi="Arial" w:cs="Arial"/>
          <w:sz w:val="23"/>
          <w:szCs w:val="23"/>
        </w:rPr>
        <w:t>przestrzennego</w:t>
      </w:r>
      <w:r w:rsidRPr="001D715C">
        <w:rPr>
          <w:rFonts w:ascii="Arial" w:eastAsia="Arial" w:hAnsi="Arial" w:cs="Arial"/>
          <w:sz w:val="23"/>
          <w:szCs w:val="23"/>
        </w:rPr>
        <w:t xml:space="preserve"> </w:t>
      </w:r>
      <w:r w:rsidRPr="001D715C">
        <w:rPr>
          <w:rFonts w:ascii="Arial" w:hAnsi="Arial" w:cs="Arial"/>
          <w:sz w:val="23"/>
          <w:szCs w:val="23"/>
        </w:rPr>
        <w:t>oraz</w:t>
      </w:r>
      <w:r w:rsidRPr="001D715C">
        <w:rPr>
          <w:rFonts w:ascii="Arial" w:eastAsia="Arial" w:hAnsi="Arial" w:cs="Arial"/>
          <w:sz w:val="23"/>
          <w:szCs w:val="23"/>
        </w:rPr>
        <w:t xml:space="preserve"> </w:t>
      </w:r>
      <w:r w:rsidRPr="001D715C">
        <w:rPr>
          <w:rFonts w:ascii="Arial" w:hAnsi="Arial" w:cs="Arial"/>
          <w:sz w:val="23"/>
          <w:szCs w:val="23"/>
        </w:rPr>
        <w:t>planów</w:t>
      </w:r>
      <w:r w:rsidRPr="001D715C">
        <w:rPr>
          <w:rFonts w:ascii="Arial" w:eastAsia="Arial" w:hAnsi="Arial" w:cs="Arial"/>
          <w:sz w:val="23"/>
          <w:szCs w:val="23"/>
        </w:rPr>
        <w:t xml:space="preserve"> </w:t>
      </w:r>
      <w:r w:rsidRPr="001D715C">
        <w:rPr>
          <w:rFonts w:ascii="Arial" w:hAnsi="Arial" w:cs="Arial"/>
          <w:sz w:val="23"/>
          <w:szCs w:val="23"/>
        </w:rPr>
        <w:t>zagospodarowania</w:t>
      </w:r>
      <w:r w:rsidRPr="001D715C">
        <w:rPr>
          <w:rFonts w:ascii="Arial" w:eastAsia="Arial" w:hAnsi="Arial" w:cs="Arial"/>
          <w:sz w:val="23"/>
          <w:szCs w:val="23"/>
        </w:rPr>
        <w:t xml:space="preserve"> </w:t>
      </w:r>
      <w:r w:rsidRPr="001D715C">
        <w:rPr>
          <w:rFonts w:ascii="Arial" w:hAnsi="Arial" w:cs="Arial"/>
          <w:sz w:val="23"/>
          <w:szCs w:val="23"/>
        </w:rPr>
        <w:t>przestrzennego,</w:t>
      </w:r>
      <w:r w:rsidRPr="001D715C">
        <w:rPr>
          <w:rFonts w:ascii="Arial" w:eastAsia="Arial" w:hAnsi="Arial" w:cs="Arial"/>
          <w:sz w:val="23"/>
          <w:szCs w:val="23"/>
        </w:rPr>
        <w:t xml:space="preserve"> </w:t>
      </w:r>
      <w:r w:rsidRPr="001D715C">
        <w:rPr>
          <w:rFonts w:ascii="Arial" w:hAnsi="Arial" w:cs="Arial"/>
          <w:sz w:val="23"/>
          <w:szCs w:val="23"/>
        </w:rPr>
        <w:t>przechowywanie</w:t>
      </w:r>
      <w:r w:rsidRPr="001D715C">
        <w:rPr>
          <w:rFonts w:ascii="Arial" w:eastAsia="Arial" w:hAnsi="Arial" w:cs="Arial"/>
          <w:sz w:val="23"/>
          <w:szCs w:val="23"/>
        </w:rPr>
        <w:t xml:space="preserve"> </w:t>
      </w:r>
      <w:r w:rsidRPr="001D715C">
        <w:rPr>
          <w:rFonts w:ascii="Arial" w:hAnsi="Arial" w:cs="Arial"/>
          <w:sz w:val="23"/>
          <w:szCs w:val="23"/>
        </w:rPr>
        <w:t>i</w:t>
      </w:r>
      <w:r w:rsidRPr="001D715C">
        <w:rPr>
          <w:rFonts w:ascii="Arial" w:eastAsia="Arial" w:hAnsi="Arial" w:cs="Arial"/>
          <w:sz w:val="23"/>
          <w:szCs w:val="23"/>
        </w:rPr>
        <w:t xml:space="preserve"> </w:t>
      </w:r>
      <w:r w:rsidRPr="001D715C">
        <w:rPr>
          <w:rFonts w:ascii="Arial" w:hAnsi="Arial" w:cs="Arial"/>
          <w:sz w:val="23"/>
          <w:szCs w:val="23"/>
        </w:rPr>
        <w:t>udostępnianie</w:t>
      </w:r>
      <w:r w:rsidRPr="001D715C">
        <w:rPr>
          <w:rFonts w:ascii="Arial" w:eastAsia="Arial" w:hAnsi="Arial" w:cs="Arial"/>
          <w:sz w:val="23"/>
          <w:szCs w:val="23"/>
        </w:rPr>
        <w:t xml:space="preserve"> </w:t>
      </w:r>
      <w:r w:rsidRPr="001D715C">
        <w:rPr>
          <w:rFonts w:ascii="Arial" w:hAnsi="Arial" w:cs="Arial"/>
          <w:sz w:val="23"/>
          <w:szCs w:val="23"/>
        </w:rPr>
        <w:t>planu</w:t>
      </w:r>
      <w:r w:rsidRPr="001D715C">
        <w:rPr>
          <w:rFonts w:ascii="Arial" w:eastAsia="Arial" w:hAnsi="Arial" w:cs="Arial"/>
          <w:sz w:val="23"/>
          <w:szCs w:val="23"/>
        </w:rPr>
        <w:t xml:space="preserve"> </w:t>
      </w:r>
      <w:r w:rsidRPr="001D715C">
        <w:rPr>
          <w:rFonts w:ascii="Arial" w:hAnsi="Arial" w:cs="Arial"/>
          <w:sz w:val="23"/>
          <w:szCs w:val="23"/>
        </w:rPr>
        <w:t>miejscowego</w:t>
      </w:r>
      <w:r w:rsidRPr="001D715C">
        <w:rPr>
          <w:rFonts w:ascii="Arial" w:eastAsia="Arial" w:hAnsi="Arial" w:cs="Arial"/>
          <w:sz w:val="23"/>
          <w:szCs w:val="23"/>
        </w:rPr>
        <w:t xml:space="preserve"> </w:t>
      </w:r>
      <w:r w:rsidRPr="001D715C">
        <w:rPr>
          <w:rFonts w:ascii="Arial" w:hAnsi="Arial" w:cs="Arial"/>
          <w:sz w:val="23"/>
          <w:szCs w:val="23"/>
        </w:rPr>
        <w:t>zagospodarowania</w:t>
      </w:r>
      <w:r w:rsidRPr="001D715C">
        <w:rPr>
          <w:rFonts w:ascii="Arial" w:eastAsia="Arial" w:hAnsi="Arial" w:cs="Arial"/>
          <w:sz w:val="23"/>
          <w:szCs w:val="23"/>
        </w:rPr>
        <w:t xml:space="preserve"> </w:t>
      </w:r>
      <w:r w:rsidRPr="001D715C">
        <w:rPr>
          <w:rFonts w:ascii="Arial" w:hAnsi="Arial" w:cs="Arial"/>
          <w:sz w:val="23"/>
          <w:szCs w:val="23"/>
        </w:rPr>
        <w:t>przestrzennego</w:t>
      </w:r>
      <w:r w:rsidR="00C64FD9" w:rsidRPr="001D715C">
        <w:rPr>
          <w:rFonts w:ascii="Arial" w:hAnsi="Arial" w:cs="Arial"/>
          <w:sz w:val="23"/>
          <w:szCs w:val="23"/>
        </w:rPr>
        <w:t>;</w:t>
      </w:r>
    </w:p>
    <w:p w14:paraId="1DF70329" w14:textId="574F9B05" w:rsidR="00D90243" w:rsidRPr="001D715C" w:rsidRDefault="00D90243" w:rsidP="00D90243">
      <w:pPr>
        <w:spacing w:after="0" w:line="240" w:lineRule="auto"/>
        <w:ind w:left="284" w:hanging="284"/>
        <w:jc w:val="both"/>
        <w:rPr>
          <w:rFonts w:ascii="Arial" w:hAnsi="Arial" w:cs="Arial"/>
          <w:sz w:val="23"/>
          <w:szCs w:val="23"/>
        </w:rPr>
      </w:pPr>
      <w:r w:rsidRPr="001D715C">
        <w:rPr>
          <w:rFonts w:ascii="Arial" w:hAnsi="Arial" w:cs="Arial"/>
          <w:sz w:val="23"/>
          <w:szCs w:val="23"/>
        </w:rPr>
        <w:t xml:space="preserve">2. </w:t>
      </w:r>
      <w:r w:rsidR="00C64FD9" w:rsidRPr="001D715C">
        <w:rPr>
          <w:rFonts w:ascii="Arial" w:hAnsi="Arial" w:cs="Arial"/>
          <w:sz w:val="23"/>
          <w:szCs w:val="23"/>
        </w:rPr>
        <w:t>w</w:t>
      </w:r>
      <w:r w:rsidRPr="001D715C">
        <w:rPr>
          <w:rFonts w:ascii="Arial" w:hAnsi="Arial" w:cs="Arial"/>
          <w:sz w:val="23"/>
          <w:szCs w:val="23"/>
        </w:rPr>
        <w:t>ydawanie wypisów i wyrysów ze studium i miejscowego planu zagospodarowania przestrzennego gminy</w:t>
      </w:r>
      <w:r w:rsidR="00C64FD9" w:rsidRPr="001D715C">
        <w:rPr>
          <w:rFonts w:ascii="Arial" w:hAnsi="Arial" w:cs="Arial"/>
          <w:sz w:val="23"/>
          <w:szCs w:val="23"/>
        </w:rPr>
        <w:t>;</w:t>
      </w:r>
    </w:p>
    <w:p w14:paraId="2840F511" w14:textId="0EC88769" w:rsidR="00D90243" w:rsidRPr="001D715C" w:rsidRDefault="00D90243" w:rsidP="00D90243">
      <w:pPr>
        <w:tabs>
          <w:tab w:val="left" w:pos="735"/>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3. </w:t>
      </w:r>
      <w:r w:rsidR="00C64FD9" w:rsidRPr="001D715C">
        <w:rPr>
          <w:rFonts w:ascii="Arial" w:hAnsi="Arial" w:cs="Arial"/>
          <w:sz w:val="23"/>
          <w:szCs w:val="23"/>
        </w:rPr>
        <w:t>w</w:t>
      </w:r>
      <w:r w:rsidRPr="001D715C">
        <w:rPr>
          <w:rFonts w:ascii="Arial" w:hAnsi="Arial" w:cs="Arial"/>
          <w:sz w:val="23"/>
          <w:szCs w:val="23"/>
        </w:rPr>
        <w:t>ydawanie zaświadczeń o przeznaczeniu nieruchomości w studium lub miejscowym planie zagospodarowania przestrzennego gminy</w:t>
      </w:r>
      <w:r w:rsidR="00C64FD9" w:rsidRPr="001D715C">
        <w:rPr>
          <w:rFonts w:ascii="Arial" w:hAnsi="Arial" w:cs="Arial"/>
          <w:sz w:val="23"/>
          <w:szCs w:val="23"/>
        </w:rPr>
        <w:t>;</w:t>
      </w:r>
    </w:p>
    <w:p w14:paraId="5F06575A" w14:textId="317D20D6" w:rsidR="00D90243" w:rsidRPr="001D715C" w:rsidRDefault="00D90243" w:rsidP="002206A4">
      <w:pPr>
        <w:tabs>
          <w:tab w:val="left" w:pos="284"/>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4. </w:t>
      </w:r>
      <w:r w:rsidR="00C64FD9" w:rsidRPr="001D715C">
        <w:rPr>
          <w:rFonts w:ascii="Arial" w:hAnsi="Arial" w:cs="Arial"/>
          <w:sz w:val="23"/>
          <w:szCs w:val="23"/>
        </w:rPr>
        <w:t>n</w:t>
      </w:r>
      <w:r w:rsidRPr="001D715C">
        <w:rPr>
          <w:rFonts w:ascii="Arial" w:hAnsi="Arial" w:cs="Arial"/>
          <w:sz w:val="23"/>
          <w:szCs w:val="23"/>
        </w:rPr>
        <w:t>adzór</w:t>
      </w:r>
      <w:r w:rsidRPr="001D715C">
        <w:rPr>
          <w:rFonts w:ascii="Arial" w:eastAsia="Arial" w:hAnsi="Arial" w:cs="Arial"/>
          <w:sz w:val="23"/>
          <w:szCs w:val="23"/>
        </w:rPr>
        <w:t xml:space="preserve"> </w:t>
      </w:r>
      <w:r w:rsidRPr="001D715C">
        <w:rPr>
          <w:rFonts w:ascii="Arial" w:hAnsi="Arial" w:cs="Arial"/>
          <w:sz w:val="23"/>
          <w:szCs w:val="23"/>
        </w:rPr>
        <w:t>nad</w:t>
      </w:r>
      <w:r w:rsidRPr="001D715C">
        <w:rPr>
          <w:rFonts w:ascii="Arial" w:eastAsia="Arial" w:hAnsi="Arial" w:cs="Arial"/>
          <w:sz w:val="23"/>
          <w:szCs w:val="23"/>
        </w:rPr>
        <w:t xml:space="preserve"> </w:t>
      </w:r>
      <w:r w:rsidRPr="001D715C">
        <w:rPr>
          <w:rFonts w:ascii="Arial" w:hAnsi="Arial" w:cs="Arial"/>
          <w:sz w:val="23"/>
          <w:szCs w:val="23"/>
        </w:rPr>
        <w:t>realizacją</w:t>
      </w:r>
      <w:r w:rsidRPr="001D715C">
        <w:rPr>
          <w:rFonts w:ascii="Arial" w:eastAsia="Arial" w:hAnsi="Arial" w:cs="Arial"/>
          <w:sz w:val="23"/>
          <w:szCs w:val="23"/>
        </w:rPr>
        <w:t xml:space="preserve"> </w:t>
      </w:r>
      <w:r w:rsidRPr="001D715C">
        <w:rPr>
          <w:rFonts w:ascii="Arial" w:hAnsi="Arial" w:cs="Arial"/>
          <w:sz w:val="23"/>
          <w:szCs w:val="23"/>
        </w:rPr>
        <w:t>ustaleń</w:t>
      </w:r>
      <w:r w:rsidRPr="001D715C">
        <w:rPr>
          <w:rFonts w:ascii="Arial" w:eastAsia="Arial" w:hAnsi="Arial" w:cs="Arial"/>
          <w:sz w:val="23"/>
          <w:szCs w:val="23"/>
        </w:rPr>
        <w:t xml:space="preserve"> </w:t>
      </w:r>
      <w:r w:rsidRPr="001D715C">
        <w:rPr>
          <w:rFonts w:ascii="Arial" w:hAnsi="Arial" w:cs="Arial"/>
          <w:sz w:val="23"/>
          <w:szCs w:val="23"/>
        </w:rPr>
        <w:t>miejscowych</w:t>
      </w:r>
      <w:r w:rsidRPr="001D715C">
        <w:rPr>
          <w:rFonts w:ascii="Arial" w:eastAsia="Arial" w:hAnsi="Arial" w:cs="Arial"/>
          <w:sz w:val="23"/>
          <w:szCs w:val="23"/>
        </w:rPr>
        <w:t xml:space="preserve"> </w:t>
      </w:r>
      <w:r w:rsidRPr="001D715C">
        <w:rPr>
          <w:rFonts w:ascii="Arial" w:hAnsi="Arial" w:cs="Arial"/>
          <w:sz w:val="23"/>
          <w:szCs w:val="23"/>
        </w:rPr>
        <w:t>planów</w:t>
      </w:r>
      <w:r w:rsidRPr="001D715C">
        <w:rPr>
          <w:rFonts w:ascii="Arial" w:eastAsia="Arial" w:hAnsi="Arial" w:cs="Arial"/>
          <w:sz w:val="23"/>
          <w:szCs w:val="23"/>
        </w:rPr>
        <w:t xml:space="preserve"> </w:t>
      </w:r>
      <w:r w:rsidRPr="001D715C">
        <w:rPr>
          <w:rFonts w:ascii="Arial" w:hAnsi="Arial" w:cs="Arial"/>
          <w:sz w:val="23"/>
          <w:szCs w:val="23"/>
        </w:rPr>
        <w:t>zagospodarowania</w:t>
      </w:r>
      <w:r w:rsidRPr="001D715C">
        <w:rPr>
          <w:rFonts w:ascii="Arial" w:eastAsia="Arial" w:hAnsi="Arial" w:cs="Arial"/>
          <w:sz w:val="23"/>
          <w:szCs w:val="23"/>
        </w:rPr>
        <w:t xml:space="preserve"> p</w:t>
      </w:r>
      <w:r w:rsidRPr="001D715C">
        <w:rPr>
          <w:rFonts w:ascii="Arial" w:hAnsi="Arial" w:cs="Arial"/>
          <w:sz w:val="23"/>
          <w:szCs w:val="23"/>
        </w:rPr>
        <w:t>rzestrzennego</w:t>
      </w:r>
      <w:r w:rsidR="00C64FD9" w:rsidRPr="001D715C">
        <w:rPr>
          <w:rFonts w:ascii="Arial" w:hAnsi="Arial" w:cs="Arial"/>
          <w:sz w:val="23"/>
          <w:szCs w:val="23"/>
        </w:rPr>
        <w:t>;</w:t>
      </w:r>
    </w:p>
    <w:p w14:paraId="11521128" w14:textId="2BC450A3" w:rsidR="00D90243" w:rsidRPr="001D715C" w:rsidRDefault="00D90243" w:rsidP="00D90243">
      <w:pPr>
        <w:tabs>
          <w:tab w:val="left" w:pos="900"/>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5. </w:t>
      </w:r>
      <w:r w:rsidR="00C64FD9" w:rsidRPr="001D715C">
        <w:rPr>
          <w:rFonts w:ascii="Arial" w:hAnsi="Arial" w:cs="Arial"/>
          <w:sz w:val="23"/>
          <w:szCs w:val="23"/>
        </w:rPr>
        <w:t>a</w:t>
      </w:r>
      <w:r w:rsidRPr="001D715C">
        <w:rPr>
          <w:rFonts w:ascii="Arial" w:hAnsi="Arial" w:cs="Arial"/>
          <w:sz w:val="23"/>
          <w:szCs w:val="23"/>
        </w:rPr>
        <w:t>naliza</w:t>
      </w:r>
      <w:r w:rsidRPr="001D715C">
        <w:rPr>
          <w:rFonts w:ascii="Arial" w:eastAsia="Arial" w:hAnsi="Arial" w:cs="Arial"/>
          <w:sz w:val="23"/>
          <w:szCs w:val="23"/>
        </w:rPr>
        <w:t xml:space="preserve"> </w:t>
      </w:r>
      <w:r w:rsidRPr="001D715C">
        <w:rPr>
          <w:rFonts w:ascii="Arial" w:hAnsi="Arial" w:cs="Arial"/>
          <w:sz w:val="23"/>
          <w:szCs w:val="23"/>
        </w:rPr>
        <w:t>wniosków</w:t>
      </w:r>
      <w:r w:rsidRPr="001D715C">
        <w:rPr>
          <w:rFonts w:ascii="Arial" w:eastAsia="Arial" w:hAnsi="Arial" w:cs="Arial"/>
          <w:sz w:val="23"/>
          <w:szCs w:val="23"/>
        </w:rPr>
        <w:t xml:space="preserve"> </w:t>
      </w:r>
      <w:r w:rsidRPr="001D715C">
        <w:rPr>
          <w:rFonts w:ascii="Arial" w:hAnsi="Arial" w:cs="Arial"/>
          <w:sz w:val="23"/>
          <w:szCs w:val="23"/>
        </w:rPr>
        <w:t>w</w:t>
      </w:r>
      <w:r w:rsidRPr="001D715C">
        <w:rPr>
          <w:rFonts w:ascii="Arial" w:eastAsia="Arial" w:hAnsi="Arial" w:cs="Arial"/>
          <w:sz w:val="23"/>
          <w:szCs w:val="23"/>
        </w:rPr>
        <w:t xml:space="preserve"> </w:t>
      </w:r>
      <w:r w:rsidRPr="001D715C">
        <w:rPr>
          <w:rFonts w:ascii="Arial" w:hAnsi="Arial" w:cs="Arial"/>
          <w:sz w:val="23"/>
          <w:szCs w:val="23"/>
        </w:rPr>
        <w:t>sprawach</w:t>
      </w:r>
      <w:r w:rsidRPr="001D715C">
        <w:rPr>
          <w:rFonts w:ascii="Arial" w:eastAsia="Arial" w:hAnsi="Arial" w:cs="Arial"/>
          <w:sz w:val="23"/>
          <w:szCs w:val="23"/>
        </w:rPr>
        <w:t xml:space="preserve"> </w:t>
      </w:r>
      <w:r w:rsidRPr="001D715C">
        <w:rPr>
          <w:rFonts w:ascii="Arial" w:hAnsi="Arial" w:cs="Arial"/>
          <w:sz w:val="23"/>
          <w:szCs w:val="23"/>
        </w:rPr>
        <w:t>sporządzania</w:t>
      </w:r>
      <w:r w:rsidRPr="001D715C">
        <w:rPr>
          <w:rFonts w:ascii="Arial" w:eastAsia="Arial" w:hAnsi="Arial" w:cs="Arial"/>
          <w:sz w:val="23"/>
          <w:szCs w:val="23"/>
        </w:rPr>
        <w:t xml:space="preserve"> </w:t>
      </w:r>
      <w:r w:rsidRPr="001D715C">
        <w:rPr>
          <w:rFonts w:ascii="Arial" w:hAnsi="Arial" w:cs="Arial"/>
          <w:sz w:val="23"/>
          <w:szCs w:val="23"/>
        </w:rPr>
        <w:t>lub</w:t>
      </w:r>
      <w:r w:rsidRPr="001D715C">
        <w:rPr>
          <w:rFonts w:ascii="Arial" w:eastAsia="Arial" w:hAnsi="Arial" w:cs="Arial"/>
          <w:sz w:val="23"/>
          <w:szCs w:val="23"/>
        </w:rPr>
        <w:t xml:space="preserve"> </w:t>
      </w:r>
      <w:r w:rsidRPr="001D715C">
        <w:rPr>
          <w:rFonts w:ascii="Arial" w:hAnsi="Arial" w:cs="Arial"/>
          <w:sz w:val="23"/>
          <w:szCs w:val="23"/>
        </w:rPr>
        <w:t>zmiany</w:t>
      </w:r>
      <w:r w:rsidRPr="001D715C">
        <w:rPr>
          <w:rFonts w:ascii="Arial" w:eastAsia="Arial" w:hAnsi="Arial" w:cs="Arial"/>
          <w:sz w:val="23"/>
          <w:szCs w:val="23"/>
        </w:rPr>
        <w:t xml:space="preserve"> </w:t>
      </w:r>
      <w:r w:rsidRPr="001D715C">
        <w:rPr>
          <w:rFonts w:ascii="Arial" w:hAnsi="Arial" w:cs="Arial"/>
          <w:sz w:val="23"/>
          <w:szCs w:val="23"/>
        </w:rPr>
        <w:t>miejscowych</w:t>
      </w:r>
      <w:r w:rsidRPr="001D715C">
        <w:rPr>
          <w:rFonts w:ascii="Arial" w:eastAsia="Arial" w:hAnsi="Arial" w:cs="Arial"/>
          <w:sz w:val="23"/>
          <w:szCs w:val="23"/>
        </w:rPr>
        <w:t xml:space="preserve"> </w:t>
      </w:r>
      <w:r w:rsidRPr="001D715C">
        <w:rPr>
          <w:rFonts w:ascii="Arial" w:hAnsi="Arial" w:cs="Arial"/>
          <w:sz w:val="23"/>
          <w:szCs w:val="23"/>
        </w:rPr>
        <w:t>planów zagospodarowania</w:t>
      </w:r>
      <w:r w:rsidRPr="001D715C">
        <w:rPr>
          <w:rFonts w:ascii="Arial" w:eastAsia="Arial" w:hAnsi="Arial" w:cs="Arial"/>
          <w:sz w:val="23"/>
          <w:szCs w:val="23"/>
        </w:rPr>
        <w:t xml:space="preserve"> </w:t>
      </w:r>
      <w:r w:rsidRPr="001D715C">
        <w:rPr>
          <w:rFonts w:ascii="Arial" w:hAnsi="Arial" w:cs="Arial"/>
          <w:sz w:val="23"/>
          <w:szCs w:val="23"/>
        </w:rPr>
        <w:t>przestrzennego</w:t>
      </w:r>
      <w:r w:rsidR="005F600A" w:rsidRPr="001D715C">
        <w:rPr>
          <w:rFonts w:ascii="Arial" w:hAnsi="Arial" w:cs="Arial"/>
          <w:sz w:val="23"/>
          <w:szCs w:val="23"/>
        </w:rPr>
        <w:t>;</w:t>
      </w:r>
    </w:p>
    <w:p w14:paraId="1468EFDE" w14:textId="79BE83A1" w:rsidR="00D90243" w:rsidRPr="001D715C" w:rsidRDefault="00D90243" w:rsidP="00D90243">
      <w:pPr>
        <w:tabs>
          <w:tab w:val="left" w:pos="900"/>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6. </w:t>
      </w:r>
      <w:r w:rsidR="00C64FD9" w:rsidRPr="001D715C">
        <w:rPr>
          <w:rFonts w:ascii="Arial" w:hAnsi="Arial" w:cs="Arial"/>
          <w:sz w:val="23"/>
          <w:szCs w:val="23"/>
        </w:rPr>
        <w:t>p</w:t>
      </w:r>
      <w:r w:rsidRPr="001D715C">
        <w:rPr>
          <w:rFonts w:ascii="Arial" w:hAnsi="Arial" w:cs="Arial"/>
          <w:sz w:val="23"/>
          <w:szCs w:val="23"/>
        </w:rPr>
        <w:t>rowadzenie spraw związanych z lokalizacją inwestycji celu publicznego oraz ustalaniem warunków zabudowy i zagospodarowania terenu</w:t>
      </w:r>
      <w:r w:rsidR="005F600A" w:rsidRPr="001D715C">
        <w:rPr>
          <w:rFonts w:ascii="Arial" w:hAnsi="Arial" w:cs="Arial"/>
          <w:sz w:val="23"/>
          <w:szCs w:val="23"/>
        </w:rPr>
        <w:t>;</w:t>
      </w:r>
    </w:p>
    <w:p w14:paraId="213130D8" w14:textId="2F7BBAC8" w:rsidR="00D90243" w:rsidRPr="001D715C" w:rsidRDefault="00D90243" w:rsidP="00D90243">
      <w:pPr>
        <w:tabs>
          <w:tab w:val="left" w:pos="360"/>
          <w:tab w:val="left" w:pos="375"/>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7 </w:t>
      </w:r>
      <w:r w:rsidR="005F600A" w:rsidRPr="001D715C">
        <w:rPr>
          <w:rFonts w:ascii="Arial" w:hAnsi="Arial" w:cs="Arial"/>
          <w:sz w:val="23"/>
          <w:szCs w:val="23"/>
        </w:rPr>
        <w:t>p</w:t>
      </w:r>
      <w:r w:rsidRPr="001D715C">
        <w:rPr>
          <w:rFonts w:ascii="Arial" w:hAnsi="Arial" w:cs="Arial"/>
          <w:sz w:val="23"/>
          <w:szCs w:val="23"/>
        </w:rPr>
        <w:t>rowadzenie spraw z zakresu podziału nieruchomości, w tym wydawanie decyzji i postanowień  w tym zakresie</w:t>
      </w:r>
      <w:r w:rsidR="005F600A" w:rsidRPr="001D715C">
        <w:rPr>
          <w:rFonts w:ascii="Arial" w:hAnsi="Arial" w:cs="Arial"/>
          <w:sz w:val="23"/>
          <w:szCs w:val="23"/>
        </w:rPr>
        <w:t>;</w:t>
      </w:r>
    </w:p>
    <w:p w14:paraId="6049775A" w14:textId="334CF506" w:rsidR="00D90243" w:rsidRPr="001D715C" w:rsidRDefault="00D90243" w:rsidP="005F600A">
      <w:pPr>
        <w:tabs>
          <w:tab w:val="left" w:pos="420"/>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8. </w:t>
      </w:r>
      <w:r w:rsidR="0085293F">
        <w:rPr>
          <w:rFonts w:ascii="Arial" w:hAnsi="Arial" w:cs="Arial"/>
          <w:sz w:val="23"/>
          <w:szCs w:val="23"/>
        </w:rPr>
        <w:t xml:space="preserve">prowadzenie postępowań administracyjnych w zakresie wydawania </w:t>
      </w:r>
      <w:r w:rsidRPr="001D715C">
        <w:rPr>
          <w:rFonts w:ascii="Arial" w:hAnsi="Arial" w:cs="Arial"/>
          <w:sz w:val="23"/>
          <w:szCs w:val="23"/>
        </w:rPr>
        <w:t xml:space="preserve">decyzji                                    o </w:t>
      </w:r>
      <w:r w:rsidR="0085293F" w:rsidRPr="001D715C">
        <w:rPr>
          <w:rFonts w:ascii="Arial" w:hAnsi="Arial" w:cs="Arial"/>
          <w:sz w:val="23"/>
          <w:szCs w:val="23"/>
        </w:rPr>
        <w:t xml:space="preserve">środowiskowych </w:t>
      </w:r>
      <w:r w:rsidRPr="001D715C">
        <w:rPr>
          <w:rFonts w:ascii="Arial" w:hAnsi="Arial" w:cs="Arial"/>
          <w:sz w:val="23"/>
          <w:szCs w:val="23"/>
        </w:rPr>
        <w:t>uwarunkowaniach</w:t>
      </w:r>
      <w:r w:rsidR="005F600A" w:rsidRPr="001D715C">
        <w:rPr>
          <w:rFonts w:ascii="Arial" w:hAnsi="Arial" w:cs="Arial"/>
          <w:sz w:val="23"/>
          <w:szCs w:val="23"/>
        </w:rPr>
        <w:t>;</w:t>
      </w:r>
    </w:p>
    <w:p w14:paraId="7D74AFCD" w14:textId="41EF2690" w:rsidR="00D90243" w:rsidRPr="001D715C" w:rsidRDefault="005F600A" w:rsidP="00D90243">
      <w:pPr>
        <w:tabs>
          <w:tab w:val="left" w:pos="900"/>
        </w:tabs>
        <w:spacing w:after="0" w:line="240" w:lineRule="auto"/>
        <w:jc w:val="both"/>
        <w:rPr>
          <w:rFonts w:ascii="Arial" w:hAnsi="Arial" w:cs="Arial"/>
          <w:sz w:val="23"/>
          <w:szCs w:val="23"/>
        </w:rPr>
      </w:pPr>
      <w:r w:rsidRPr="001D715C">
        <w:rPr>
          <w:rFonts w:ascii="Arial" w:hAnsi="Arial" w:cs="Arial"/>
          <w:sz w:val="23"/>
          <w:szCs w:val="23"/>
        </w:rPr>
        <w:t>9</w:t>
      </w:r>
      <w:r w:rsidR="00D90243" w:rsidRPr="001D715C">
        <w:rPr>
          <w:rFonts w:ascii="Arial" w:hAnsi="Arial" w:cs="Arial"/>
          <w:sz w:val="23"/>
          <w:szCs w:val="23"/>
        </w:rPr>
        <w:t xml:space="preserve">. </w:t>
      </w:r>
      <w:r w:rsidRPr="001D715C">
        <w:rPr>
          <w:rFonts w:ascii="Arial" w:eastAsia="Arial" w:hAnsi="Arial" w:cs="Arial"/>
          <w:sz w:val="23"/>
          <w:szCs w:val="23"/>
        </w:rPr>
        <w:t>e</w:t>
      </w:r>
      <w:r w:rsidR="00D90243" w:rsidRPr="001D715C">
        <w:rPr>
          <w:rFonts w:ascii="Arial" w:eastAsia="Arial" w:hAnsi="Arial" w:cs="Arial"/>
          <w:sz w:val="23"/>
          <w:szCs w:val="23"/>
        </w:rPr>
        <w:t>widencja budynków, nadawanie numerów nieruchomości</w:t>
      </w:r>
      <w:r w:rsidRPr="001D715C">
        <w:rPr>
          <w:rFonts w:ascii="Arial" w:eastAsia="Arial" w:hAnsi="Arial" w:cs="Arial"/>
          <w:sz w:val="23"/>
          <w:szCs w:val="23"/>
        </w:rPr>
        <w:t>;</w:t>
      </w:r>
    </w:p>
    <w:p w14:paraId="00895233" w14:textId="0D6E85AD" w:rsidR="00D90243" w:rsidRPr="001D715C" w:rsidRDefault="00D90243" w:rsidP="00D90243">
      <w:pPr>
        <w:tabs>
          <w:tab w:val="left" w:pos="900"/>
        </w:tabs>
        <w:spacing w:after="0" w:line="240" w:lineRule="auto"/>
        <w:ind w:left="284" w:hanging="284"/>
        <w:jc w:val="both"/>
        <w:rPr>
          <w:rFonts w:ascii="Arial" w:hAnsi="Arial" w:cs="Arial"/>
          <w:sz w:val="23"/>
          <w:szCs w:val="23"/>
        </w:rPr>
      </w:pPr>
      <w:r w:rsidRPr="001D715C">
        <w:rPr>
          <w:rFonts w:ascii="Arial" w:hAnsi="Arial" w:cs="Arial"/>
          <w:sz w:val="23"/>
          <w:szCs w:val="23"/>
        </w:rPr>
        <w:t>1</w:t>
      </w:r>
      <w:r w:rsidR="005F600A" w:rsidRPr="001D715C">
        <w:rPr>
          <w:rFonts w:ascii="Arial" w:hAnsi="Arial" w:cs="Arial"/>
          <w:sz w:val="23"/>
          <w:szCs w:val="23"/>
        </w:rPr>
        <w:t>0</w:t>
      </w:r>
      <w:r w:rsidRPr="001D715C">
        <w:rPr>
          <w:rFonts w:ascii="Arial" w:hAnsi="Arial" w:cs="Arial"/>
          <w:sz w:val="23"/>
          <w:szCs w:val="23"/>
        </w:rPr>
        <w:t xml:space="preserve">. </w:t>
      </w:r>
      <w:r w:rsidR="005F600A" w:rsidRPr="001D715C">
        <w:rPr>
          <w:rFonts w:ascii="Arial" w:hAnsi="Arial" w:cs="Arial"/>
          <w:sz w:val="23"/>
          <w:szCs w:val="23"/>
        </w:rPr>
        <w:t>d</w:t>
      </w:r>
      <w:r w:rsidRPr="001D715C">
        <w:rPr>
          <w:rFonts w:ascii="Arial" w:hAnsi="Arial" w:cs="Arial"/>
          <w:sz w:val="23"/>
          <w:szCs w:val="23"/>
        </w:rPr>
        <w:t>bałość o utrzymanie</w:t>
      </w:r>
      <w:r w:rsidRPr="001D715C">
        <w:rPr>
          <w:rFonts w:ascii="Arial" w:eastAsia="Arial" w:hAnsi="Arial" w:cs="Arial"/>
          <w:sz w:val="23"/>
          <w:szCs w:val="23"/>
        </w:rPr>
        <w:t xml:space="preserve"> </w:t>
      </w:r>
      <w:r w:rsidRPr="001D715C">
        <w:rPr>
          <w:rFonts w:ascii="Arial" w:hAnsi="Arial" w:cs="Arial"/>
          <w:sz w:val="23"/>
          <w:szCs w:val="23"/>
        </w:rPr>
        <w:t>czystości i</w:t>
      </w:r>
      <w:r w:rsidRPr="001D715C">
        <w:rPr>
          <w:rFonts w:ascii="Arial" w:eastAsia="Arial" w:hAnsi="Arial" w:cs="Arial"/>
          <w:sz w:val="23"/>
          <w:szCs w:val="23"/>
        </w:rPr>
        <w:t xml:space="preserve"> </w:t>
      </w:r>
      <w:r w:rsidRPr="001D715C">
        <w:rPr>
          <w:rFonts w:ascii="Arial" w:hAnsi="Arial" w:cs="Arial"/>
          <w:sz w:val="23"/>
          <w:szCs w:val="23"/>
        </w:rPr>
        <w:t>właściwego</w:t>
      </w:r>
      <w:r w:rsidRPr="001D715C">
        <w:rPr>
          <w:rFonts w:ascii="Arial" w:eastAsia="Arial" w:hAnsi="Arial" w:cs="Arial"/>
          <w:sz w:val="23"/>
          <w:szCs w:val="23"/>
        </w:rPr>
        <w:t xml:space="preserve"> </w:t>
      </w:r>
      <w:r w:rsidRPr="001D715C">
        <w:rPr>
          <w:rFonts w:ascii="Arial" w:hAnsi="Arial" w:cs="Arial"/>
          <w:sz w:val="23"/>
          <w:szCs w:val="23"/>
        </w:rPr>
        <w:t>stanu</w:t>
      </w:r>
      <w:r w:rsidRPr="001D715C">
        <w:rPr>
          <w:rFonts w:ascii="Arial" w:eastAsia="Arial" w:hAnsi="Arial" w:cs="Arial"/>
          <w:sz w:val="23"/>
          <w:szCs w:val="23"/>
        </w:rPr>
        <w:t xml:space="preserve"> </w:t>
      </w:r>
      <w:r w:rsidRPr="001D715C">
        <w:rPr>
          <w:rFonts w:ascii="Arial" w:hAnsi="Arial" w:cs="Arial"/>
          <w:sz w:val="23"/>
          <w:szCs w:val="23"/>
        </w:rPr>
        <w:t>sanitarnego</w:t>
      </w:r>
      <w:r w:rsidRPr="001D715C">
        <w:rPr>
          <w:rFonts w:ascii="Arial" w:eastAsia="Arial" w:hAnsi="Arial" w:cs="Arial"/>
          <w:sz w:val="23"/>
          <w:szCs w:val="23"/>
        </w:rPr>
        <w:t xml:space="preserve"> </w:t>
      </w:r>
      <w:r w:rsidRPr="001D715C">
        <w:rPr>
          <w:rFonts w:ascii="Arial" w:hAnsi="Arial" w:cs="Arial"/>
          <w:sz w:val="23"/>
          <w:szCs w:val="23"/>
        </w:rPr>
        <w:t>Gminy oraz koordynowanie działań w celu</w:t>
      </w:r>
      <w:r w:rsidRPr="001D715C">
        <w:rPr>
          <w:rFonts w:ascii="Arial" w:eastAsia="Arial" w:hAnsi="Arial" w:cs="Arial"/>
          <w:sz w:val="23"/>
          <w:szCs w:val="23"/>
        </w:rPr>
        <w:t xml:space="preserve"> </w:t>
      </w:r>
      <w:r w:rsidRPr="001D715C">
        <w:rPr>
          <w:rFonts w:ascii="Arial" w:hAnsi="Arial" w:cs="Arial"/>
          <w:sz w:val="23"/>
          <w:szCs w:val="23"/>
        </w:rPr>
        <w:t>zapewnienia</w:t>
      </w:r>
      <w:r w:rsidRPr="001D715C">
        <w:rPr>
          <w:rFonts w:ascii="Arial" w:eastAsia="Arial" w:hAnsi="Arial" w:cs="Arial"/>
          <w:sz w:val="23"/>
          <w:szCs w:val="23"/>
        </w:rPr>
        <w:t xml:space="preserve"> </w:t>
      </w:r>
      <w:r w:rsidRPr="001D715C">
        <w:rPr>
          <w:rFonts w:ascii="Arial" w:hAnsi="Arial" w:cs="Arial"/>
          <w:sz w:val="23"/>
          <w:szCs w:val="23"/>
        </w:rPr>
        <w:t>mieszkańcom</w:t>
      </w:r>
      <w:r w:rsidRPr="001D715C">
        <w:rPr>
          <w:rFonts w:ascii="Arial" w:eastAsia="Arial" w:hAnsi="Arial" w:cs="Arial"/>
          <w:sz w:val="23"/>
          <w:szCs w:val="23"/>
        </w:rPr>
        <w:t xml:space="preserve"> Gminy </w:t>
      </w:r>
      <w:r w:rsidRPr="001D715C">
        <w:rPr>
          <w:rFonts w:ascii="Arial" w:hAnsi="Arial" w:cs="Arial"/>
          <w:sz w:val="23"/>
          <w:szCs w:val="23"/>
        </w:rPr>
        <w:t>zaopatrzenia</w:t>
      </w:r>
      <w:r w:rsidRPr="001D715C">
        <w:rPr>
          <w:rFonts w:ascii="Arial" w:eastAsia="Arial" w:hAnsi="Arial" w:cs="Arial"/>
          <w:sz w:val="23"/>
          <w:szCs w:val="23"/>
        </w:rPr>
        <w:t xml:space="preserve"> </w:t>
      </w:r>
      <w:r w:rsidRPr="001D715C">
        <w:rPr>
          <w:rFonts w:ascii="Arial" w:hAnsi="Arial" w:cs="Arial"/>
          <w:sz w:val="23"/>
          <w:szCs w:val="23"/>
        </w:rPr>
        <w:t>w</w:t>
      </w:r>
      <w:r w:rsidRPr="001D715C">
        <w:rPr>
          <w:rFonts w:ascii="Arial" w:eastAsia="Arial" w:hAnsi="Arial" w:cs="Arial"/>
          <w:sz w:val="23"/>
          <w:szCs w:val="23"/>
        </w:rPr>
        <w:t xml:space="preserve"> </w:t>
      </w:r>
      <w:r w:rsidRPr="001D715C">
        <w:rPr>
          <w:rFonts w:ascii="Arial" w:hAnsi="Arial" w:cs="Arial"/>
          <w:sz w:val="23"/>
          <w:szCs w:val="23"/>
        </w:rPr>
        <w:t>wodę i</w:t>
      </w:r>
      <w:r w:rsidRPr="001D715C">
        <w:rPr>
          <w:rFonts w:ascii="Arial" w:eastAsia="Arial" w:hAnsi="Arial" w:cs="Arial"/>
          <w:sz w:val="23"/>
          <w:szCs w:val="23"/>
        </w:rPr>
        <w:t xml:space="preserve"> </w:t>
      </w:r>
      <w:r w:rsidRPr="001D715C">
        <w:rPr>
          <w:rFonts w:ascii="Arial" w:hAnsi="Arial" w:cs="Arial"/>
          <w:sz w:val="23"/>
          <w:szCs w:val="23"/>
        </w:rPr>
        <w:t>odprowadzania</w:t>
      </w:r>
      <w:r w:rsidRPr="001D715C">
        <w:rPr>
          <w:rFonts w:ascii="Arial" w:eastAsia="Arial" w:hAnsi="Arial" w:cs="Arial"/>
          <w:sz w:val="23"/>
          <w:szCs w:val="23"/>
        </w:rPr>
        <w:t xml:space="preserve"> </w:t>
      </w:r>
      <w:r w:rsidRPr="001D715C">
        <w:rPr>
          <w:rFonts w:ascii="Arial" w:hAnsi="Arial" w:cs="Arial"/>
          <w:sz w:val="23"/>
          <w:szCs w:val="23"/>
        </w:rPr>
        <w:t>ścieków</w:t>
      </w:r>
      <w:r w:rsidR="005F600A" w:rsidRPr="001D715C">
        <w:rPr>
          <w:rFonts w:ascii="Arial" w:hAnsi="Arial" w:cs="Arial"/>
          <w:sz w:val="23"/>
          <w:szCs w:val="23"/>
        </w:rPr>
        <w:t>;</w:t>
      </w:r>
    </w:p>
    <w:p w14:paraId="2F23126B" w14:textId="6EFC6F74" w:rsidR="00D90243" w:rsidRPr="001D715C" w:rsidRDefault="00D90243" w:rsidP="00D90243">
      <w:pPr>
        <w:tabs>
          <w:tab w:val="left" w:pos="900"/>
        </w:tabs>
        <w:spacing w:after="0" w:line="240" w:lineRule="auto"/>
        <w:jc w:val="both"/>
        <w:rPr>
          <w:rFonts w:ascii="Arial" w:hAnsi="Arial" w:cs="Arial"/>
          <w:sz w:val="23"/>
          <w:szCs w:val="23"/>
        </w:rPr>
      </w:pPr>
      <w:r w:rsidRPr="001D715C">
        <w:rPr>
          <w:rFonts w:ascii="Arial" w:hAnsi="Arial" w:cs="Arial"/>
          <w:sz w:val="23"/>
          <w:szCs w:val="23"/>
        </w:rPr>
        <w:t>1</w:t>
      </w:r>
      <w:r w:rsidR="005F600A" w:rsidRPr="001D715C">
        <w:rPr>
          <w:rFonts w:ascii="Arial" w:hAnsi="Arial" w:cs="Arial"/>
          <w:sz w:val="23"/>
          <w:szCs w:val="23"/>
        </w:rPr>
        <w:t>1</w:t>
      </w:r>
      <w:r w:rsidRPr="001D715C">
        <w:rPr>
          <w:rFonts w:ascii="Arial" w:hAnsi="Arial" w:cs="Arial"/>
          <w:sz w:val="23"/>
          <w:szCs w:val="23"/>
        </w:rPr>
        <w:t xml:space="preserve">. </w:t>
      </w:r>
      <w:r w:rsidR="005F600A" w:rsidRPr="001D715C">
        <w:rPr>
          <w:rFonts w:ascii="Arial" w:hAnsi="Arial" w:cs="Arial"/>
          <w:sz w:val="23"/>
          <w:szCs w:val="23"/>
        </w:rPr>
        <w:t>s</w:t>
      </w:r>
      <w:r w:rsidRPr="001D715C">
        <w:rPr>
          <w:rFonts w:ascii="Arial" w:hAnsi="Arial" w:cs="Arial"/>
          <w:sz w:val="23"/>
          <w:szCs w:val="23"/>
        </w:rPr>
        <w:t>porządzanie gminnych programów ochrony środowiska</w:t>
      </w:r>
      <w:r w:rsidR="005F600A" w:rsidRPr="001D715C">
        <w:rPr>
          <w:rFonts w:ascii="Arial" w:hAnsi="Arial" w:cs="Arial"/>
          <w:sz w:val="23"/>
          <w:szCs w:val="23"/>
        </w:rPr>
        <w:t>;</w:t>
      </w:r>
    </w:p>
    <w:p w14:paraId="6F866CEF" w14:textId="4965D345" w:rsidR="00D90243" w:rsidRPr="001D715C" w:rsidRDefault="00D90243" w:rsidP="00D90243">
      <w:pPr>
        <w:spacing w:after="0" w:line="240" w:lineRule="auto"/>
        <w:ind w:left="426" w:hanging="426"/>
        <w:jc w:val="both"/>
        <w:rPr>
          <w:rFonts w:ascii="Arial" w:hAnsi="Arial" w:cs="Arial"/>
          <w:sz w:val="23"/>
          <w:szCs w:val="23"/>
        </w:rPr>
      </w:pPr>
      <w:r w:rsidRPr="001D715C">
        <w:rPr>
          <w:rFonts w:ascii="Arial" w:hAnsi="Arial" w:cs="Arial"/>
          <w:sz w:val="23"/>
          <w:szCs w:val="23"/>
        </w:rPr>
        <w:t>1</w:t>
      </w:r>
      <w:r w:rsidR="005F600A" w:rsidRPr="001D715C">
        <w:rPr>
          <w:rFonts w:ascii="Arial" w:hAnsi="Arial" w:cs="Arial"/>
          <w:sz w:val="23"/>
          <w:szCs w:val="23"/>
        </w:rPr>
        <w:t>2</w:t>
      </w:r>
      <w:r w:rsidRPr="001D715C">
        <w:rPr>
          <w:rFonts w:ascii="Arial" w:hAnsi="Arial" w:cs="Arial"/>
          <w:sz w:val="23"/>
          <w:szCs w:val="23"/>
        </w:rPr>
        <w:t xml:space="preserve">. </w:t>
      </w:r>
      <w:r w:rsidR="005F600A" w:rsidRPr="001D715C">
        <w:rPr>
          <w:rFonts w:ascii="Arial" w:hAnsi="Arial" w:cs="Arial"/>
          <w:sz w:val="23"/>
          <w:szCs w:val="23"/>
        </w:rPr>
        <w:t>p</w:t>
      </w:r>
      <w:r w:rsidRPr="001D715C">
        <w:rPr>
          <w:rFonts w:ascii="Arial" w:hAnsi="Arial" w:cs="Arial"/>
          <w:sz w:val="23"/>
          <w:szCs w:val="23"/>
        </w:rPr>
        <w:t xml:space="preserve">rowadzenie spraw związanych z gospodarką odpadami wynikającymi z ustawy </w:t>
      </w:r>
      <w:r w:rsidRPr="001D715C">
        <w:rPr>
          <w:rFonts w:ascii="Arial" w:hAnsi="Arial" w:cs="Arial"/>
          <w:sz w:val="23"/>
          <w:szCs w:val="23"/>
        </w:rPr>
        <w:br/>
        <w:t>o utrzymaniu czystości i porządku w gminach w tym:</w:t>
      </w:r>
    </w:p>
    <w:p w14:paraId="130DFEE8" w14:textId="77777777" w:rsidR="00D90243" w:rsidRPr="001D715C" w:rsidRDefault="00D90243" w:rsidP="00D90243">
      <w:pPr>
        <w:spacing w:after="0" w:line="240" w:lineRule="auto"/>
        <w:ind w:left="426"/>
        <w:jc w:val="both"/>
        <w:rPr>
          <w:rFonts w:ascii="Arial" w:hAnsi="Arial" w:cs="Arial"/>
          <w:sz w:val="23"/>
          <w:szCs w:val="23"/>
        </w:rPr>
      </w:pPr>
      <w:r w:rsidRPr="001D715C">
        <w:rPr>
          <w:rFonts w:ascii="Arial" w:hAnsi="Arial" w:cs="Arial"/>
          <w:sz w:val="23"/>
          <w:szCs w:val="23"/>
        </w:rPr>
        <w:t>1) ewidencja złożonych deklaracji o wysokości opłat, sprawdzanie ich poprawności;</w:t>
      </w:r>
    </w:p>
    <w:p w14:paraId="1AF8BFB5" w14:textId="77777777" w:rsidR="00D90243" w:rsidRPr="001D715C" w:rsidRDefault="00D90243" w:rsidP="00D90243">
      <w:pPr>
        <w:spacing w:after="0" w:line="240" w:lineRule="auto"/>
        <w:ind w:left="426"/>
        <w:jc w:val="both"/>
        <w:rPr>
          <w:rFonts w:ascii="Arial" w:hAnsi="Arial" w:cs="Arial"/>
          <w:sz w:val="23"/>
          <w:szCs w:val="23"/>
        </w:rPr>
      </w:pPr>
      <w:r w:rsidRPr="001D715C">
        <w:rPr>
          <w:rFonts w:ascii="Arial" w:hAnsi="Arial" w:cs="Arial"/>
          <w:sz w:val="23"/>
          <w:szCs w:val="23"/>
        </w:rPr>
        <w:t>2) naliczanie opłat dla osób które nie złożyły deklaracji;</w:t>
      </w:r>
    </w:p>
    <w:p w14:paraId="53DF49C9" w14:textId="77777777" w:rsidR="00D90243" w:rsidRPr="001D715C" w:rsidRDefault="00D90243" w:rsidP="00D90243">
      <w:pPr>
        <w:spacing w:after="0" w:line="240" w:lineRule="auto"/>
        <w:ind w:left="426"/>
        <w:jc w:val="both"/>
        <w:rPr>
          <w:rFonts w:ascii="Arial" w:hAnsi="Arial" w:cs="Arial"/>
          <w:sz w:val="23"/>
          <w:szCs w:val="23"/>
        </w:rPr>
      </w:pPr>
      <w:r w:rsidRPr="001D715C">
        <w:rPr>
          <w:rFonts w:ascii="Arial" w:hAnsi="Arial" w:cs="Arial"/>
          <w:sz w:val="23"/>
          <w:szCs w:val="23"/>
        </w:rPr>
        <w:t>3) wydawanie decyzji o wymiarze opłaty podwyższonej;</w:t>
      </w:r>
    </w:p>
    <w:p w14:paraId="381E855A" w14:textId="433E7560" w:rsidR="00D90243" w:rsidRPr="001D715C" w:rsidRDefault="00D90243" w:rsidP="00D90243">
      <w:pPr>
        <w:spacing w:after="0" w:line="240" w:lineRule="auto"/>
        <w:ind w:left="709" w:hanging="283"/>
        <w:jc w:val="both"/>
        <w:rPr>
          <w:rFonts w:ascii="Arial" w:hAnsi="Arial" w:cs="Arial"/>
          <w:sz w:val="23"/>
          <w:szCs w:val="23"/>
        </w:rPr>
      </w:pPr>
      <w:r w:rsidRPr="001D715C">
        <w:rPr>
          <w:rFonts w:ascii="Arial" w:hAnsi="Arial" w:cs="Arial"/>
          <w:sz w:val="23"/>
          <w:szCs w:val="23"/>
        </w:rPr>
        <w:t xml:space="preserve">4) nadzór nad realizacją umowy na </w:t>
      </w:r>
      <w:r w:rsidR="0085293F">
        <w:rPr>
          <w:rFonts w:ascii="Arial" w:hAnsi="Arial" w:cs="Arial"/>
          <w:sz w:val="23"/>
          <w:szCs w:val="23"/>
        </w:rPr>
        <w:t>odbiór i transport</w:t>
      </w:r>
      <w:r w:rsidRPr="001D715C">
        <w:rPr>
          <w:rFonts w:ascii="Arial" w:hAnsi="Arial" w:cs="Arial"/>
          <w:sz w:val="23"/>
          <w:szCs w:val="23"/>
        </w:rPr>
        <w:t xml:space="preserve"> odpadów z przedsiębiorcą wybranym w drodze przetargu;</w:t>
      </w:r>
    </w:p>
    <w:p w14:paraId="05EEA5AA" w14:textId="77777777" w:rsidR="00D90243" w:rsidRPr="001D715C" w:rsidRDefault="00D90243" w:rsidP="00D90243">
      <w:pPr>
        <w:spacing w:after="0" w:line="240" w:lineRule="auto"/>
        <w:ind w:firstLine="426"/>
        <w:jc w:val="both"/>
        <w:rPr>
          <w:rFonts w:ascii="Arial" w:hAnsi="Arial" w:cs="Arial"/>
          <w:sz w:val="23"/>
          <w:szCs w:val="23"/>
        </w:rPr>
      </w:pPr>
      <w:r w:rsidRPr="001D715C">
        <w:rPr>
          <w:rFonts w:ascii="Arial" w:hAnsi="Arial" w:cs="Arial"/>
          <w:sz w:val="23"/>
          <w:szCs w:val="23"/>
        </w:rPr>
        <w:t>5) prowadzenie sprawozdawczości;</w:t>
      </w:r>
    </w:p>
    <w:p w14:paraId="2F5627AD" w14:textId="77777777" w:rsidR="00D90243" w:rsidRPr="001D715C" w:rsidRDefault="00D90243" w:rsidP="00D90243">
      <w:pPr>
        <w:spacing w:after="0" w:line="240" w:lineRule="auto"/>
        <w:ind w:left="709" w:hanging="283"/>
        <w:jc w:val="both"/>
        <w:rPr>
          <w:rFonts w:ascii="Arial" w:hAnsi="Arial" w:cs="Arial"/>
          <w:sz w:val="23"/>
          <w:szCs w:val="23"/>
        </w:rPr>
      </w:pPr>
      <w:r w:rsidRPr="001D715C">
        <w:rPr>
          <w:rFonts w:ascii="Arial" w:hAnsi="Arial" w:cs="Arial"/>
          <w:sz w:val="23"/>
          <w:szCs w:val="23"/>
        </w:rPr>
        <w:t>6) prowadzenie kontroli realizacji przez właścicieli nieruchomości obowiązków związanych z utrzymaniem czystości i porządku;</w:t>
      </w:r>
    </w:p>
    <w:p w14:paraId="173CE52D" w14:textId="77777777" w:rsidR="00D90243" w:rsidRPr="001D715C" w:rsidRDefault="00D90243" w:rsidP="00D90243">
      <w:pPr>
        <w:spacing w:after="0" w:line="240" w:lineRule="auto"/>
        <w:ind w:left="426"/>
        <w:jc w:val="both"/>
        <w:rPr>
          <w:rFonts w:ascii="Arial" w:hAnsi="Arial" w:cs="Arial"/>
          <w:sz w:val="23"/>
          <w:szCs w:val="23"/>
        </w:rPr>
      </w:pPr>
      <w:r w:rsidRPr="001D715C">
        <w:rPr>
          <w:rFonts w:ascii="Arial" w:hAnsi="Arial" w:cs="Arial"/>
          <w:sz w:val="23"/>
          <w:szCs w:val="23"/>
        </w:rPr>
        <w:t>7) prowadzenie kampanii informacyjnej skierowanej do mieszkańców gminy;</w:t>
      </w:r>
    </w:p>
    <w:p w14:paraId="1630B436" w14:textId="77777777" w:rsidR="00D90243" w:rsidRPr="001D715C" w:rsidRDefault="00D90243" w:rsidP="00D90243">
      <w:pPr>
        <w:spacing w:after="0" w:line="240" w:lineRule="auto"/>
        <w:ind w:left="426"/>
        <w:jc w:val="both"/>
        <w:rPr>
          <w:rFonts w:ascii="Arial" w:hAnsi="Arial" w:cs="Arial"/>
          <w:sz w:val="23"/>
          <w:szCs w:val="23"/>
        </w:rPr>
      </w:pPr>
      <w:r w:rsidRPr="001D715C">
        <w:rPr>
          <w:rFonts w:ascii="Arial" w:hAnsi="Arial" w:cs="Arial"/>
          <w:sz w:val="23"/>
          <w:szCs w:val="23"/>
        </w:rPr>
        <w:t>8</w:t>
      </w:r>
      <w:r w:rsidRPr="001D715C">
        <w:rPr>
          <w:rFonts w:ascii="Arial" w:hAnsi="Arial" w:cs="Arial"/>
          <w:b/>
          <w:bCs/>
          <w:sz w:val="23"/>
          <w:szCs w:val="23"/>
        </w:rPr>
        <w:t xml:space="preserve">) </w:t>
      </w:r>
      <w:r w:rsidRPr="001D715C">
        <w:rPr>
          <w:rFonts w:ascii="Arial" w:hAnsi="Arial" w:cs="Arial"/>
          <w:sz w:val="23"/>
          <w:szCs w:val="23"/>
        </w:rPr>
        <w:t>prowadzenie i organizowanie doraźnych akcji sprzątania gminy;</w:t>
      </w:r>
    </w:p>
    <w:p w14:paraId="657E2C52" w14:textId="77777777" w:rsidR="00D90243" w:rsidRPr="001D715C" w:rsidRDefault="00D90243" w:rsidP="00D90243">
      <w:pPr>
        <w:spacing w:after="0" w:line="240" w:lineRule="auto"/>
        <w:ind w:left="709" w:hanging="283"/>
        <w:jc w:val="both"/>
        <w:rPr>
          <w:rFonts w:ascii="Arial" w:hAnsi="Arial" w:cs="Arial"/>
          <w:sz w:val="23"/>
          <w:szCs w:val="23"/>
        </w:rPr>
      </w:pPr>
      <w:r w:rsidRPr="001D715C">
        <w:rPr>
          <w:rFonts w:ascii="Arial" w:hAnsi="Arial" w:cs="Arial"/>
          <w:sz w:val="23"/>
          <w:szCs w:val="23"/>
        </w:rPr>
        <w:t>9) współuczestnictwo w organizowaniu przetargów na odbiór i zagospodarowanie odpadów stałych;</w:t>
      </w:r>
    </w:p>
    <w:p w14:paraId="3477222D" w14:textId="77777777" w:rsidR="00D90243" w:rsidRPr="001D715C" w:rsidRDefault="00D90243" w:rsidP="00D90243">
      <w:pPr>
        <w:spacing w:after="0" w:line="240" w:lineRule="auto"/>
        <w:ind w:left="426"/>
        <w:jc w:val="both"/>
        <w:rPr>
          <w:rFonts w:ascii="Arial" w:hAnsi="Arial" w:cs="Arial"/>
          <w:sz w:val="23"/>
          <w:szCs w:val="23"/>
        </w:rPr>
      </w:pPr>
      <w:r w:rsidRPr="001D715C">
        <w:rPr>
          <w:rFonts w:ascii="Arial" w:hAnsi="Arial" w:cs="Arial"/>
          <w:sz w:val="23"/>
          <w:szCs w:val="23"/>
        </w:rPr>
        <w:t>10) podejmowanie działań likwidujących nielegalne składowiska odpadów.</w:t>
      </w:r>
    </w:p>
    <w:p w14:paraId="5966F0C3" w14:textId="384AA4C7" w:rsidR="00D90243" w:rsidRPr="001D715C" w:rsidRDefault="00D90243" w:rsidP="00D90243">
      <w:pPr>
        <w:tabs>
          <w:tab w:val="left" w:pos="900"/>
        </w:tabs>
        <w:spacing w:after="0" w:line="240" w:lineRule="auto"/>
        <w:jc w:val="both"/>
        <w:rPr>
          <w:rFonts w:ascii="Arial" w:hAnsi="Arial" w:cs="Arial"/>
          <w:sz w:val="23"/>
          <w:szCs w:val="23"/>
        </w:rPr>
      </w:pPr>
      <w:r w:rsidRPr="001D715C">
        <w:rPr>
          <w:rFonts w:ascii="Arial" w:hAnsi="Arial" w:cs="Arial"/>
          <w:sz w:val="23"/>
          <w:szCs w:val="23"/>
        </w:rPr>
        <w:t>1</w:t>
      </w:r>
      <w:r w:rsidR="005F600A" w:rsidRPr="001D715C">
        <w:rPr>
          <w:rFonts w:ascii="Arial" w:hAnsi="Arial" w:cs="Arial"/>
          <w:sz w:val="23"/>
          <w:szCs w:val="23"/>
        </w:rPr>
        <w:t>3</w:t>
      </w:r>
      <w:r w:rsidRPr="001D715C">
        <w:rPr>
          <w:rFonts w:ascii="Arial" w:hAnsi="Arial" w:cs="Arial"/>
          <w:sz w:val="23"/>
          <w:szCs w:val="23"/>
        </w:rPr>
        <w:t xml:space="preserve">. </w:t>
      </w:r>
      <w:r w:rsidR="005F600A" w:rsidRPr="001D715C">
        <w:rPr>
          <w:rFonts w:ascii="Arial" w:hAnsi="Arial" w:cs="Arial"/>
          <w:sz w:val="23"/>
          <w:szCs w:val="23"/>
        </w:rPr>
        <w:t>p</w:t>
      </w:r>
      <w:r w:rsidRPr="001D715C">
        <w:rPr>
          <w:rFonts w:ascii="Arial" w:hAnsi="Arial" w:cs="Arial"/>
          <w:sz w:val="23"/>
          <w:szCs w:val="23"/>
        </w:rPr>
        <w:t>rowadzenie rejestru działalności regulowanej</w:t>
      </w:r>
      <w:r w:rsidR="005F600A" w:rsidRPr="001D715C">
        <w:rPr>
          <w:rFonts w:ascii="Arial" w:hAnsi="Arial" w:cs="Arial"/>
          <w:sz w:val="23"/>
          <w:szCs w:val="23"/>
        </w:rPr>
        <w:t>;</w:t>
      </w:r>
    </w:p>
    <w:p w14:paraId="5D2F4F91" w14:textId="4E29AFA1" w:rsidR="00D90243" w:rsidRDefault="00D90243" w:rsidP="00D90243">
      <w:pPr>
        <w:tabs>
          <w:tab w:val="left" w:pos="900"/>
        </w:tabs>
        <w:spacing w:after="0" w:line="240" w:lineRule="auto"/>
        <w:jc w:val="both"/>
        <w:rPr>
          <w:rFonts w:ascii="Arial" w:hAnsi="Arial" w:cs="Arial"/>
          <w:sz w:val="23"/>
          <w:szCs w:val="23"/>
        </w:rPr>
      </w:pPr>
      <w:r w:rsidRPr="001D715C">
        <w:rPr>
          <w:rFonts w:ascii="Arial" w:hAnsi="Arial" w:cs="Arial"/>
          <w:sz w:val="23"/>
          <w:szCs w:val="23"/>
        </w:rPr>
        <w:t xml:space="preserve">15. </w:t>
      </w:r>
      <w:r w:rsidR="005F600A" w:rsidRPr="001D715C">
        <w:rPr>
          <w:rFonts w:ascii="Arial" w:hAnsi="Arial" w:cs="Arial"/>
          <w:sz w:val="23"/>
          <w:szCs w:val="23"/>
        </w:rPr>
        <w:t>w</w:t>
      </w:r>
      <w:r w:rsidRPr="001D715C">
        <w:rPr>
          <w:rFonts w:ascii="Arial" w:hAnsi="Arial" w:cs="Arial"/>
          <w:sz w:val="23"/>
          <w:szCs w:val="23"/>
        </w:rPr>
        <w:t>spółpraca z Zakładem Gospodarki Odpadami Komunalnymi sp. z o.o. w Olsztynie</w:t>
      </w:r>
      <w:r w:rsidR="005F600A" w:rsidRPr="001D715C">
        <w:rPr>
          <w:rFonts w:ascii="Arial" w:hAnsi="Arial" w:cs="Arial"/>
          <w:sz w:val="23"/>
          <w:szCs w:val="23"/>
        </w:rPr>
        <w:t>;</w:t>
      </w:r>
    </w:p>
    <w:p w14:paraId="30437F78" w14:textId="21A22B23" w:rsidR="0085293F" w:rsidRPr="001D715C" w:rsidRDefault="0085293F" w:rsidP="0085293F">
      <w:pPr>
        <w:tabs>
          <w:tab w:val="left" w:pos="900"/>
        </w:tabs>
        <w:spacing w:after="0" w:line="240" w:lineRule="auto"/>
        <w:ind w:left="426" w:hanging="426"/>
        <w:jc w:val="both"/>
        <w:rPr>
          <w:rFonts w:ascii="Arial" w:hAnsi="Arial" w:cs="Arial"/>
          <w:sz w:val="23"/>
          <w:szCs w:val="23"/>
        </w:rPr>
      </w:pPr>
      <w:r>
        <w:rPr>
          <w:rFonts w:ascii="Arial" w:hAnsi="Arial" w:cs="Arial"/>
          <w:sz w:val="23"/>
          <w:szCs w:val="23"/>
        </w:rPr>
        <w:lastRenderedPageBreak/>
        <w:t>16. współpraca z Zakładem Budżetowym Związku Gmin „EKOWOD” w zaopatrzenia mieszkańców Gminy w wodę i odprowadzania ścieków.</w:t>
      </w:r>
    </w:p>
    <w:p w14:paraId="7B0C48A3" w14:textId="55D0A5D8" w:rsidR="00D90243" w:rsidRPr="001D715C" w:rsidRDefault="00D90243" w:rsidP="00D90243">
      <w:pPr>
        <w:tabs>
          <w:tab w:val="left" w:pos="900"/>
        </w:tabs>
        <w:spacing w:after="0" w:line="240" w:lineRule="auto"/>
        <w:jc w:val="both"/>
        <w:rPr>
          <w:rFonts w:ascii="Arial" w:hAnsi="Arial" w:cs="Arial"/>
          <w:sz w:val="23"/>
          <w:szCs w:val="23"/>
        </w:rPr>
      </w:pPr>
      <w:r w:rsidRPr="001D715C">
        <w:rPr>
          <w:rFonts w:ascii="Arial" w:hAnsi="Arial" w:cs="Arial"/>
          <w:sz w:val="23"/>
          <w:szCs w:val="23"/>
        </w:rPr>
        <w:t>1</w:t>
      </w:r>
      <w:r w:rsidR="0085293F">
        <w:rPr>
          <w:rFonts w:ascii="Arial" w:hAnsi="Arial" w:cs="Arial"/>
          <w:sz w:val="23"/>
          <w:szCs w:val="23"/>
        </w:rPr>
        <w:t>7</w:t>
      </w:r>
      <w:r w:rsidRPr="001D715C">
        <w:rPr>
          <w:rFonts w:ascii="Arial" w:hAnsi="Arial" w:cs="Arial"/>
          <w:sz w:val="23"/>
          <w:szCs w:val="23"/>
        </w:rPr>
        <w:t xml:space="preserve">. </w:t>
      </w:r>
      <w:r w:rsidR="005F600A" w:rsidRPr="001D715C">
        <w:rPr>
          <w:rFonts w:ascii="Arial" w:hAnsi="Arial" w:cs="Arial"/>
          <w:sz w:val="23"/>
          <w:szCs w:val="23"/>
        </w:rPr>
        <w:t>o</w:t>
      </w:r>
      <w:r w:rsidRPr="001D715C">
        <w:rPr>
          <w:rFonts w:ascii="Arial" w:hAnsi="Arial" w:cs="Arial"/>
          <w:sz w:val="23"/>
          <w:szCs w:val="23"/>
        </w:rPr>
        <w:t>chrona</w:t>
      </w:r>
      <w:r w:rsidRPr="001D715C">
        <w:rPr>
          <w:rFonts w:ascii="Arial" w:eastAsia="Arial" w:hAnsi="Arial" w:cs="Arial"/>
          <w:sz w:val="23"/>
          <w:szCs w:val="23"/>
        </w:rPr>
        <w:t xml:space="preserve"> </w:t>
      </w:r>
      <w:r w:rsidRPr="001D715C">
        <w:rPr>
          <w:rFonts w:ascii="Arial" w:hAnsi="Arial" w:cs="Arial"/>
          <w:sz w:val="23"/>
          <w:szCs w:val="23"/>
        </w:rPr>
        <w:t>gruntów</w:t>
      </w:r>
      <w:r w:rsidRPr="001D715C">
        <w:rPr>
          <w:rFonts w:ascii="Arial" w:eastAsia="Arial" w:hAnsi="Arial" w:cs="Arial"/>
          <w:sz w:val="23"/>
          <w:szCs w:val="23"/>
        </w:rPr>
        <w:t xml:space="preserve"> </w:t>
      </w:r>
      <w:r w:rsidRPr="001D715C">
        <w:rPr>
          <w:rFonts w:ascii="Arial" w:hAnsi="Arial" w:cs="Arial"/>
          <w:sz w:val="23"/>
          <w:szCs w:val="23"/>
        </w:rPr>
        <w:t>rolnych</w:t>
      </w:r>
      <w:r w:rsidRPr="001D715C">
        <w:rPr>
          <w:rFonts w:ascii="Arial" w:eastAsia="Arial" w:hAnsi="Arial" w:cs="Arial"/>
          <w:sz w:val="23"/>
          <w:szCs w:val="23"/>
        </w:rPr>
        <w:t xml:space="preserve"> </w:t>
      </w:r>
      <w:r w:rsidRPr="001D715C">
        <w:rPr>
          <w:rFonts w:ascii="Arial" w:hAnsi="Arial" w:cs="Arial"/>
          <w:sz w:val="23"/>
          <w:szCs w:val="23"/>
        </w:rPr>
        <w:t>i</w:t>
      </w:r>
      <w:r w:rsidRPr="001D715C">
        <w:rPr>
          <w:rFonts w:ascii="Arial" w:eastAsia="Arial" w:hAnsi="Arial" w:cs="Arial"/>
          <w:sz w:val="23"/>
          <w:szCs w:val="23"/>
        </w:rPr>
        <w:t xml:space="preserve"> </w:t>
      </w:r>
      <w:r w:rsidRPr="001D715C">
        <w:rPr>
          <w:rFonts w:ascii="Arial" w:hAnsi="Arial" w:cs="Arial"/>
          <w:sz w:val="23"/>
          <w:szCs w:val="23"/>
        </w:rPr>
        <w:t>leśnych</w:t>
      </w:r>
      <w:r w:rsidR="005F600A" w:rsidRPr="001D715C">
        <w:rPr>
          <w:rFonts w:ascii="Arial" w:hAnsi="Arial" w:cs="Arial"/>
          <w:sz w:val="23"/>
          <w:szCs w:val="23"/>
        </w:rPr>
        <w:t>;</w:t>
      </w:r>
    </w:p>
    <w:p w14:paraId="214B82B0" w14:textId="5147431A" w:rsidR="00D90243" w:rsidRPr="001D715C" w:rsidRDefault="00D90243" w:rsidP="00D90243">
      <w:pPr>
        <w:tabs>
          <w:tab w:val="left" w:pos="900"/>
        </w:tabs>
        <w:spacing w:after="0" w:line="240" w:lineRule="auto"/>
        <w:jc w:val="both"/>
        <w:rPr>
          <w:rFonts w:ascii="Arial" w:hAnsi="Arial" w:cs="Arial"/>
          <w:sz w:val="23"/>
          <w:szCs w:val="23"/>
        </w:rPr>
      </w:pPr>
      <w:r w:rsidRPr="001D715C">
        <w:rPr>
          <w:rFonts w:ascii="Arial" w:hAnsi="Arial" w:cs="Arial"/>
          <w:sz w:val="23"/>
          <w:szCs w:val="23"/>
        </w:rPr>
        <w:t xml:space="preserve">17. </w:t>
      </w:r>
      <w:r w:rsidR="005F600A" w:rsidRPr="001D715C">
        <w:rPr>
          <w:rFonts w:ascii="Arial" w:hAnsi="Arial" w:cs="Arial"/>
          <w:sz w:val="23"/>
          <w:szCs w:val="23"/>
        </w:rPr>
        <w:t>w</w:t>
      </w:r>
      <w:r w:rsidRPr="001D715C">
        <w:rPr>
          <w:rFonts w:ascii="Arial" w:hAnsi="Arial" w:cs="Arial"/>
          <w:sz w:val="23"/>
          <w:szCs w:val="23"/>
        </w:rPr>
        <w:t>ydawanie</w:t>
      </w:r>
      <w:r w:rsidRPr="001D715C">
        <w:rPr>
          <w:rFonts w:ascii="Arial" w:eastAsia="Arial" w:hAnsi="Arial" w:cs="Arial"/>
          <w:sz w:val="23"/>
          <w:szCs w:val="23"/>
        </w:rPr>
        <w:t xml:space="preserve"> </w:t>
      </w:r>
      <w:r w:rsidRPr="001D715C">
        <w:rPr>
          <w:rFonts w:ascii="Arial" w:hAnsi="Arial" w:cs="Arial"/>
          <w:sz w:val="23"/>
          <w:szCs w:val="23"/>
        </w:rPr>
        <w:t>zezwoleń</w:t>
      </w:r>
      <w:r w:rsidRPr="001D715C">
        <w:rPr>
          <w:rFonts w:ascii="Arial" w:eastAsia="Arial" w:hAnsi="Arial" w:cs="Arial"/>
          <w:sz w:val="23"/>
          <w:szCs w:val="23"/>
        </w:rPr>
        <w:t xml:space="preserve"> </w:t>
      </w:r>
      <w:r w:rsidRPr="001D715C">
        <w:rPr>
          <w:rFonts w:ascii="Arial" w:hAnsi="Arial" w:cs="Arial"/>
          <w:sz w:val="23"/>
          <w:szCs w:val="23"/>
        </w:rPr>
        <w:t>na</w:t>
      </w:r>
      <w:r w:rsidRPr="001D715C">
        <w:rPr>
          <w:rFonts w:ascii="Arial" w:eastAsia="Arial" w:hAnsi="Arial" w:cs="Arial"/>
          <w:sz w:val="23"/>
          <w:szCs w:val="23"/>
        </w:rPr>
        <w:t xml:space="preserve"> </w:t>
      </w:r>
      <w:r w:rsidRPr="001D715C">
        <w:rPr>
          <w:rFonts w:ascii="Arial" w:hAnsi="Arial" w:cs="Arial"/>
          <w:sz w:val="23"/>
          <w:szCs w:val="23"/>
        </w:rPr>
        <w:t>usuwanie</w:t>
      </w:r>
      <w:r w:rsidRPr="001D715C">
        <w:rPr>
          <w:rFonts w:ascii="Arial" w:eastAsia="Arial" w:hAnsi="Arial" w:cs="Arial"/>
          <w:sz w:val="23"/>
          <w:szCs w:val="23"/>
        </w:rPr>
        <w:t xml:space="preserve"> </w:t>
      </w:r>
      <w:r w:rsidRPr="001D715C">
        <w:rPr>
          <w:rFonts w:ascii="Arial" w:hAnsi="Arial" w:cs="Arial"/>
          <w:sz w:val="23"/>
          <w:szCs w:val="23"/>
        </w:rPr>
        <w:t>drzew</w:t>
      </w:r>
      <w:r w:rsidRPr="001D715C">
        <w:rPr>
          <w:rFonts w:ascii="Arial" w:eastAsia="Arial" w:hAnsi="Arial" w:cs="Arial"/>
          <w:sz w:val="23"/>
          <w:szCs w:val="23"/>
        </w:rPr>
        <w:t xml:space="preserve"> </w:t>
      </w:r>
      <w:r w:rsidRPr="001D715C">
        <w:rPr>
          <w:rFonts w:ascii="Arial" w:hAnsi="Arial" w:cs="Arial"/>
          <w:sz w:val="23"/>
          <w:szCs w:val="23"/>
        </w:rPr>
        <w:t>i</w:t>
      </w:r>
      <w:r w:rsidRPr="001D715C">
        <w:rPr>
          <w:rFonts w:ascii="Arial" w:eastAsia="Arial" w:hAnsi="Arial" w:cs="Arial"/>
          <w:sz w:val="23"/>
          <w:szCs w:val="23"/>
        </w:rPr>
        <w:t xml:space="preserve"> </w:t>
      </w:r>
      <w:r w:rsidRPr="001D715C">
        <w:rPr>
          <w:rFonts w:ascii="Arial" w:hAnsi="Arial" w:cs="Arial"/>
          <w:sz w:val="23"/>
          <w:szCs w:val="23"/>
        </w:rPr>
        <w:t>krzewów</w:t>
      </w:r>
      <w:r w:rsidRPr="001D715C">
        <w:rPr>
          <w:rFonts w:ascii="Arial" w:eastAsia="Arial" w:hAnsi="Arial" w:cs="Arial"/>
          <w:sz w:val="23"/>
          <w:szCs w:val="23"/>
        </w:rPr>
        <w:t xml:space="preserve"> </w:t>
      </w:r>
      <w:r w:rsidRPr="001D715C">
        <w:rPr>
          <w:rFonts w:ascii="Arial" w:hAnsi="Arial" w:cs="Arial"/>
          <w:sz w:val="23"/>
          <w:szCs w:val="23"/>
        </w:rPr>
        <w:t>z</w:t>
      </w:r>
      <w:r w:rsidRPr="001D715C">
        <w:rPr>
          <w:rFonts w:ascii="Arial" w:eastAsia="Arial" w:hAnsi="Arial" w:cs="Arial"/>
          <w:sz w:val="23"/>
          <w:szCs w:val="23"/>
        </w:rPr>
        <w:t xml:space="preserve"> </w:t>
      </w:r>
      <w:r w:rsidRPr="001D715C">
        <w:rPr>
          <w:rFonts w:ascii="Arial" w:hAnsi="Arial" w:cs="Arial"/>
          <w:sz w:val="23"/>
          <w:szCs w:val="23"/>
        </w:rPr>
        <w:t>terenu</w:t>
      </w:r>
      <w:r w:rsidRPr="001D715C">
        <w:rPr>
          <w:rFonts w:ascii="Arial" w:eastAsia="Arial" w:hAnsi="Arial" w:cs="Arial"/>
          <w:sz w:val="23"/>
          <w:szCs w:val="23"/>
        </w:rPr>
        <w:t xml:space="preserve"> </w:t>
      </w:r>
      <w:r w:rsidRPr="001D715C">
        <w:rPr>
          <w:rFonts w:ascii="Arial" w:hAnsi="Arial" w:cs="Arial"/>
          <w:sz w:val="23"/>
          <w:szCs w:val="23"/>
        </w:rPr>
        <w:t>nieruchomości</w:t>
      </w:r>
      <w:r w:rsidR="005F600A" w:rsidRPr="001D715C">
        <w:rPr>
          <w:rFonts w:ascii="Arial" w:hAnsi="Arial" w:cs="Arial"/>
          <w:sz w:val="23"/>
          <w:szCs w:val="23"/>
        </w:rPr>
        <w:t>;</w:t>
      </w:r>
    </w:p>
    <w:p w14:paraId="68E15BF2" w14:textId="5C1609B7" w:rsidR="00D90243" w:rsidRPr="001D715C" w:rsidRDefault="00D90243" w:rsidP="00D90243">
      <w:pPr>
        <w:tabs>
          <w:tab w:val="left" w:pos="900"/>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18. </w:t>
      </w:r>
      <w:r w:rsidR="005F600A" w:rsidRPr="001D715C">
        <w:rPr>
          <w:rFonts w:ascii="Arial" w:eastAsia="Arial" w:hAnsi="Arial" w:cs="Arial"/>
          <w:sz w:val="23"/>
          <w:szCs w:val="23"/>
        </w:rPr>
        <w:t>r</w:t>
      </w:r>
      <w:r w:rsidRPr="001D715C">
        <w:rPr>
          <w:rFonts w:ascii="Arial" w:eastAsia="Arial" w:hAnsi="Arial" w:cs="Arial"/>
          <w:sz w:val="23"/>
          <w:szCs w:val="23"/>
        </w:rPr>
        <w:t>ealizacja zadań wynikających z przepisów ustawy - Prawo łowieckie</w:t>
      </w:r>
      <w:r w:rsidR="005F600A" w:rsidRPr="001D715C">
        <w:rPr>
          <w:rFonts w:ascii="Arial" w:eastAsia="Arial" w:hAnsi="Arial" w:cs="Arial"/>
          <w:sz w:val="23"/>
          <w:szCs w:val="23"/>
        </w:rPr>
        <w:t>;</w:t>
      </w:r>
    </w:p>
    <w:p w14:paraId="28915418" w14:textId="7C12C9E4" w:rsidR="00D90243" w:rsidRPr="001D715C" w:rsidRDefault="00D90243" w:rsidP="00D90243">
      <w:pPr>
        <w:tabs>
          <w:tab w:val="left" w:pos="900"/>
        </w:tabs>
        <w:spacing w:after="0" w:line="240" w:lineRule="auto"/>
        <w:ind w:left="426" w:hanging="426"/>
        <w:jc w:val="both"/>
        <w:rPr>
          <w:rFonts w:ascii="Arial" w:hAnsi="Arial" w:cs="Arial"/>
          <w:sz w:val="23"/>
          <w:szCs w:val="23"/>
        </w:rPr>
      </w:pPr>
      <w:r w:rsidRPr="001D715C">
        <w:rPr>
          <w:rFonts w:ascii="Arial" w:hAnsi="Arial" w:cs="Arial"/>
          <w:sz w:val="23"/>
          <w:szCs w:val="23"/>
        </w:rPr>
        <w:t xml:space="preserve">19. </w:t>
      </w:r>
      <w:r w:rsidR="005F600A" w:rsidRPr="001D715C">
        <w:rPr>
          <w:rFonts w:ascii="Arial" w:hAnsi="Arial" w:cs="Arial"/>
          <w:sz w:val="23"/>
          <w:szCs w:val="23"/>
        </w:rPr>
        <w:t>p</w:t>
      </w:r>
      <w:r w:rsidRPr="001D715C">
        <w:rPr>
          <w:rFonts w:ascii="Arial" w:hAnsi="Arial" w:cs="Arial"/>
          <w:sz w:val="23"/>
          <w:szCs w:val="23"/>
        </w:rPr>
        <w:t>rowadzenie spraw wynikających z ustawy - Prawo Wodne - nadzór</w:t>
      </w:r>
      <w:r w:rsidRPr="001D715C">
        <w:rPr>
          <w:rFonts w:ascii="Arial" w:eastAsia="Arial" w:hAnsi="Arial" w:cs="Arial"/>
          <w:sz w:val="23"/>
          <w:szCs w:val="23"/>
        </w:rPr>
        <w:t xml:space="preserve"> </w:t>
      </w:r>
      <w:r w:rsidRPr="001D715C">
        <w:rPr>
          <w:rFonts w:ascii="Arial" w:hAnsi="Arial" w:cs="Arial"/>
          <w:sz w:val="23"/>
          <w:szCs w:val="23"/>
        </w:rPr>
        <w:t>nad</w:t>
      </w:r>
      <w:r w:rsidRPr="001D715C">
        <w:rPr>
          <w:rFonts w:ascii="Arial" w:eastAsia="Arial" w:hAnsi="Arial" w:cs="Arial"/>
          <w:sz w:val="23"/>
          <w:szCs w:val="23"/>
        </w:rPr>
        <w:t xml:space="preserve"> </w:t>
      </w:r>
      <w:r w:rsidRPr="001D715C">
        <w:rPr>
          <w:rFonts w:ascii="Arial" w:hAnsi="Arial" w:cs="Arial"/>
          <w:sz w:val="23"/>
          <w:szCs w:val="23"/>
        </w:rPr>
        <w:t>urządzeniami</w:t>
      </w:r>
      <w:r w:rsidRPr="001D715C">
        <w:rPr>
          <w:rFonts w:ascii="Arial" w:eastAsia="Arial" w:hAnsi="Arial" w:cs="Arial"/>
          <w:sz w:val="23"/>
          <w:szCs w:val="23"/>
        </w:rPr>
        <w:t xml:space="preserve"> </w:t>
      </w:r>
      <w:r w:rsidRPr="001D715C">
        <w:rPr>
          <w:rFonts w:ascii="Arial" w:hAnsi="Arial" w:cs="Arial"/>
          <w:sz w:val="23"/>
          <w:szCs w:val="23"/>
        </w:rPr>
        <w:t>związanymi</w:t>
      </w:r>
      <w:r w:rsidRPr="001D715C">
        <w:rPr>
          <w:rFonts w:ascii="Arial" w:eastAsia="Arial" w:hAnsi="Arial" w:cs="Arial"/>
          <w:sz w:val="23"/>
          <w:szCs w:val="23"/>
        </w:rPr>
        <w:t xml:space="preserve"> </w:t>
      </w:r>
      <w:r w:rsidRPr="001D715C">
        <w:rPr>
          <w:rFonts w:ascii="Arial" w:hAnsi="Arial" w:cs="Arial"/>
          <w:sz w:val="23"/>
          <w:szCs w:val="23"/>
        </w:rPr>
        <w:t>z</w:t>
      </w:r>
      <w:r w:rsidRPr="001D715C">
        <w:rPr>
          <w:rFonts w:ascii="Arial" w:eastAsia="Arial" w:hAnsi="Arial" w:cs="Arial"/>
          <w:sz w:val="23"/>
          <w:szCs w:val="23"/>
        </w:rPr>
        <w:t xml:space="preserve"> </w:t>
      </w:r>
      <w:r w:rsidRPr="001D715C">
        <w:rPr>
          <w:rFonts w:ascii="Arial" w:hAnsi="Arial" w:cs="Arial"/>
          <w:sz w:val="23"/>
          <w:szCs w:val="23"/>
        </w:rPr>
        <w:t>systemem</w:t>
      </w:r>
      <w:r w:rsidRPr="001D715C">
        <w:rPr>
          <w:rFonts w:ascii="Arial" w:eastAsia="Arial" w:hAnsi="Arial" w:cs="Arial"/>
          <w:sz w:val="23"/>
          <w:szCs w:val="23"/>
        </w:rPr>
        <w:t xml:space="preserve"> </w:t>
      </w:r>
      <w:r w:rsidRPr="001D715C">
        <w:rPr>
          <w:rFonts w:ascii="Arial" w:hAnsi="Arial" w:cs="Arial"/>
          <w:sz w:val="23"/>
          <w:szCs w:val="23"/>
        </w:rPr>
        <w:t>melioracji</w:t>
      </w:r>
      <w:r w:rsidR="005F600A" w:rsidRPr="001D715C">
        <w:rPr>
          <w:rFonts w:ascii="Arial" w:hAnsi="Arial" w:cs="Arial"/>
          <w:sz w:val="23"/>
          <w:szCs w:val="23"/>
        </w:rPr>
        <w:t>;</w:t>
      </w:r>
    </w:p>
    <w:p w14:paraId="6A53D5E3" w14:textId="686D719B" w:rsidR="00D90243" w:rsidRPr="001D715C" w:rsidRDefault="00D90243" w:rsidP="00D90243">
      <w:pPr>
        <w:tabs>
          <w:tab w:val="left" w:pos="900"/>
        </w:tabs>
        <w:spacing w:after="0" w:line="240" w:lineRule="auto"/>
        <w:ind w:left="426" w:hanging="426"/>
        <w:jc w:val="both"/>
        <w:rPr>
          <w:rFonts w:ascii="Arial" w:hAnsi="Arial" w:cs="Arial"/>
          <w:sz w:val="23"/>
          <w:szCs w:val="23"/>
        </w:rPr>
      </w:pPr>
      <w:r w:rsidRPr="001D715C">
        <w:rPr>
          <w:rFonts w:ascii="Arial" w:hAnsi="Arial" w:cs="Arial"/>
          <w:sz w:val="23"/>
          <w:szCs w:val="23"/>
        </w:rPr>
        <w:t xml:space="preserve">20. </w:t>
      </w:r>
      <w:r w:rsidR="005F600A" w:rsidRPr="001D715C">
        <w:rPr>
          <w:rFonts w:ascii="Arial" w:hAnsi="Arial" w:cs="Arial"/>
          <w:sz w:val="23"/>
          <w:szCs w:val="23"/>
        </w:rPr>
        <w:t>p</w:t>
      </w:r>
      <w:r w:rsidRPr="001D715C">
        <w:rPr>
          <w:rFonts w:ascii="Arial" w:hAnsi="Arial" w:cs="Arial"/>
          <w:sz w:val="23"/>
          <w:szCs w:val="23"/>
        </w:rPr>
        <w:t xml:space="preserve">rowadzenie spraw w zakresie gospodarowania mieniem komunalnym gminy, w tym; aktualizacja wykazu osób fizycznych i prawnych i ustalanie wysokości opłat rocznych </w:t>
      </w:r>
      <w:r w:rsidR="005F600A" w:rsidRPr="001D715C">
        <w:rPr>
          <w:rFonts w:ascii="Arial" w:hAnsi="Arial" w:cs="Arial"/>
          <w:sz w:val="23"/>
          <w:szCs w:val="23"/>
        </w:rPr>
        <w:t>z tytułu</w:t>
      </w:r>
      <w:r w:rsidRPr="001D715C">
        <w:rPr>
          <w:rFonts w:ascii="Arial" w:hAnsi="Arial" w:cs="Arial"/>
          <w:sz w:val="23"/>
          <w:szCs w:val="23"/>
        </w:rPr>
        <w:t xml:space="preserve"> użytkowania wieczystego</w:t>
      </w:r>
      <w:r w:rsidR="005F600A" w:rsidRPr="001D715C">
        <w:rPr>
          <w:rFonts w:ascii="Arial" w:hAnsi="Arial" w:cs="Arial"/>
          <w:sz w:val="23"/>
          <w:szCs w:val="23"/>
        </w:rPr>
        <w:t>;</w:t>
      </w:r>
    </w:p>
    <w:p w14:paraId="2D415602" w14:textId="15F3FC68" w:rsidR="00D90243" w:rsidRPr="001D715C" w:rsidRDefault="00D90243" w:rsidP="00D90243">
      <w:pPr>
        <w:tabs>
          <w:tab w:val="left" w:pos="900"/>
        </w:tabs>
        <w:spacing w:after="0" w:line="240" w:lineRule="auto"/>
        <w:ind w:left="426" w:hanging="426"/>
        <w:jc w:val="both"/>
        <w:rPr>
          <w:rFonts w:ascii="Arial" w:hAnsi="Arial" w:cs="Arial"/>
          <w:sz w:val="23"/>
          <w:szCs w:val="23"/>
        </w:rPr>
      </w:pPr>
      <w:r w:rsidRPr="001D715C">
        <w:rPr>
          <w:rFonts w:ascii="Arial" w:hAnsi="Arial" w:cs="Arial"/>
          <w:sz w:val="23"/>
          <w:szCs w:val="23"/>
        </w:rPr>
        <w:t xml:space="preserve">21. </w:t>
      </w:r>
      <w:r w:rsidR="005F600A" w:rsidRPr="001D715C">
        <w:rPr>
          <w:rFonts w:ascii="Arial" w:hAnsi="Arial" w:cs="Arial"/>
          <w:sz w:val="23"/>
          <w:szCs w:val="23"/>
        </w:rPr>
        <w:t>o</w:t>
      </w:r>
      <w:r w:rsidRPr="001D715C">
        <w:rPr>
          <w:rFonts w:ascii="Arial" w:hAnsi="Arial" w:cs="Arial"/>
          <w:sz w:val="23"/>
          <w:szCs w:val="23"/>
        </w:rPr>
        <w:t>rganizacja</w:t>
      </w:r>
      <w:r w:rsidRPr="001D715C">
        <w:rPr>
          <w:rFonts w:ascii="Arial" w:eastAsia="Arial" w:hAnsi="Arial" w:cs="Arial"/>
          <w:sz w:val="23"/>
          <w:szCs w:val="23"/>
        </w:rPr>
        <w:t xml:space="preserve"> </w:t>
      </w:r>
      <w:r w:rsidRPr="001D715C">
        <w:rPr>
          <w:rFonts w:ascii="Arial" w:hAnsi="Arial" w:cs="Arial"/>
          <w:sz w:val="23"/>
          <w:szCs w:val="23"/>
        </w:rPr>
        <w:t>przetargów,</w:t>
      </w:r>
      <w:r w:rsidRPr="001D715C">
        <w:rPr>
          <w:rFonts w:ascii="Arial" w:eastAsia="Arial" w:hAnsi="Arial" w:cs="Arial"/>
          <w:sz w:val="23"/>
          <w:szCs w:val="23"/>
        </w:rPr>
        <w:t xml:space="preserve"> </w:t>
      </w:r>
      <w:r w:rsidRPr="001D715C">
        <w:rPr>
          <w:rFonts w:ascii="Arial" w:hAnsi="Arial" w:cs="Arial"/>
          <w:sz w:val="23"/>
          <w:szCs w:val="23"/>
        </w:rPr>
        <w:t>sprzedaż,</w:t>
      </w:r>
      <w:r w:rsidRPr="001D715C">
        <w:rPr>
          <w:rFonts w:ascii="Arial" w:eastAsia="Arial" w:hAnsi="Arial" w:cs="Arial"/>
          <w:sz w:val="23"/>
          <w:szCs w:val="23"/>
        </w:rPr>
        <w:t xml:space="preserve"> </w:t>
      </w:r>
      <w:r w:rsidRPr="001D715C">
        <w:rPr>
          <w:rFonts w:ascii="Arial" w:hAnsi="Arial" w:cs="Arial"/>
          <w:sz w:val="23"/>
          <w:szCs w:val="23"/>
        </w:rPr>
        <w:t>dzierżawa,</w:t>
      </w:r>
      <w:r w:rsidRPr="001D715C">
        <w:rPr>
          <w:rFonts w:ascii="Arial" w:eastAsia="Arial" w:hAnsi="Arial" w:cs="Arial"/>
          <w:sz w:val="23"/>
          <w:szCs w:val="23"/>
        </w:rPr>
        <w:t xml:space="preserve"> </w:t>
      </w:r>
      <w:r w:rsidRPr="001D715C">
        <w:rPr>
          <w:rFonts w:ascii="Arial" w:hAnsi="Arial" w:cs="Arial"/>
          <w:sz w:val="23"/>
          <w:szCs w:val="23"/>
        </w:rPr>
        <w:t>zakup,</w:t>
      </w:r>
      <w:r w:rsidRPr="001D715C">
        <w:rPr>
          <w:rFonts w:ascii="Arial" w:eastAsia="Arial" w:hAnsi="Arial" w:cs="Arial"/>
          <w:sz w:val="23"/>
          <w:szCs w:val="23"/>
        </w:rPr>
        <w:t xml:space="preserve"> </w:t>
      </w:r>
      <w:r w:rsidRPr="001D715C">
        <w:rPr>
          <w:rFonts w:ascii="Arial" w:hAnsi="Arial" w:cs="Arial"/>
          <w:sz w:val="23"/>
          <w:szCs w:val="23"/>
        </w:rPr>
        <w:t>zamiana,</w:t>
      </w:r>
      <w:r w:rsidRPr="001D715C">
        <w:rPr>
          <w:rFonts w:ascii="Arial" w:eastAsia="Arial" w:hAnsi="Arial" w:cs="Arial"/>
          <w:sz w:val="23"/>
          <w:szCs w:val="23"/>
        </w:rPr>
        <w:t xml:space="preserve"> </w:t>
      </w:r>
      <w:r w:rsidRPr="001D715C">
        <w:rPr>
          <w:rFonts w:ascii="Arial" w:hAnsi="Arial" w:cs="Arial"/>
          <w:sz w:val="23"/>
          <w:szCs w:val="23"/>
        </w:rPr>
        <w:t>przekazywanie w</w:t>
      </w:r>
      <w:r w:rsidRPr="001D715C">
        <w:rPr>
          <w:rFonts w:ascii="Arial" w:eastAsia="Arial" w:hAnsi="Arial" w:cs="Arial"/>
          <w:sz w:val="23"/>
          <w:szCs w:val="23"/>
        </w:rPr>
        <w:t xml:space="preserve"> </w:t>
      </w:r>
      <w:r w:rsidRPr="001D715C">
        <w:rPr>
          <w:rFonts w:ascii="Arial" w:hAnsi="Arial" w:cs="Arial"/>
          <w:sz w:val="23"/>
          <w:szCs w:val="23"/>
        </w:rPr>
        <w:t>zarząd</w:t>
      </w:r>
      <w:r w:rsidRPr="001D715C">
        <w:rPr>
          <w:rFonts w:ascii="Arial" w:eastAsia="Arial" w:hAnsi="Arial" w:cs="Arial"/>
          <w:sz w:val="23"/>
          <w:szCs w:val="23"/>
        </w:rPr>
        <w:t xml:space="preserve">  </w:t>
      </w:r>
      <w:r w:rsidRPr="001D715C">
        <w:rPr>
          <w:rFonts w:ascii="Arial" w:hAnsi="Arial" w:cs="Arial"/>
          <w:sz w:val="23"/>
          <w:szCs w:val="23"/>
        </w:rPr>
        <w:t>i</w:t>
      </w:r>
      <w:r w:rsidRPr="001D715C">
        <w:rPr>
          <w:rFonts w:ascii="Arial" w:eastAsia="Arial" w:hAnsi="Arial" w:cs="Arial"/>
          <w:sz w:val="23"/>
          <w:szCs w:val="23"/>
        </w:rPr>
        <w:t xml:space="preserve"> </w:t>
      </w:r>
      <w:r w:rsidRPr="001D715C">
        <w:rPr>
          <w:rFonts w:ascii="Arial" w:hAnsi="Arial" w:cs="Arial"/>
          <w:sz w:val="23"/>
          <w:szCs w:val="23"/>
        </w:rPr>
        <w:t>użytkowanie</w:t>
      </w:r>
      <w:r w:rsidRPr="001D715C">
        <w:rPr>
          <w:rFonts w:ascii="Arial" w:eastAsia="Arial" w:hAnsi="Arial" w:cs="Arial"/>
          <w:sz w:val="23"/>
          <w:szCs w:val="23"/>
        </w:rPr>
        <w:t xml:space="preserve"> </w:t>
      </w:r>
      <w:r w:rsidRPr="001D715C">
        <w:rPr>
          <w:rFonts w:ascii="Arial" w:hAnsi="Arial" w:cs="Arial"/>
          <w:sz w:val="23"/>
          <w:szCs w:val="23"/>
        </w:rPr>
        <w:t>gruntów</w:t>
      </w:r>
      <w:r w:rsidRPr="001D715C">
        <w:rPr>
          <w:rFonts w:ascii="Arial" w:eastAsia="Arial" w:hAnsi="Arial" w:cs="Arial"/>
          <w:sz w:val="23"/>
          <w:szCs w:val="23"/>
        </w:rPr>
        <w:t xml:space="preserve"> </w:t>
      </w:r>
      <w:r w:rsidRPr="001D715C">
        <w:rPr>
          <w:rFonts w:ascii="Arial" w:hAnsi="Arial" w:cs="Arial"/>
          <w:sz w:val="23"/>
          <w:szCs w:val="23"/>
        </w:rPr>
        <w:t>i</w:t>
      </w:r>
      <w:r w:rsidRPr="001D715C">
        <w:rPr>
          <w:rFonts w:ascii="Arial" w:eastAsia="Arial" w:hAnsi="Arial" w:cs="Arial"/>
          <w:sz w:val="23"/>
          <w:szCs w:val="23"/>
        </w:rPr>
        <w:t xml:space="preserve"> </w:t>
      </w:r>
      <w:r w:rsidRPr="001D715C">
        <w:rPr>
          <w:rFonts w:ascii="Arial" w:hAnsi="Arial" w:cs="Arial"/>
          <w:sz w:val="23"/>
          <w:szCs w:val="23"/>
        </w:rPr>
        <w:t>lokali</w:t>
      </w:r>
      <w:r w:rsidRPr="001D715C">
        <w:rPr>
          <w:rFonts w:ascii="Arial" w:eastAsia="Arial" w:hAnsi="Arial" w:cs="Arial"/>
          <w:sz w:val="23"/>
          <w:szCs w:val="23"/>
        </w:rPr>
        <w:t xml:space="preserve"> </w:t>
      </w:r>
      <w:r w:rsidRPr="001D715C">
        <w:rPr>
          <w:rFonts w:ascii="Arial" w:hAnsi="Arial" w:cs="Arial"/>
          <w:sz w:val="23"/>
          <w:szCs w:val="23"/>
        </w:rPr>
        <w:t>stanowiących</w:t>
      </w:r>
      <w:r w:rsidRPr="001D715C">
        <w:rPr>
          <w:rFonts w:ascii="Arial" w:eastAsia="Arial" w:hAnsi="Arial" w:cs="Arial"/>
          <w:sz w:val="23"/>
          <w:szCs w:val="23"/>
        </w:rPr>
        <w:t xml:space="preserve"> </w:t>
      </w:r>
      <w:r w:rsidRPr="001D715C">
        <w:rPr>
          <w:rFonts w:ascii="Arial" w:hAnsi="Arial" w:cs="Arial"/>
          <w:sz w:val="23"/>
          <w:szCs w:val="23"/>
        </w:rPr>
        <w:t>mienie</w:t>
      </w:r>
      <w:r w:rsidRPr="001D715C">
        <w:rPr>
          <w:rFonts w:ascii="Arial" w:eastAsia="Arial" w:hAnsi="Arial" w:cs="Arial"/>
          <w:sz w:val="23"/>
          <w:szCs w:val="23"/>
        </w:rPr>
        <w:t xml:space="preserve"> </w:t>
      </w:r>
      <w:r w:rsidRPr="001D715C">
        <w:rPr>
          <w:rFonts w:ascii="Arial" w:hAnsi="Arial" w:cs="Arial"/>
          <w:sz w:val="23"/>
          <w:szCs w:val="23"/>
        </w:rPr>
        <w:t>komunalne</w:t>
      </w:r>
      <w:r w:rsidR="005F600A" w:rsidRPr="001D715C">
        <w:rPr>
          <w:rFonts w:ascii="Arial" w:hAnsi="Arial" w:cs="Arial"/>
          <w:sz w:val="23"/>
          <w:szCs w:val="23"/>
        </w:rPr>
        <w:t>;</w:t>
      </w:r>
    </w:p>
    <w:p w14:paraId="6E85558F" w14:textId="5A044CE6" w:rsidR="00D90243" w:rsidRPr="001D715C" w:rsidRDefault="00D90243" w:rsidP="005F600A">
      <w:pPr>
        <w:spacing w:after="4" w:line="223" w:lineRule="auto"/>
        <w:ind w:left="426" w:hanging="426"/>
        <w:jc w:val="both"/>
        <w:rPr>
          <w:rFonts w:ascii="Arial" w:hAnsi="Arial" w:cs="Arial"/>
          <w:sz w:val="23"/>
          <w:szCs w:val="23"/>
        </w:rPr>
      </w:pPr>
      <w:r w:rsidRPr="001D715C">
        <w:rPr>
          <w:rFonts w:ascii="Arial" w:hAnsi="Arial" w:cs="Arial"/>
          <w:sz w:val="23"/>
          <w:szCs w:val="23"/>
        </w:rPr>
        <w:t xml:space="preserve">22. </w:t>
      </w:r>
      <w:r w:rsidR="005F600A" w:rsidRPr="001D715C">
        <w:rPr>
          <w:rFonts w:ascii="Arial" w:hAnsi="Arial" w:cs="Arial"/>
          <w:sz w:val="23"/>
          <w:szCs w:val="23"/>
        </w:rPr>
        <w:t>r</w:t>
      </w:r>
      <w:r w:rsidRPr="001D715C">
        <w:rPr>
          <w:rFonts w:ascii="Arial" w:hAnsi="Arial" w:cs="Arial"/>
          <w:sz w:val="23"/>
          <w:szCs w:val="23"/>
        </w:rPr>
        <w:t>ealizacja zadań wynikających z ustawy - Prawo geodezyjne i kartograficzne</w:t>
      </w:r>
      <w:r w:rsidR="005F600A" w:rsidRPr="001D715C">
        <w:rPr>
          <w:rFonts w:ascii="Arial" w:hAnsi="Arial" w:cs="Arial"/>
          <w:sz w:val="23"/>
          <w:szCs w:val="23"/>
        </w:rPr>
        <w:t>;</w:t>
      </w:r>
    </w:p>
    <w:p w14:paraId="0C304830" w14:textId="7098EA7A" w:rsidR="00D90243" w:rsidRPr="001D715C" w:rsidRDefault="00D90243" w:rsidP="00D90243">
      <w:pPr>
        <w:tabs>
          <w:tab w:val="left" w:pos="900"/>
        </w:tabs>
        <w:spacing w:after="0" w:line="240" w:lineRule="auto"/>
        <w:jc w:val="both"/>
        <w:rPr>
          <w:rFonts w:ascii="Arial" w:hAnsi="Arial" w:cs="Arial"/>
          <w:sz w:val="23"/>
          <w:szCs w:val="23"/>
        </w:rPr>
      </w:pPr>
      <w:r w:rsidRPr="001D715C">
        <w:rPr>
          <w:rFonts w:ascii="Arial" w:eastAsia="Arial" w:hAnsi="Arial" w:cs="Arial"/>
          <w:sz w:val="23"/>
          <w:szCs w:val="23"/>
        </w:rPr>
        <w:t xml:space="preserve">23. </w:t>
      </w:r>
      <w:r w:rsidR="005F600A" w:rsidRPr="001D715C">
        <w:rPr>
          <w:rFonts w:ascii="Arial" w:eastAsia="Arial" w:hAnsi="Arial" w:cs="Arial"/>
          <w:sz w:val="23"/>
          <w:szCs w:val="23"/>
        </w:rPr>
        <w:t>z</w:t>
      </w:r>
      <w:r w:rsidRPr="001D715C">
        <w:rPr>
          <w:rFonts w:ascii="Arial" w:hAnsi="Arial" w:cs="Arial"/>
          <w:sz w:val="23"/>
          <w:szCs w:val="23"/>
        </w:rPr>
        <w:t>atwierdzanie</w:t>
      </w:r>
      <w:r w:rsidRPr="001D715C">
        <w:rPr>
          <w:rFonts w:ascii="Arial" w:eastAsia="Arial" w:hAnsi="Arial" w:cs="Arial"/>
          <w:sz w:val="23"/>
          <w:szCs w:val="23"/>
        </w:rPr>
        <w:t xml:space="preserve"> </w:t>
      </w:r>
      <w:r w:rsidRPr="001D715C">
        <w:rPr>
          <w:rFonts w:ascii="Arial" w:hAnsi="Arial" w:cs="Arial"/>
          <w:sz w:val="23"/>
          <w:szCs w:val="23"/>
        </w:rPr>
        <w:t>podziałów</w:t>
      </w:r>
      <w:r w:rsidRPr="001D715C">
        <w:rPr>
          <w:rFonts w:ascii="Arial" w:eastAsia="Arial" w:hAnsi="Arial" w:cs="Arial"/>
          <w:sz w:val="23"/>
          <w:szCs w:val="23"/>
        </w:rPr>
        <w:t xml:space="preserve"> </w:t>
      </w:r>
      <w:r w:rsidRPr="001D715C">
        <w:rPr>
          <w:rFonts w:ascii="Arial" w:hAnsi="Arial" w:cs="Arial"/>
          <w:sz w:val="23"/>
          <w:szCs w:val="23"/>
        </w:rPr>
        <w:t>nieruchomości</w:t>
      </w:r>
      <w:r w:rsidR="00927291" w:rsidRPr="001D715C">
        <w:rPr>
          <w:rFonts w:ascii="Arial" w:hAnsi="Arial" w:cs="Arial"/>
          <w:sz w:val="23"/>
          <w:szCs w:val="23"/>
        </w:rPr>
        <w:t>;</w:t>
      </w:r>
    </w:p>
    <w:p w14:paraId="334E0905" w14:textId="3B1C4F0D" w:rsidR="00D90243" w:rsidRPr="001D715C" w:rsidRDefault="00D90243" w:rsidP="00D90243">
      <w:pPr>
        <w:tabs>
          <w:tab w:val="left" w:pos="900"/>
        </w:tabs>
        <w:spacing w:after="0" w:line="240" w:lineRule="auto"/>
        <w:jc w:val="both"/>
        <w:rPr>
          <w:rFonts w:ascii="Arial" w:hAnsi="Arial" w:cs="Arial"/>
          <w:sz w:val="23"/>
          <w:szCs w:val="23"/>
        </w:rPr>
      </w:pPr>
      <w:r w:rsidRPr="001D715C">
        <w:rPr>
          <w:rFonts w:ascii="Arial" w:hAnsi="Arial" w:cs="Arial"/>
          <w:sz w:val="23"/>
          <w:szCs w:val="23"/>
        </w:rPr>
        <w:t xml:space="preserve">24. </w:t>
      </w:r>
      <w:r w:rsidR="00927291" w:rsidRPr="001D715C">
        <w:rPr>
          <w:rFonts w:ascii="Arial" w:hAnsi="Arial" w:cs="Arial"/>
          <w:sz w:val="23"/>
          <w:szCs w:val="23"/>
        </w:rPr>
        <w:t>p</w:t>
      </w:r>
      <w:r w:rsidRPr="001D715C">
        <w:rPr>
          <w:rFonts w:ascii="Arial" w:hAnsi="Arial" w:cs="Arial"/>
          <w:sz w:val="23"/>
          <w:szCs w:val="23"/>
        </w:rPr>
        <w:t>rzygotowywanie</w:t>
      </w:r>
      <w:r w:rsidRPr="001D715C">
        <w:rPr>
          <w:rFonts w:ascii="Arial" w:eastAsia="Arial" w:hAnsi="Arial" w:cs="Arial"/>
          <w:sz w:val="23"/>
          <w:szCs w:val="23"/>
        </w:rPr>
        <w:t xml:space="preserve"> </w:t>
      </w:r>
      <w:r w:rsidRPr="001D715C">
        <w:rPr>
          <w:rFonts w:ascii="Arial" w:hAnsi="Arial" w:cs="Arial"/>
          <w:sz w:val="23"/>
          <w:szCs w:val="23"/>
        </w:rPr>
        <w:t>analiz,</w:t>
      </w:r>
      <w:r w:rsidRPr="001D715C">
        <w:rPr>
          <w:rFonts w:ascii="Arial" w:eastAsia="Arial" w:hAnsi="Arial" w:cs="Arial"/>
          <w:sz w:val="23"/>
          <w:szCs w:val="23"/>
        </w:rPr>
        <w:t xml:space="preserve"> </w:t>
      </w:r>
      <w:r w:rsidRPr="001D715C">
        <w:rPr>
          <w:rFonts w:ascii="Arial" w:hAnsi="Arial" w:cs="Arial"/>
          <w:sz w:val="23"/>
          <w:szCs w:val="23"/>
        </w:rPr>
        <w:t>ocen</w:t>
      </w:r>
      <w:r w:rsidRPr="001D715C">
        <w:rPr>
          <w:rFonts w:ascii="Arial" w:eastAsia="Arial" w:hAnsi="Arial" w:cs="Arial"/>
          <w:sz w:val="23"/>
          <w:szCs w:val="23"/>
        </w:rPr>
        <w:t xml:space="preserve"> </w:t>
      </w:r>
      <w:r w:rsidRPr="001D715C">
        <w:rPr>
          <w:rFonts w:ascii="Arial" w:hAnsi="Arial" w:cs="Arial"/>
          <w:sz w:val="23"/>
          <w:szCs w:val="23"/>
        </w:rPr>
        <w:t>okresowych</w:t>
      </w:r>
      <w:r w:rsidRPr="001D715C">
        <w:rPr>
          <w:rFonts w:ascii="Arial" w:eastAsia="Arial" w:hAnsi="Arial" w:cs="Arial"/>
          <w:sz w:val="23"/>
          <w:szCs w:val="23"/>
        </w:rPr>
        <w:t xml:space="preserve"> </w:t>
      </w:r>
      <w:r w:rsidRPr="001D715C">
        <w:rPr>
          <w:rFonts w:ascii="Arial" w:hAnsi="Arial" w:cs="Arial"/>
          <w:sz w:val="23"/>
          <w:szCs w:val="23"/>
        </w:rPr>
        <w:t>stanu</w:t>
      </w:r>
      <w:r w:rsidRPr="001D715C">
        <w:rPr>
          <w:rFonts w:ascii="Arial" w:eastAsia="Arial" w:hAnsi="Arial" w:cs="Arial"/>
          <w:sz w:val="23"/>
          <w:szCs w:val="23"/>
        </w:rPr>
        <w:t xml:space="preserve"> </w:t>
      </w:r>
      <w:r w:rsidRPr="001D715C">
        <w:rPr>
          <w:rFonts w:ascii="Arial" w:hAnsi="Arial" w:cs="Arial"/>
          <w:sz w:val="23"/>
          <w:szCs w:val="23"/>
        </w:rPr>
        <w:t>mienia</w:t>
      </w:r>
      <w:r w:rsidRPr="001D715C">
        <w:rPr>
          <w:rFonts w:ascii="Arial" w:eastAsia="Arial" w:hAnsi="Arial" w:cs="Arial"/>
          <w:sz w:val="23"/>
          <w:szCs w:val="23"/>
        </w:rPr>
        <w:t xml:space="preserve"> </w:t>
      </w:r>
      <w:r w:rsidRPr="001D715C">
        <w:rPr>
          <w:rFonts w:ascii="Arial" w:hAnsi="Arial" w:cs="Arial"/>
          <w:sz w:val="23"/>
          <w:szCs w:val="23"/>
        </w:rPr>
        <w:t>komunalnego</w:t>
      </w:r>
      <w:r w:rsidR="00927291" w:rsidRPr="001D715C">
        <w:rPr>
          <w:rFonts w:ascii="Arial" w:hAnsi="Arial" w:cs="Arial"/>
          <w:sz w:val="23"/>
          <w:szCs w:val="23"/>
        </w:rPr>
        <w:t>;</w:t>
      </w:r>
    </w:p>
    <w:p w14:paraId="53BCC567" w14:textId="0DF2D5BF" w:rsidR="00D90243" w:rsidRPr="001D715C" w:rsidRDefault="00D90243" w:rsidP="00D90243">
      <w:pPr>
        <w:tabs>
          <w:tab w:val="left" w:pos="900"/>
        </w:tabs>
        <w:spacing w:after="0" w:line="240" w:lineRule="auto"/>
        <w:ind w:left="284" w:hanging="284"/>
        <w:jc w:val="both"/>
        <w:rPr>
          <w:rFonts w:ascii="Arial" w:hAnsi="Arial" w:cs="Arial"/>
          <w:sz w:val="23"/>
          <w:szCs w:val="23"/>
        </w:rPr>
      </w:pPr>
      <w:r w:rsidRPr="001D715C">
        <w:rPr>
          <w:rFonts w:ascii="Arial" w:hAnsi="Arial" w:cs="Arial"/>
          <w:sz w:val="23"/>
          <w:szCs w:val="23"/>
        </w:rPr>
        <w:t xml:space="preserve">25. </w:t>
      </w:r>
      <w:r w:rsidR="00927291" w:rsidRPr="001D715C">
        <w:rPr>
          <w:rFonts w:ascii="Arial" w:hAnsi="Arial" w:cs="Arial"/>
          <w:sz w:val="23"/>
          <w:szCs w:val="23"/>
        </w:rPr>
        <w:t>w</w:t>
      </w:r>
      <w:r w:rsidRPr="001D715C">
        <w:rPr>
          <w:rFonts w:ascii="Arial" w:hAnsi="Arial" w:cs="Arial"/>
          <w:sz w:val="23"/>
          <w:szCs w:val="23"/>
        </w:rPr>
        <w:t>nioskowanie o zgodę na przeznaczenie gruntów rolnych i leśnych na cele nierolnicze i nieleśne</w:t>
      </w:r>
      <w:r w:rsidR="00927291" w:rsidRPr="001D715C">
        <w:rPr>
          <w:rFonts w:ascii="Arial" w:hAnsi="Arial" w:cs="Arial"/>
          <w:sz w:val="23"/>
          <w:szCs w:val="23"/>
        </w:rPr>
        <w:t>;</w:t>
      </w:r>
    </w:p>
    <w:p w14:paraId="0BEDF04A" w14:textId="10CC8EAE" w:rsidR="00D90243" w:rsidRPr="001D715C" w:rsidRDefault="00D90243" w:rsidP="00D90243">
      <w:pPr>
        <w:tabs>
          <w:tab w:val="left" w:pos="900"/>
        </w:tabs>
        <w:spacing w:after="0" w:line="240" w:lineRule="auto"/>
        <w:jc w:val="both"/>
        <w:rPr>
          <w:rFonts w:ascii="Arial" w:hAnsi="Arial" w:cs="Arial"/>
          <w:b/>
          <w:bCs/>
          <w:color w:val="FF0000"/>
          <w:sz w:val="23"/>
          <w:szCs w:val="23"/>
        </w:rPr>
      </w:pPr>
      <w:r w:rsidRPr="001D715C">
        <w:rPr>
          <w:rFonts w:ascii="Arial" w:hAnsi="Arial" w:cs="Arial"/>
          <w:sz w:val="23"/>
          <w:szCs w:val="23"/>
        </w:rPr>
        <w:t xml:space="preserve">26. </w:t>
      </w:r>
      <w:r w:rsidR="00927291" w:rsidRPr="001D715C">
        <w:rPr>
          <w:rFonts w:ascii="Arial" w:hAnsi="Arial" w:cs="Arial"/>
          <w:sz w:val="23"/>
          <w:szCs w:val="23"/>
        </w:rPr>
        <w:t>n</w:t>
      </w:r>
      <w:r w:rsidRPr="001D715C">
        <w:rPr>
          <w:rFonts w:ascii="Arial" w:hAnsi="Arial" w:cs="Arial"/>
          <w:sz w:val="23"/>
          <w:szCs w:val="23"/>
        </w:rPr>
        <w:t>aliczanie</w:t>
      </w:r>
      <w:r w:rsidRPr="001D715C">
        <w:rPr>
          <w:rFonts w:ascii="Arial" w:eastAsia="Arial" w:hAnsi="Arial" w:cs="Arial"/>
          <w:sz w:val="23"/>
          <w:szCs w:val="23"/>
        </w:rPr>
        <w:t xml:space="preserve"> </w:t>
      </w:r>
      <w:r w:rsidRPr="001D715C">
        <w:rPr>
          <w:rFonts w:ascii="Arial" w:hAnsi="Arial" w:cs="Arial"/>
          <w:sz w:val="23"/>
          <w:szCs w:val="23"/>
        </w:rPr>
        <w:t>opłat</w:t>
      </w:r>
      <w:r w:rsidRPr="001D715C">
        <w:rPr>
          <w:rFonts w:ascii="Arial" w:eastAsia="Arial" w:hAnsi="Arial" w:cs="Arial"/>
          <w:sz w:val="23"/>
          <w:szCs w:val="23"/>
        </w:rPr>
        <w:t xml:space="preserve"> </w:t>
      </w:r>
      <w:r w:rsidRPr="001D715C">
        <w:rPr>
          <w:rFonts w:ascii="Arial" w:hAnsi="Arial" w:cs="Arial"/>
          <w:sz w:val="23"/>
          <w:szCs w:val="23"/>
        </w:rPr>
        <w:t>adiacenckich i planistycznych</w:t>
      </w:r>
      <w:r w:rsidR="00927291" w:rsidRPr="001D715C">
        <w:rPr>
          <w:rFonts w:ascii="Arial" w:hAnsi="Arial" w:cs="Arial"/>
          <w:b/>
          <w:bCs/>
          <w:sz w:val="23"/>
          <w:szCs w:val="23"/>
        </w:rPr>
        <w:t>;</w:t>
      </w:r>
    </w:p>
    <w:p w14:paraId="422801A0" w14:textId="1AA30654" w:rsidR="00D90243" w:rsidRPr="001D715C" w:rsidRDefault="00D90243" w:rsidP="00D90243">
      <w:pPr>
        <w:tabs>
          <w:tab w:val="left" w:pos="900"/>
        </w:tabs>
        <w:spacing w:after="0" w:line="240" w:lineRule="auto"/>
        <w:jc w:val="both"/>
        <w:rPr>
          <w:rFonts w:ascii="Arial" w:hAnsi="Arial" w:cs="Arial"/>
          <w:b/>
          <w:bCs/>
          <w:color w:val="FF0000"/>
          <w:sz w:val="23"/>
          <w:szCs w:val="23"/>
        </w:rPr>
      </w:pPr>
      <w:r w:rsidRPr="001D715C">
        <w:rPr>
          <w:rFonts w:ascii="Arial" w:hAnsi="Arial" w:cs="Arial"/>
          <w:sz w:val="23"/>
          <w:szCs w:val="23"/>
        </w:rPr>
        <w:t>27.</w:t>
      </w:r>
      <w:r w:rsidRPr="001D715C">
        <w:rPr>
          <w:rFonts w:ascii="Arial" w:hAnsi="Arial" w:cs="Arial"/>
          <w:b/>
          <w:bCs/>
          <w:color w:val="FF0000"/>
          <w:sz w:val="23"/>
          <w:szCs w:val="23"/>
        </w:rPr>
        <w:t xml:space="preserve"> </w:t>
      </w:r>
      <w:r w:rsidR="00927291" w:rsidRPr="001D715C">
        <w:rPr>
          <w:rFonts w:ascii="Arial" w:hAnsi="Arial" w:cs="Arial"/>
          <w:sz w:val="23"/>
          <w:szCs w:val="23"/>
        </w:rPr>
        <w:t>n</w:t>
      </w:r>
      <w:r w:rsidRPr="001D715C">
        <w:rPr>
          <w:rFonts w:ascii="Arial" w:hAnsi="Arial" w:cs="Arial"/>
          <w:sz w:val="23"/>
          <w:szCs w:val="23"/>
        </w:rPr>
        <w:t>aliczanie opłat</w:t>
      </w:r>
      <w:r w:rsidRPr="001D715C">
        <w:rPr>
          <w:rFonts w:ascii="Arial" w:eastAsia="Arial" w:hAnsi="Arial" w:cs="Arial"/>
          <w:sz w:val="23"/>
          <w:szCs w:val="23"/>
        </w:rPr>
        <w:t xml:space="preserve"> </w:t>
      </w:r>
      <w:r w:rsidRPr="001D715C">
        <w:rPr>
          <w:rFonts w:ascii="Arial" w:hAnsi="Arial" w:cs="Arial"/>
          <w:sz w:val="23"/>
          <w:szCs w:val="23"/>
        </w:rPr>
        <w:t>za</w:t>
      </w:r>
      <w:r w:rsidRPr="001D715C">
        <w:rPr>
          <w:rFonts w:ascii="Arial" w:eastAsia="Arial" w:hAnsi="Arial" w:cs="Arial"/>
          <w:sz w:val="23"/>
          <w:szCs w:val="23"/>
        </w:rPr>
        <w:t xml:space="preserve"> </w:t>
      </w:r>
      <w:r w:rsidRPr="001D715C">
        <w:rPr>
          <w:rFonts w:ascii="Arial" w:hAnsi="Arial" w:cs="Arial"/>
          <w:sz w:val="23"/>
          <w:szCs w:val="23"/>
        </w:rPr>
        <w:t>dzierżawę</w:t>
      </w:r>
      <w:r w:rsidRPr="001D715C">
        <w:rPr>
          <w:rFonts w:ascii="Arial" w:eastAsia="Arial" w:hAnsi="Arial" w:cs="Arial"/>
          <w:sz w:val="23"/>
          <w:szCs w:val="23"/>
        </w:rPr>
        <w:t xml:space="preserve"> </w:t>
      </w:r>
      <w:r w:rsidRPr="001D715C">
        <w:rPr>
          <w:rFonts w:ascii="Arial" w:hAnsi="Arial" w:cs="Arial"/>
          <w:sz w:val="23"/>
          <w:szCs w:val="23"/>
        </w:rPr>
        <w:t>gruntów</w:t>
      </w:r>
      <w:r w:rsidRPr="001D715C">
        <w:rPr>
          <w:rFonts w:ascii="Arial" w:eastAsia="Arial" w:hAnsi="Arial" w:cs="Arial"/>
          <w:sz w:val="23"/>
          <w:szCs w:val="23"/>
        </w:rPr>
        <w:t xml:space="preserve"> </w:t>
      </w:r>
      <w:r w:rsidRPr="001D715C">
        <w:rPr>
          <w:rFonts w:ascii="Arial" w:hAnsi="Arial" w:cs="Arial"/>
          <w:sz w:val="23"/>
          <w:szCs w:val="23"/>
        </w:rPr>
        <w:t>komunalnych</w:t>
      </w:r>
      <w:r w:rsidR="00927291" w:rsidRPr="001D715C">
        <w:rPr>
          <w:rFonts w:ascii="Arial" w:hAnsi="Arial" w:cs="Arial"/>
          <w:sz w:val="23"/>
          <w:szCs w:val="23"/>
        </w:rPr>
        <w:t>;</w:t>
      </w:r>
    </w:p>
    <w:p w14:paraId="13D3408D" w14:textId="74CC91B3" w:rsidR="00D90243" w:rsidRPr="001D715C" w:rsidRDefault="00D90243" w:rsidP="00D90243">
      <w:pPr>
        <w:tabs>
          <w:tab w:val="left" w:pos="900"/>
        </w:tabs>
        <w:spacing w:after="0" w:line="240" w:lineRule="auto"/>
        <w:jc w:val="both"/>
        <w:rPr>
          <w:rFonts w:ascii="Arial" w:hAnsi="Arial" w:cs="Arial"/>
          <w:sz w:val="23"/>
          <w:szCs w:val="23"/>
        </w:rPr>
      </w:pPr>
      <w:r w:rsidRPr="001D715C">
        <w:rPr>
          <w:rFonts w:ascii="Arial" w:eastAsia="Arial" w:hAnsi="Arial" w:cs="Arial"/>
          <w:sz w:val="23"/>
          <w:szCs w:val="23"/>
        </w:rPr>
        <w:t xml:space="preserve">28. </w:t>
      </w:r>
      <w:r w:rsidR="00927291" w:rsidRPr="001D715C">
        <w:rPr>
          <w:rFonts w:ascii="Arial" w:eastAsia="Arial" w:hAnsi="Arial" w:cs="Arial"/>
          <w:sz w:val="23"/>
          <w:szCs w:val="23"/>
        </w:rPr>
        <w:t>p</w:t>
      </w:r>
      <w:r w:rsidRPr="001D715C">
        <w:rPr>
          <w:rFonts w:ascii="Arial" w:eastAsia="Arial" w:hAnsi="Arial" w:cs="Arial"/>
          <w:sz w:val="23"/>
          <w:szCs w:val="23"/>
        </w:rPr>
        <w:t>rowadzenie spraw dotyczących rolnictwa</w:t>
      </w:r>
      <w:r w:rsidR="00927291" w:rsidRPr="001D715C">
        <w:rPr>
          <w:rFonts w:ascii="Arial" w:eastAsia="Arial" w:hAnsi="Arial" w:cs="Arial"/>
          <w:sz w:val="23"/>
          <w:szCs w:val="23"/>
        </w:rPr>
        <w:t>;</w:t>
      </w:r>
    </w:p>
    <w:p w14:paraId="2A602A81" w14:textId="02F3BD08" w:rsidR="00D90243" w:rsidRPr="001D715C" w:rsidRDefault="00D90243" w:rsidP="00D90243">
      <w:pPr>
        <w:tabs>
          <w:tab w:val="left" w:pos="900"/>
        </w:tabs>
        <w:spacing w:after="0" w:line="240" w:lineRule="auto"/>
        <w:jc w:val="both"/>
        <w:rPr>
          <w:rFonts w:ascii="Arial" w:eastAsia="Arial" w:hAnsi="Arial" w:cs="Arial"/>
          <w:sz w:val="23"/>
          <w:szCs w:val="23"/>
        </w:rPr>
      </w:pPr>
      <w:r w:rsidRPr="001D715C">
        <w:rPr>
          <w:rFonts w:ascii="Arial" w:eastAsia="Arial" w:hAnsi="Arial" w:cs="Arial"/>
          <w:sz w:val="23"/>
          <w:szCs w:val="23"/>
        </w:rPr>
        <w:t xml:space="preserve">29. </w:t>
      </w:r>
      <w:r w:rsidR="00927291" w:rsidRPr="001D715C">
        <w:rPr>
          <w:rFonts w:ascii="Arial" w:eastAsia="Arial" w:hAnsi="Arial" w:cs="Arial"/>
          <w:sz w:val="23"/>
          <w:szCs w:val="23"/>
        </w:rPr>
        <w:t>w</w:t>
      </w:r>
      <w:r w:rsidRPr="001D715C">
        <w:rPr>
          <w:rFonts w:ascii="Arial" w:eastAsia="Arial" w:hAnsi="Arial" w:cs="Arial"/>
          <w:sz w:val="23"/>
          <w:szCs w:val="23"/>
        </w:rPr>
        <w:t>spółpraca z organizacjami i instytucjami zajmującymi się sprawami rolnictwa</w:t>
      </w:r>
      <w:r w:rsidR="00927291" w:rsidRPr="001D715C">
        <w:rPr>
          <w:rFonts w:ascii="Arial" w:eastAsia="Arial" w:hAnsi="Arial" w:cs="Arial"/>
          <w:sz w:val="23"/>
          <w:szCs w:val="23"/>
        </w:rPr>
        <w:t>;</w:t>
      </w:r>
      <w:r w:rsidRPr="001D715C">
        <w:rPr>
          <w:rFonts w:ascii="Arial" w:eastAsia="Arial" w:hAnsi="Arial" w:cs="Arial"/>
          <w:sz w:val="23"/>
          <w:szCs w:val="23"/>
        </w:rPr>
        <w:t xml:space="preserve"> </w:t>
      </w:r>
    </w:p>
    <w:p w14:paraId="464B6311" w14:textId="4753E758" w:rsidR="00D90243" w:rsidRPr="001D715C" w:rsidRDefault="00D90243" w:rsidP="00D90243">
      <w:pPr>
        <w:tabs>
          <w:tab w:val="left" w:pos="900"/>
        </w:tabs>
        <w:spacing w:after="0" w:line="240" w:lineRule="auto"/>
        <w:ind w:left="426" w:hanging="426"/>
        <w:jc w:val="both"/>
        <w:rPr>
          <w:rFonts w:ascii="Arial" w:hAnsi="Arial" w:cs="Arial"/>
          <w:sz w:val="23"/>
          <w:szCs w:val="23"/>
        </w:rPr>
      </w:pPr>
      <w:r w:rsidRPr="001D715C">
        <w:rPr>
          <w:rFonts w:ascii="Arial" w:hAnsi="Arial" w:cs="Arial"/>
          <w:sz w:val="23"/>
          <w:szCs w:val="23"/>
        </w:rPr>
        <w:t xml:space="preserve">30. </w:t>
      </w:r>
      <w:r w:rsidR="00927291" w:rsidRPr="001D715C">
        <w:rPr>
          <w:rFonts w:ascii="Arial" w:hAnsi="Arial" w:cs="Arial"/>
          <w:sz w:val="23"/>
          <w:szCs w:val="23"/>
        </w:rPr>
        <w:t>p</w:t>
      </w:r>
      <w:r w:rsidRPr="001D715C">
        <w:rPr>
          <w:rFonts w:ascii="Arial" w:hAnsi="Arial" w:cs="Arial"/>
          <w:sz w:val="23"/>
          <w:szCs w:val="23"/>
        </w:rPr>
        <w:t>rzygotowanie dokumentacji związanej z procedurą ustanawiania kąpieliska na terenie gminy</w:t>
      </w:r>
      <w:r w:rsidR="00927291" w:rsidRPr="001D715C">
        <w:rPr>
          <w:rFonts w:ascii="Arial" w:hAnsi="Arial" w:cs="Arial"/>
          <w:sz w:val="23"/>
          <w:szCs w:val="23"/>
        </w:rPr>
        <w:t>;</w:t>
      </w:r>
    </w:p>
    <w:p w14:paraId="55245299" w14:textId="57DCDB7E" w:rsidR="00D90243" w:rsidRPr="001D715C" w:rsidRDefault="00D90243" w:rsidP="00D90243">
      <w:pPr>
        <w:tabs>
          <w:tab w:val="left" w:pos="135"/>
        </w:tabs>
        <w:spacing w:after="0" w:line="240" w:lineRule="auto"/>
        <w:ind w:left="426" w:hanging="426"/>
        <w:jc w:val="both"/>
        <w:rPr>
          <w:rFonts w:ascii="Arial" w:hAnsi="Arial" w:cs="Arial"/>
          <w:sz w:val="23"/>
          <w:szCs w:val="23"/>
        </w:rPr>
      </w:pPr>
      <w:r w:rsidRPr="001D715C">
        <w:rPr>
          <w:rFonts w:ascii="Arial" w:hAnsi="Arial" w:cs="Arial"/>
          <w:sz w:val="23"/>
          <w:szCs w:val="23"/>
        </w:rPr>
        <w:t>31.</w:t>
      </w:r>
      <w:r w:rsidR="00927291" w:rsidRPr="001D715C">
        <w:rPr>
          <w:rFonts w:ascii="Arial" w:hAnsi="Arial" w:cs="Arial"/>
          <w:sz w:val="23"/>
          <w:szCs w:val="23"/>
        </w:rPr>
        <w:t>o</w:t>
      </w:r>
      <w:r w:rsidRPr="001D715C">
        <w:rPr>
          <w:rFonts w:ascii="Arial" w:hAnsi="Arial" w:cs="Arial"/>
          <w:sz w:val="23"/>
          <w:szCs w:val="23"/>
        </w:rPr>
        <w:t>pracowywanie programu opieki nad zwierzętami bezdomnymi oraz zapobieganie bezdomności zwierząt na terenie Gminy na dany rok</w:t>
      </w:r>
      <w:r w:rsidR="00927291" w:rsidRPr="001D715C">
        <w:rPr>
          <w:rFonts w:ascii="Arial" w:hAnsi="Arial" w:cs="Arial"/>
          <w:sz w:val="23"/>
          <w:szCs w:val="23"/>
        </w:rPr>
        <w:t>;</w:t>
      </w:r>
    </w:p>
    <w:p w14:paraId="6D81A619" w14:textId="26EB52A4" w:rsidR="00D90243" w:rsidRPr="001D715C" w:rsidRDefault="00D90243" w:rsidP="00D90243">
      <w:pPr>
        <w:tabs>
          <w:tab w:val="left" w:pos="135"/>
        </w:tabs>
        <w:spacing w:after="0" w:line="240" w:lineRule="auto"/>
        <w:ind w:left="284" w:hanging="284"/>
        <w:jc w:val="both"/>
        <w:rPr>
          <w:rFonts w:ascii="Arial" w:hAnsi="Arial" w:cs="Arial"/>
          <w:sz w:val="23"/>
          <w:szCs w:val="23"/>
          <w:u w:val="single"/>
        </w:rPr>
      </w:pPr>
      <w:r w:rsidRPr="001D715C">
        <w:rPr>
          <w:rFonts w:ascii="Arial" w:hAnsi="Arial" w:cs="Arial"/>
          <w:sz w:val="23"/>
          <w:szCs w:val="23"/>
        </w:rPr>
        <w:t xml:space="preserve">32. </w:t>
      </w:r>
      <w:r w:rsidR="00927291" w:rsidRPr="001D715C">
        <w:rPr>
          <w:rFonts w:ascii="Arial" w:hAnsi="Arial" w:cs="Arial"/>
          <w:sz w:val="23"/>
          <w:szCs w:val="23"/>
        </w:rPr>
        <w:t>o</w:t>
      </w:r>
      <w:r w:rsidRPr="001D715C">
        <w:rPr>
          <w:rFonts w:ascii="Arial" w:hAnsi="Arial" w:cs="Arial"/>
          <w:sz w:val="23"/>
          <w:szCs w:val="23"/>
        </w:rPr>
        <w:t>rganizowanie opieki nad zwierzętami bezdomnymi</w:t>
      </w:r>
      <w:r w:rsidR="00927291" w:rsidRPr="001D715C">
        <w:rPr>
          <w:rFonts w:ascii="Arial" w:hAnsi="Arial" w:cs="Arial"/>
          <w:sz w:val="23"/>
          <w:szCs w:val="23"/>
          <w:u w:val="single"/>
        </w:rPr>
        <w:t>;</w:t>
      </w:r>
    </w:p>
    <w:p w14:paraId="21CE0A37" w14:textId="51636E50" w:rsidR="00D90243" w:rsidRPr="001D715C" w:rsidRDefault="00D90243" w:rsidP="00D90243">
      <w:pPr>
        <w:spacing w:after="0" w:line="240" w:lineRule="auto"/>
        <w:ind w:left="284" w:hanging="284"/>
        <w:jc w:val="both"/>
        <w:rPr>
          <w:rFonts w:ascii="Arial" w:hAnsi="Arial" w:cs="Arial"/>
          <w:sz w:val="23"/>
          <w:szCs w:val="23"/>
        </w:rPr>
      </w:pPr>
      <w:r w:rsidRPr="001D715C">
        <w:rPr>
          <w:rFonts w:ascii="Arial" w:hAnsi="Arial" w:cs="Arial"/>
          <w:sz w:val="23"/>
          <w:szCs w:val="23"/>
        </w:rPr>
        <w:t xml:space="preserve">33. </w:t>
      </w:r>
      <w:r w:rsidR="00927291" w:rsidRPr="001D715C">
        <w:rPr>
          <w:rFonts w:ascii="Arial" w:hAnsi="Arial" w:cs="Arial"/>
          <w:sz w:val="23"/>
          <w:szCs w:val="23"/>
        </w:rPr>
        <w:t>w</w:t>
      </w:r>
      <w:r w:rsidRPr="001D715C">
        <w:rPr>
          <w:rFonts w:ascii="Arial" w:hAnsi="Arial" w:cs="Arial"/>
          <w:sz w:val="23"/>
          <w:szCs w:val="23"/>
        </w:rPr>
        <w:t>spółpraca ze służbami weterynaryjnymi i sanitarnymi</w:t>
      </w:r>
      <w:r w:rsidR="00927291" w:rsidRPr="001D715C">
        <w:rPr>
          <w:rFonts w:ascii="Arial" w:hAnsi="Arial" w:cs="Arial"/>
          <w:sz w:val="23"/>
          <w:szCs w:val="23"/>
        </w:rPr>
        <w:t>;</w:t>
      </w:r>
    </w:p>
    <w:p w14:paraId="786AA0A4" w14:textId="0335379F" w:rsidR="00D90243" w:rsidRPr="001D715C" w:rsidRDefault="00D90243" w:rsidP="00D90243">
      <w:pPr>
        <w:tabs>
          <w:tab w:val="left" w:pos="135"/>
        </w:tabs>
        <w:spacing w:line="240" w:lineRule="auto"/>
        <w:ind w:left="284" w:hanging="284"/>
        <w:jc w:val="both"/>
        <w:rPr>
          <w:rFonts w:ascii="Arial" w:hAnsi="Arial" w:cs="Arial"/>
          <w:sz w:val="23"/>
          <w:szCs w:val="23"/>
        </w:rPr>
      </w:pPr>
      <w:r w:rsidRPr="001D715C">
        <w:rPr>
          <w:rFonts w:ascii="Arial" w:hAnsi="Arial" w:cs="Arial"/>
          <w:sz w:val="23"/>
          <w:szCs w:val="23"/>
        </w:rPr>
        <w:t xml:space="preserve">34. </w:t>
      </w:r>
      <w:r w:rsidR="00927291" w:rsidRPr="001D715C">
        <w:rPr>
          <w:rFonts w:ascii="Arial" w:hAnsi="Arial" w:cs="Arial"/>
          <w:sz w:val="23"/>
          <w:szCs w:val="23"/>
        </w:rPr>
        <w:t>w</w:t>
      </w:r>
      <w:r w:rsidRPr="001D715C">
        <w:rPr>
          <w:rFonts w:ascii="Arial" w:hAnsi="Arial" w:cs="Arial"/>
          <w:sz w:val="23"/>
          <w:szCs w:val="23"/>
        </w:rPr>
        <w:t>ydawanie i cofanie zezwoleń na utrzymanie psów rasy uznawanej za agresywną.</w:t>
      </w:r>
    </w:p>
    <w:p w14:paraId="2DA1AA6A" w14:textId="34A67D11" w:rsidR="00D90243" w:rsidRPr="001D715C" w:rsidRDefault="0012507A" w:rsidP="00712E78">
      <w:pPr>
        <w:ind w:left="201" w:firstLine="1359"/>
        <w:jc w:val="both"/>
        <w:rPr>
          <w:rFonts w:ascii="Arial" w:hAnsi="Arial" w:cs="Arial"/>
          <w:b/>
          <w:bCs/>
          <w:sz w:val="23"/>
          <w:szCs w:val="23"/>
        </w:rPr>
      </w:pPr>
      <w:r w:rsidRPr="001D715C">
        <w:rPr>
          <w:rFonts w:ascii="Arial" w:hAnsi="Arial" w:cs="Arial"/>
          <w:b/>
          <w:bCs/>
          <w:sz w:val="23"/>
          <w:szCs w:val="23"/>
        </w:rPr>
        <w:t>1</w:t>
      </w:r>
      <w:r w:rsidR="00D90243" w:rsidRPr="001D715C">
        <w:rPr>
          <w:rFonts w:ascii="Arial" w:hAnsi="Arial" w:cs="Arial"/>
          <w:b/>
          <w:bCs/>
          <w:sz w:val="23"/>
          <w:szCs w:val="23"/>
        </w:rPr>
        <w:t xml:space="preserve">. </w:t>
      </w:r>
      <w:r w:rsidR="00712E78" w:rsidRPr="001D715C">
        <w:rPr>
          <w:rFonts w:ascii="Arial" w:hAnsi="Arial" w:cs="Arial"/>
          <w:b/>
          <w:bCs/>
          <w:sz w:val="23"/>
          <w:szCs w:val="23"/>
        </w:rPr>
        <w:t>Sprawy z</w:t>
      </w:r>
      <w:r w:rsidR="00D90243" w:rsidRPr="001D715C">
        <w:rPr>
          <w:rFonts w:ascii="Arial" w:hAnsi="Arial" w:cs="Arial"/>
          <w:b/>
          <w:bCs/>
          <w:sz w:val="23"/>
          <w:szCs w:val="23"/>
        </w:rPr>
        <w:t xml:space="preserve"> zakres</w:t>
      </w:r>
      <w:r w:rsidR="00712E78" w:rsidRPr="001D715C">
        <w:rPr>
          <w:rFonts w:ascii="Arial" w:hAnsi="Arial" w:cs="Arial"/>
          <w:b/>
          <w:bCs/>
          <w:sz w:val="23"/>
          <w:szCs w:val="23"/>
        </w:rPr>
        <w:t>u</w:t>
      </w:r>
      <w:r w:rsidR="00D90243" w:rsidRPr="001D715C">
        <w:rPr>
          <w:rFonts w:ascii="Arial" w:hAnsi="Arial" w:cs="Arial"/>
          <w:b/>
          <w:bCs/>
          <w:sz w:val="23"/>
          <w:szCs w:val="23"/>
        </w:rPr>
        <w:t xml:space="preserve"> gospodarki nieruchomościami:</w:t>
      </w:r>
    </w:p>
    <w:p w14:paraId="2E1381A5" w14:textId="77777777" w:rsidR="00D90243" w:rsidRPr="001D715C" w:rsidRDefault="00D90243" w:rsidP="00712E78">
      <w:pPr>
        <w:spacing w:after="0"/>
        <w:ind w:left="633" w:right="7" w:hanging="491"/>
        <w:jc w:val="both"/>
        <w:rPr>
          <w:rFonts w:ascii="Arial" w:hAnsi="Arial" w:cs="Arial"/>
          <w:sz w:val="23"/>
          <w:szCs w:val="23"/>
        </w:rPr>
      </w:pPr>
      <w:r w:rsidRPr="001D715C">
        <w:rPr>
          <w:rFonts w:ascii="Arial" w:hAnsi="Arial" w:cs="Arial"/>
          <w:noProof/>
          <w:sz w:val="23"/>
          <w:szCs w:val="23"/>
        </w:rPr>
        <w:t>1)</w:t>
      </w:r>
      <w:r w:rsidRPr="001D715C">
        <w:rPr>
          <w:rFonts w:ascii="Arial" w:hAnsi="Arial" w:cs="Arial"/>
          <w:sz w:val="23"/>
          <w:szCs w:val="23"/>
        </w:rPr>
        <w:t xml:space="preserve"> prowadzenie spraw związanych z gospodarowaniem nieruchomościami stanowiącymi własność Gminy:</w:t>
      </w:r>
    </w:p>
    <w:p w14:paraId="3D616850" w14:textId="45124D92" w:rsidR="00D90243" w:rsidRPr="001D715C" w:rsidRDefault="00D90243" w:rsidP="00B12642">
      <w:pPr>
        <w:numPr>
          <w:ilvl w:val="0"/>
          <w:numId w:val="16"/>
        </w:numPr>
        <w:spacing w:after="0" w:line="247" w:lineRule="auto"/>
        <w:ind w:right="7" w:hanging="367"/>
        <w:jc w:val="both"/>
        <w:rPr>
          <w:rFonts w:ascii="Arial" w:hAnsi="Arial" w:cs="Arial"/>
          <w:sz w:val="23"/>
          <w:szCs w:val="23"/>
        </w:rPr>
      </w:pPr>
      <w:r w:rsidRPr="001D715C">
        <w:rPr>
          <w:rFonts w:ascii="Arial" w:hAnsi="Arial" w:cs="Arial"/>
          <w:sz w:val="23"/>
          <w:szCs w:val="23"/>
        </w:rPr>
        <w:t>prowadzenie ewidencji gminnego zasobu nieruchomości</w:t>
      </w:r>
      <w:r w:rsidR="00927291" w:rsidRPr="001D715C">
        <w:rPr>
          <w:rFonts w:ascii="Arial" w:hAnsi="Arial" w:cs="Arial"/>
          <w:sz w:val="23"/>
          <w:szCs w:val="23"/>
        </w:rPr>
        <w:t xml:space="preserve"> i sporządzanie informacji o stanie mienia komunalnego</w:t>
      </w:r>
      <w:r w:rsidRPr="001D715C">
        <w:rPr>
          <w:rFonts w:ascii="Arial" w:hAnsi="Arial" w:cs="Arial"/>
          <w:sz w:val="23"/>
          <w:szCs w:val="23"/>
        </w:rPr>
        <w:t>,</w:t>
      </w:r>
    </w:p>
    <w:p w14:paraId="5CEBA8F1" w14:textId="77777777" w:rsidR="00D90243" w:rsidRPr="001D715C" w:rsidRDefault="00D90243" w:rsidP="00B12642">
      <w:pPr>
        <w:numPr>
          <w:ilvl w:val="0"/>
          <w:numId w:val="16"/>
        </w:numPr>
        <w:spacing w:after="0" w:line="247" w:lineRule="auto"/>
        <w:ind w:right="7" w:hanging="367"/>
        <w:jc w:val="both"/>
        <w:rPr>
          <w:rFonts w:ascii="Arial" w:hAnsi="Arial" w:cs="Arial"/>
          <w:sz w:val="23"/>
          <w:szCs w:val="23"/>
        </w:rPr>
      </w:pPr>
      <w:r w:rsidRPr="001D715C">
        <w:rPr>
          <w:rFonts w:ascii="Arial" w:hAnsi="Arial" w:cs="Arial"/>
          <w:sz w:val="23"/>
          <w:szCs w:val="23"/>
        </w:rPr>
        <w:t>przygotowanie dokumentacji niezbędnej do: zakupu, sprzedaży, zamiany</w:t>
      </w:r>
      <w:r w:rsidRPr="001D715C">
        <w:rPr>
          <w:rFonts w:ascii="Arial" w:hAnsi="Arial" w:cs="Arial"/>
          <w:b/>
          <w:bCs/>
          <w:sz w:val="23"/>
          <w:szCs w:val="23"/>
        </w:rPr>
        <w:t>,</w:t>
      </w:r>
      <w:r w:rsidRPr="001D715C">
        <w:rPr>
          <w:rFonts w:ascii="Arial" w:hAnsi="Arial" w:cs="Arial"/>
          <w:sz w:val="23"/>
          <w:szCs w:val="23"/>
        </w:rPr>
        <w:t xml:space="preserve"> oddania </w:t>
      </w:r>
      <w:r w:rsidRPr="001D715C">
        <w:rPr>
          <w:rFonts w:ascii="Arial" w:hAnsi="Arial" w:cs="Arial"/>
          <w:sz w:val="23"/>
          <w:szCs w:val="23"/>
        </w:rPr>
        <w:br/>
        <w:t>w użytkowanie wieczyste, użytkowanie, trwały zarząd, dzierżawę, najem i użyczenie nieruchomości stanowiących własność Gminy osobom fizycznym i prawnym,</w:t>
      </w:r>
    </w:p>
    <w:p w14:paraId="57BD0442" w14:textId="77777777" w:rsidR="00D90243" w:rsidRPr="001D715C" w:rsidRDefault="00D90243" w:rsidP="00B12642">
      <w:pPr>
        <w:numPr>
          <w:ilvl w:val="0"/>
          <w:numId w:val="16"/>
        </w:numPr>
        <w:spacing w:after="16" w:line="247" w:lineRule="auto"/>
        <w:ind w:right="7" w:hanging="367"/>
        <w:jc w:val="both"/>
        <w:rPr>
          <w:rFonts w:ascii="Arial" w:hAnsi="Arial" w:cs="Arial"/>
          <w:sz w:val="23"/>
          <w:szCs w:val="23"/>
        </w:rPr>
      </w:pPr>
      <w:r w:rsidRPr="001D715C">
        <w:rPr>
          <w:rFonts w:ascii="Arial" w:hAnsi="Arial" w:cs="Arial"/>
          <w:sz w:val="23"/>
          <w:szCs w:val="23"/>
        </w:rPr>
        <w:t>realizacja innych zadań związanych z gospodarowaniem mieniem komunalnym;</w:t>
      </w:r>
    </w:p>
    <w:p w14:paraId="09594899" w14:textId="77777777" w:rsidR="00D90243" w:rsidRPr="001D715C" w:rsidRDefault="00D90243" w:rsidP="00712E78">
      <w:pPr>
        <w:spacing w:after="0" w:line="216" w:lineRule="auto"/>
        <w:ind w:left="597" w:right="7" w:hanging="455"/>
        <w:jc w:val="both"/>
        <w:rPr>
          <w:rFonts w:ascii="Arial" w:hAnsi="Arial" w:cs="Arial"/>
          <w:sz w:val="23"/>
          <w:szCs w:val="23"/>
        </w:rPr>
      </w:pPr>
      <w:r w:rsidRPr="001D715C">
        <w:rPr>
          <w:rFonts w:ascii="Arial" w:hAnsi="Arial" w:cs="Arial"/>
          <w:sz w:val="23"/>
          <w:szCs w:val="23"/>
        </w:rPr>
        <w:t xml:space="preserve">2) publikacja wykazów nieruchomości przeznaczonych do sprzedaży lub oddania </w:t>
      </w:r>
      <w:r w:rsidRPr="001D715C">
        <w:rPr>
          <w:rFonts w:ascii="Arial" w:hAnsi="Arial" w:cs="Arial"/>
          <w:sz w:val="23"/>
          <w:szCs w:val="23"/>
        </w:rPr>
        <w:br/>
        <w:t>w użytkowanie wieczyste, użytkowanie, zarząd, dzierżawę, najem i użyczenie;</w:t>
      </w:r>
    </w:p>
    <w:p w14:paraId="4142C948" w14:textId="652E09B7" w:rsidR="00D90243" w:rsidRPr="001D715C" w:rsidRDefault="00D90243" w:rsidP="00712E78">
      <w:pPr>
        <w:spacing w:after="53"/>
        <w:ind w:left="426" w:right="7" w:hanging="284"/>
        <w:jc w:val="both"/>
        <w:rPr>
          <w:rFonts w:ascii="Arial" w:hAnsi="Arial" w:cs="Arial"/>
          <w:sz w:val="23"/>
          <w:szCs w:val="23"/>
        </w:rPr>
      </w:pPr>
      <w:r w:rsidRPr="001D715C">
        <w:rPr>
          <w:rFonts w:ascii="Arial" w:hAnsi="Arial" w:cs="Arial"/>
          <w:sz w:val="23"/>
          <w:szCs w:val="23"/>
        </w:rPr>
        <w:t>3) ogłaszanie i organizowanie przetargów na zbycie nieruchomości w formie przewidzianej w ustawie o gospodarce nieruchomościami oraz obsługa tych transakcji;</w:t>
      </w:r>
    </w:p>
    <w:p w14:paraId="79B8BA52" w14:textId="2480C03F" w:rsidR="00D90243" w:rsidRPr="001D715C" w:rsidRDefault="00D90243" w:rsidP="00712E78">
      <w:pPr>
        <w:spacing w:after="0"/>
        <w:ind w:left="426" w:right="7" w:hanging="284"/>
        <w:jc w:val="both"/>
        <w:rPr>
          <w:rFonts w:ascii="Arial" w:hAnsi="Arial" w:cs="Arial"/>
          <w:sz w:val="23"/>
          <w:szCs w:val="23"/>
        </w:rPr>
      </w:pPr>
      <w:r w:rsidRPr="001D715C">
        <w:rPr>
          <w:rFonts w:ascii="Arial" w:hAnsi="Arial" w:cs="Arial"/>
          <w:sz w:val="23"/>
          <w:szCs w:val="23"/>
        </w:rPr>
        <w:t>4) prowadzenie czynności związanych z zawieraniem umów w formie aktów notarialnych w przypadku sprzedaży lub oddania w użytkowanie wieczyste nieruchomości;</w:t>
      </w:r>
    </w:p>
    <w:p w14:paraId="3ED0D180" w14:textId="326014F1" w:rsidR="00D90243" w:rsidRPr="001D715C" w:rsidRDefault="00927291" w:rsidP="00712E78">
      <w:pPr>
        <w:spacing w:after="0"/>
        <w:ind w:left="284" w:right="7" w:hanging="142"/>
        <w:jc w:val="both"/>
        <w:rPr>
          <w:rFonts w:ascii="Arial" w:hAnsi="Arial" w:cs="Arial"/>
          <w:sz w:val="23"/>
          <w:szCs w:val="23"/>
        </w:rPr>
      </w:pPr>
      <w:r w:rsidRPr="001D715C">
        <w:rPr>
          <w:rFonts w:ascii="Arial" w:hAnsi="Arial" w:cs="Arial"/>
          <w:sz w:val="23"/>
          <w:szCs w:val="23"/>
        </w:rPr>
        <w:t>5</w:t>
      </w:r>
      <w:r w:rsidR="00D90243" w:rsidRPr="001D715C">
        <w:rPr>
          <w:rFonts w:ascii="Arial" w:hAnsi="Arial" w:cs="Arial"/>
          <w:sz w:val="23"/>
          <w:szCs w:val="23"/>
        </w:rPr>
        <w:t>) przygotowanie dokumentów niezbędnych do skorzystania z prawa pierwokupu nieruchomości oraz projektów oświadczeń o wykonaniu prawa pierwokupu;</w:t>
      </w:r>
    </w:p>
    <w:p w14:paraId="6C020320" w14:textId="1C8A5723" w:rsidR="00D90243" w:rsidRPr="001D715C" w:rsidRDefault="00927291" w:rsidP="001D715C">
      <w:pPr>
        <w:spacing w:after="0"/>
        <w:ind w:left="426" w:right="7" w:hanging="284"/>
        <w:jc w:val="both"/>
        <w:rPr>
          <w:rFonts w:ascii="Arial" w:hAnsi="Arial" w:cs="Arial"/>
          <w:sz w:val="23"/>
          <w:szCs w:val="23"/>
        </w:rPr>
      </w:pPr>
      <w:r w:rsidRPr="001D715C">
        <w:rPr>
          <w:rFonts w:ascii="Arial" w:hAnsi="Arial" w:cs="Arial"/>
          <w:sz w:val="23"/>
          <w:szCs w:val="23"/>
        </w:rPr>
        <w:t>6</w:t>
      </w:r>
      <w:r w:rsidR="00D90243" w:rsidRPr="001D715C">
        <w:rPr>
          <w:rFonts w:ascii="Arial" w:hAnsi="Arial" w:cs="Arial"/>
          <w:sz w:val="23"/>
          <w:szCs w:val="23"/>
        </w:rPr>
        <w:t>) przygotowywanie dokumentów do zawierania umów na dzierżawę nieruchomości oraz naliczanie stosownych opłat</w:t>
      </w:r>
    </w:p>
    <w:p w14:paraId="17048538" w14:textId="6AC995A1" w:rsidR="00D90243" w:rsidRPr="001D715C" w:rsidRDefault="00D90243" w:rsidP="00712E78">
      <w:pPr>
        <w:tabs>
          <w:tab w:val="center" w:pos="6516"/>
        </w:tabs>
        <w:spacing w:after="0"/>
        <w:jc w:val="both"/>
        <w:rPr>
          <w:rFonts w:ascii="Arial" w:hAnsi="Arial" w:cs="Arial"/>
          <w:sz w:val="23"/>
          <w:szCs w:val="23"/>
        </w:rPr>
      </w:pPr>
      <w:r w:rsidRPr="001D715C">
        <w:rPr>
          <w:rFonts w:ascii="Arial" w:hAnsi="Arial" w:cs="Arial"/>
          <w:sz w:val="23"/>
          <w:szCs w:val="23"/>
        </w:rPr>
        <w:t xml:space="preserve">   </w:t>
      </w:r>
      <w:r w:rsidR="00927291" w:rsidRPr="001D715C">
        <w:rPr>
          <w:rFonts w:ascii="Arial" w:hAnsi="Arial" w:cs="Arial"/>
          <w:sz w:val="23"/>
          <w:szCs w:val="23"/>
        </w:rPr>
        <w:t>7</w:t>
      </w:r>
      <w:r w:rsidRPr="001D715C">
        <w:rPr>
          <w:rFonts w:ascii="Arial" w:hAnsi="Arial" w:cs="Arial"/>
          <w:sz w:val="23"/>
          <w:szCs w:val="23"/>
        </w:rPr>
        <w:t>) dokonywanie kontroli wydzierżawionych nieruchomości;</w:t>
      </w:r>
    </w:p>
    <w:p w14:paraId="2377635A" w14:textId="4DE7D4DC" w:rsidR="00D90243" w:rsidRPr="001D715C" w:rsidRDefault="00927291" w:rsidP="001D715C">
      <w:pPr>
        <w:spacing w:after="0"/>
        <w:ind w:left="81" w:right="7" w:firstLine="61"/>
        <w:jc w:val="both"/>
        <w:rPr>
          <w:rFonts w:ascii="Arial" w:hAnsi="Arial" w:cs="Arial"/>
          <w:sz w:val="23"/>
          <w:szCs w:val="23"/>
        </w:rPr>
      </w:pPr>
      <w:r w:rsidRPr="001D715C">
        <w:rPr>
          <w:rFonts w:ascii="Arial" w:hAnsi="Arial" w:cs="Arial"/>
          <w:sz w:val="23"/>
          <w:szCs w:val="23"/>
        </w:rPr>
        <w:t>8</w:t>
      </w:r>
      <w:r w:rsidR="00D90243" w:rsidRPr="001D715C">
        <w:rPr>
          <w:rFonts w:ascii="Arial" w:hAnsi="Arial" w:cs="Arial"/>
          <w:sz w:val="23"/>
          <w:szCs w:val="23"/>
        </w:rPr>
        <w:t xml:space="preserve">) przygotowywanie sprzedaży lokali komunalnych; </w:t>
      </w:r>
    </w:p>
    <w:p w14:paraId="3392B1BD" w14:textId="634C4DB0" w:rsidR="00D90243" w:rsidRPr="001D715C" w:rsidRDefault="00927291" w:rsidP="001D715C">
      <w:pPr>
        <w:spacing w:after="0"/>
        <w:ind w:left="81" w:right="7" w:firstLine="61"/>
        <w:jc w:val="both"/>
        <w:rPr>
          <w:rFonts w:ascii="Arial" w:hAnsi="Arial" w:cs="Arial"/>
          <w:sz w:val="23"/>
          <w:szCs w:val="23"/>
        </w:rPr>
      </w:pPr>
      <w:r w:rsidRPr="001D715C">
        <w:rPr>
          <w:rFonts w:ascii="Arial" w:hAnsi="Arial" w:cs="Arial"/>
          <w:sz w:val="23"/>
          <w:szCs w:val="23"/>
        </w:rPr>
        <w:t>9</w:t>
      </w:r>
      <w:r w:rsidR="00D90243" w:rsidRPr="001D715C">
        <w:rPr>
          <w:rFonts w:ascii="Arial" w:hAnsi="Arial" w:cs="Arial"/>
          <w:sz w:val="23"/>
          <w:szCs w:val="23"/>
        </w:rPr>
        <w:t xml:space="preserve">) sporządzanie wniosków o dokonanie wpisów i zmian w księgach wieczystych;  </w:t>
      </w:r>
    </w:p>
    <w:p w14:paraId="1DB978E7" w14:textId="319B6BA9" w:rsidR="00D90243" w:rsidRPr="001D715C" w:rsidRDefault="00D90243" w:rsidP="00712E78">
      <w:pPr>
        <w:spacing w:after="0"/>
        <w:ind w:left="413" w:right="7" w:hanging="413"/>
        <w:jc w:val="both"/>
        <w:rPr>
          <w:rFonts w:ascii="Arial" w:hAnsi="Arial" w:cs="Arial"/>
          <w:sz w:val="23"/>
          <w:szCs w:val="23"/>
        </w:rPr>
      </w:pPr>
      <w:r w:rsidRPr="001D715C">
        <w:rPr>
          <w:rFonts w:ascii="Arial" w:hAnsi="Arial" w:cs="Arial"/>
          <w:sz w:val="23"/>
          <w:szCs w:val="23"/>
        </w:rPr>
        <w:lastRenderedPageBreak/>
        <w:t xml:space="preserve"> 1</w:t>
      </w:r>
      <w:r w:rsidR="00712E78" w:rsidRPr="001D715C">
        <w:rPr>
          <w:rFonts w:ascii="Arial" w:hAnsi="Arial" w:cs="Arial"/>
          <w:sz w:val="23"/>
          <w:szCs w:val="23"/>
        </w:rPr>
        <w:t>0</w:t>
      </w:r>
      <w:r w:rsidRPr="001D715C">
        <w:rPr>
          <w:rFonts w:ascii="Arial" w:hAnsi="Arial" w:cs="Arial"/>
          <w:sz w:val="23"/>
          <w:szCs w:val="23"/>
        </w:rPr>
        <w:t>) przygotowanie decyzji o oddawaniu w trwały zarząd nieruchomości komunalnych jednostkom organizacyjnym nie posiadającym osobowości prawnej oraz o wygaśnięciu zarządu;</w:t>
      </w:r>
    </w:p>
    <w:p w14:paraId="6F5FF634" w14:textId="7AE4437A" w:rsidR="00D90243" w:rsidRPr="001D715C" w:rsidRDefault="00D90243" w:rsidP="00712E78">
      <w:pPr>
        <w:spacing w:after="0"/>
        <w:ind w:left="426" w:right="7" w:hanging="426"/>
        <w:jc w:val="both"/>
        <w:rPr>
          <w:rFonts w:ascii="Arial" w:hAnsi="Arial" w:cs="Arial"/>
          <w:sz w:val="23"/>
          <w:szCs w:val="23"/>
        </w:rPr>
      </w:pPr>
      <w:r w:rsidRPr="001D715C">
        <w:rPr>
          <w:rFonts w:ascii="Arial" w:hAnsi="Arial" w:cs="Arial"/>
          <w:sz w:val="23"/>
          <w:szCs w:val="23"/>
        </w:rPr>
        <w:t xml:space="preserve"> 1</w:t>
      </w:r>
      <w:r w:rsidR="00712E78" w:rsidRPr="001D715C">
        <w:rPr>
          <w:rFonts w:ascii="Arial" w:hAnsi="Arial" w:cs="Arial"/>
          <w:sz w:val="23"/>
          <w:szCs w:val="23"/>
        </w:rPr>
        <w:t>1</w:t>
      </w:r>
      <w:r w:rsidRPr="001D715C">
        <w:rPr>
          <w:rFonts w:ascii="Arial" w:hAnsi="Arial" w:cs="Arial"/>
          <w:sz w:val="23"/>
          <w:szCs w:val="23"/>
        </w:rPr>
        <w:t xml:space="preserve">) </w:t>
      </w:r>
      <w:r w:rsidR="00712E78" w:rsidRPr="001D715C">
        <w:rPr>
          <w:rFonts w:ascii="Arial" w:hAnsi="Arial" w:cs="Arial"/>
          <w:sz w:val="23"/>
          <w:szCs w:val="23"/>
        </w:rPr>
        <w:t xml:space="preserve">prowadzenie spraw z </w:t>
      </w:r>
      <w:r w:rsidRPr="001D715C">
        <w:rPr>
          <w:rFonts w:ascii="Arial" w:hAnsi="Arial" w:cs="Arial"/>
          <w:sz w:val="23"/>
          <w:szCs w:val="23"/>
        </w:rPr>
        <w:t xml:space="preserve">zakresu </w:t>
      </w:r>
      <w:r w:rsidR="00712E78" w:rsidRPr="001D715C">
        <w:rPr>
          <w:rFonts w:ascii="Arial" w:hAnsi="Arial" w:cs="Arial"/>
          <w:sz w:val="23"/>
          <w:szCs w:val="23"/>
        </w:rPr>
        <w:t xml:space="preserve">ustanawiania i wygaszania </w:t>
      </w:r>
      <w:r w:rsidRPr="001D715C">
        <w:rPr>
          <w:rFonts w:ascii="Arial" w:hAnsi="Arial" w:cs="Arial"/>
          <w:sz w:val="23"/>
          <w:szCs w:val="23"/>
        </w:rPr>
        <w:t xml:space="preserve"> </w:t>
      </w:r>
      <w:r w:rsidR="00712E78" w:rsidRPr="001D715C">
        <w:rPr>
          <w:rFonts w:ascii="Arial" w:hAnsi="Arial" w:cs="Arial"/>
          <w:sz w:val="23"/>
          <w:szCs w:val="23"/>
        </w:rPr>
        <w:t xml:space="preserve">prawa </w:t>
      </w:r>
      <w:r w:rsidRPr="001D715C">
        <w:rPr>
          <w:rFonts w:ascii="Arial" w:hAnsi="Arial" w:cs="Arial"/>
          <w:sz w:val="23"/>
          <w:szCs w:val="23"/>
        </w:rPr>
        <w:t xml:space="preserve">użytkowania, </w:t>
      </w:r>
    </w:p>
    <w:p w14:paraId="4F75233F" w14:textId="17E40F0F" w:rsidR="00D90243" w:rsidRPr="001D715C" w:rsidRDefault="00D90243" w:rsidP="00712E78">
      <w:pPr>
        <w:spacing w:after="0"/>
        <w:ind w:left="81" w:right="7"/>
        <w:jc w:val="both"/>
        <w:rPr>
          <w:rFonts w:ascii="Arial" w:hAnsi="Arial" w:cs="Arial"/>
          <w:sz w:val="23"/>
          <w:szCs w:val="23"/>
        </w:rPr>
      </w:pPr>
      <w:r w:rsidRPr="001D715C">
        <w:rPr>
          <w:rFonts w:ascii="Arial" w:hAnsi="Arial" w:cs="Arial"/>
          <w:sz w:val="23"/>
          <w:szCs w:val="23"/>
        </w:rPr>
        <w:t>1</w:t>
      </w:r>
      <w:r w:rsidR="00712E78" w:rsidRPr="001D715C">
        <w:rPr>
          <w:rFonts w:ascii="Arial" w:hAnsi="Arial" w:cs="Arial"/>
          <w:sz w:val="23"/>
          <w:szCs w:val="23"/>
        </w:rPr>
        <w:t>2</w:t>
      </w:r>
      <w:r w:rsidRPr="001D715C">
        <w:rPr>
          <w:rFonts w:ascii="Arial" w:hAnsi="Arial" w:cs="Arial"/>
          <w:sz w:val="23"/>
          <w:szCs w:val="23"/>
        </w:rPr>
        <w:t xml:space="preserve">) ustalanie i zmiana opłat z tytułu </w:t>
      </w:r>
      <w:r w:rsidR="00712E78" w:rsidRPr="001D715C">
        <w:rPr>
          <w:rFonts w:ascii="Arial" w:hAnsi="Arial" w:cs="Arial"/>
          <w:sz w:val="23"/>
          <w:szCs w:val="23"/>
        </w:rPr>
        <w:t xml:space="preserve">trwałego </w:t>
      </w:r>
      <w:r w:rsidRPr="001D715C">
        <w:rPr>
          <w:rFonts w:ascii="Arial" w:hAnsi="Arial" w:cs="Arial"/>
          <w:sz w:val="23"/>
          <w:szCs w:val="23"/>
        </w:rPr>
        <w:t>zarządu i użytkowania wieczystego;</w:t>
      </w:r>
      <w:r w:rsidRPr="001D715C">
        <w:rPr>
          <w:rFonts w:ascii="Arial" w:hAnsi="Arial" w:cs="Arial"/>
          <w:noProof/>
          <w:sz w:val="23"/>
          <w:szCs w:val="23"/>
        </w:rPr>
        <w:drawing>
          <wp:inline distT="0" distB="0" distL="0" distR="0" wp14:anchorId="6D9A9D0B" wp14:editId="5F879AE4">
            <wp:extent cx="9139" cy="4569"/>
            <wp:effectExtent l="0" t="0" r="0" b="0"/>
            <wp:docPr id="2008" name="Picture 2008"/>
            <wp:cNvGraphicFramePr/>
            <a:graphic xmlns:a="http://schemas.openxmlformats.org/drawingml/2006/main">
              <a:graphicData uri="http://schemas.openxmlformats.org/drawingml/2006/picture">
                <pic:pic xmlns:pic="http://schemas.openxmlformats.org/drawingml/2006/picture">
                  <pic:nvPicPr>
                    <pic:cNvPr id="2008" name="Picture 2008"/>
                    <pic:cNvPicPr/>
                  </pic:nvPicPr>
                  <pic:blipFill>
                    <a:blip r:embed="rId15"/>
                    <a:stretch>
                      <a:fillRect/>
                    </a:stretch>
                  </pic:blipFill>
                  <pic:spPr>
                    <a:xfrm>
                      <a:off x="0" y="0"/>
                      <a:ext cx="9139" cy="4569"/>
                    </a:xfrm>
                    <a:prstGeom prst="rect">
                      <a:avLst/>
                    </a:prstGeom>
                  </pic:spPr>
                </pic:pic>
              </a:graphicData>
            </a:graphic>
          </wp:inline>
        </w:drawing>
      </w:r>
    </w:p>
    <w:p w14:paraId="3F9F251E" w14:textId="0094EBAF" w:rsidR="00D90243" w:rsidRPr="001D715C" w:rsidRDefault="001D715C" w:rsidP="001D715C">
      <w:pPr>
        <w:spacing w:after="0"/>
        <w:ind w:left="426" w:right="7" w:hanging="426"/>
        <w:jc w:val="both"/>
        <w:rPr>
          <w:rFonts w:ascii="Arial" w:hAnsi="Arial" w:cs="Arial"/>
          <w:sz w:val="23"/>
          <w:szCs w:val="23"/>
        </w:rPr>
      </w:pPr>
      <w:r>
        <w:rPr>
          <w:rFonts w:ascii="Arial" w:hAnsi="Arial" w:cs="Arial"/>
          <w:sz w:val="23"/>
          <w:szCs w:val="23"/>
        </w:rPr>
        <w:t xml:space="preserve"> </w:t>
      </w:r>
      <w:r w:rsidR="00712E78" w:rsidRPr="001D715C">
        <w:rPr>
          <w:rFonts w:ascii="Arial" w:hAnsi="Arial" w:cs="Arial"/>
          <w:sz w:val="23"/>
          <w:szCs w:val="23"/>
        </w:rPr>
        <w:t>13</w:t>
      </w:r>
      <w:r w:rsidR="00D90243" w:rsidRPr="001D715C">
        <w:rPr>
          <w:rFonts w:ascii="Arial" w:hAnsi="Arial" w:cs="Arial"/>
          <w:sz w:val="23"/>
          <w:szCs w:val="23"/>
        </w:rPr>
        <w:t xml:space="preserve">) współdziałanie z biegłymi rzeczoznawcami w sprawach ustalania wartości gruntów, budynków i mieszkań przeznaczonych do sprzedaży lub oddania w użytkowanie wieczyste; </w:t>
      </w:r>
    </w:p>
    <w:p w14:paraId="575FC325" w14:textId="5963C8A3" w:rsidR="00D90243" w:rsidRPr="001D715C" w:rsidRDefault="00D90243" w:rsidP="00712E78">
      <w:pPr>
        <w:spacing w:after="0"/>
        <w:ind w:left="426" w:right="7" w:hanging="426"/>
        <w:jc w:val="both"/>
        <w:rPr>
          <w:rFonts w:ascii="Arial" w:hAnsi="Arial" w:cs="Arial"/>
          <w:sz w:val="23"/>
          <w:szCs w:val="23"/>
        </w:rPr>
      </w:pPr>
      <w:r w:rsidRPr="001D715C">
        <w:rPr>
          <w:rFonts w:ascii="Arial" w:hAnsi="Arial" w:cs="Arial"/>
          <w:sz w:val="23"/>
          <w:szCs w:val="23"/>
        </w:rPr>
        <w:t xml:space="preserve"> </w:t>
      </w:r>
      <w:r w:rsidR="00712E78" w:rsidRPr="001D715C">
        <w:rPr>
          <w:rFonts w:ascii="Arial" w:hAnsi="Arial" w:cs="Arial"/>
          <w:sz w:val="23"/>
          <w:szCs w:val="23"/>
        </w:rPr>
        <w:t>14</w:t>
      </w:r>
      <w:r w:rsidRPr="001D715C">
        <w:rPr>
          <w:rFonts w:ascii="Arial" w:hAnsi="Arial" w:cs="Arial"/>
          <w:sz w:val="23"/>
          <w:szCs w:val="23"/>
        </w:rPr>
        <w:t>) przygotowywanie dokumentów niezbędnych do dokonywania zamiany nieruchomości między Skarbem Państwa i Gminą oraz między Gminą i osobami fizycznymi i prawnymi;</w:t>
      </w:r>
    </w:p>
    <w:p w14:paraId="74C914E3" w14:textId="36721E03" w:rsidR="00D90243" w:rsidRPr="001D715C" w:rsidRDefault="00712E78" w:rsidP="001D715C">
      <w:pPr>
        <w:spacing w:after="0"/>
        <w:ind w:left="561" w:hanging="419"/>
        <w:jc w:val="both"/>
        <w:rPr>
          <w:rFonts w:ascii="Arial" w:hAnsi="Arial" w:cs="Arial"/>
          <w:sz w:val="23"/>
          <w:szCs w:val="23"/>
        </w:rPr>
      </w:pPr>
      <w:r w:rsidRPr="001D715C">
        <w:rPr>
          <w:rFonts w:ascii="Arial" w:hAnsi="Arial" w:cs="Arial"/>
          <w:sz w:val="23"/>
          <w:szCs w:val="23"/>
        </w:rPr>
        <w:t>15</w:t>
      </w:r>
      <w:r w:rsidR="00D90243" w:rsidRPr="001D715C">
        <w:rPr>
          <w:rFonts w:ascii="Arial" w:hAnsi="Arial" w:cs="Arial"/>
          <w:sz w:val="23"/>
          <w:szCs w:val="23"/>
        </w:rPr>
        <w:t>) przejmowanie na własność Gminy, za odszkodowaniem, gruntów wydzielonych pod drogi, w wyniku podziału nieruchomości oraz negocjowanie wysokości odszkodowania i warunków nabycia nieruchomości;</w:t>
      </w:r>
    </w:p>
    <w:p w14:paraId="517F8536" w14:textId="4BB1C365" w:rsidR="00D90243" w:rsidRPr="001D715C" w:rsidRDefault="001D715C" w:rsidP="00712E78">
      <w:pPr>
        <w:spacing w:after="0"/>
        <w:ind w:left="567" w:hanging="467"/>
        <w:jc w:val="both"/>
        <w:rPr>
          <w:rFonts w:ascii="Arial" w:hAnsi="Arial" w:cs="Arial"/>
          <w:sz w:val="23"/>
          <w:szCs w:val="23"/>
        </w:rPr>
      </w:pPr>
      <w:r>
        <w:rPr>
          <w:rFonts w:ascii="Arial" w:hAnsi="Arial" w:cs="Arial"/>
          <w:sz w:val="23"/>
          <w:szCs w:val="23"/>
        </w:rPr>
        <w:t xml:space="preserve"> </w:t>
      </w:r>
      <w:r w:rsidR="00712E78" w:rsidRPr="001D715C">
        <w:rPr>
          <w:rFonts w:ascii="Arial" w:hAnsi="Arial" w:cs="Arial"/>
          <w:sz w:val="23"/>
          <w:szCs w:val="23"/>
        </w:rPr>
        <w:t>16</w:t>
      </w:r>
      <w:r w:rsidR="00D90243" w:rsidRPr="001D715C">
        <w:rPr>
          <w:rFonts w:ascii="Arial" w:hAnsi="Arial" w:cs="Arial"/>
          <w:sz w:val="23"/>
          <w:szCs w:val="23"/>
        </w:rPr>
        <w:t xml:space="preserve">) prowadzenie spraw związanych z wypłatą odszkodowań za przejmowane grunty wydzielone pod budowę dróg;  </w:t>
      </w:r>
    </w:p>
    <w:p w14:paraId="6A299BAD" w14:textId="5A62907F" w:rsidR="00D90243" w:rsidRPr="001D715C" w:rsidRDefault="00712E78" w:rsidP="001D715C">
      <w:pPr>
        <w:spacing w:after="0"/>
        <w:ind w:left="46" w:firstLine="96"/>
        <w:jc w:val="both"/>
        <w:rPr>
          <w:rFonts w:ascii="Arial" w:hAnsi="Arial" w:cs="Arial"/>
          <w:sz w:val="23"/>
          <w:szCs w:val="23"/>
        </w:rPr>
      </w:pPr>
      <w:r w:rsidRPr="001D715C">
        <w:rPr>
          <w:rFonts w:ascii="Arial" w:hAnsi="Arial" w:cs="Arial"/>
          <w:sz w:val="23"/>
          <w:szCs w:val="23"/>
        </w:rPr>
        <w:t>17</w:t>
      </w:r>
      <w:r w:rsidR="00D90243" w:rsidRPr="001D715C">
        <w:rPr>
          <w:rFonts w:ascii="Arial" w:hAnsi="Arial" w:cs="Arial"/>
          <w:sz w:val="23"/>
          <w:szCs w:val="23"/>
        </w:rPr>
        <w:t>) zarząd mieniem gminnym;</w:t>
      </w:r>
    </w:p>
    <w:p w14:paraId="59461E14" w14:textId="0B5635B2" w:rsidR="00D90243" w:rsidRPr="001D715C" w:rsidRDefault="00D90243" w:rsidP="00712E78">
      <w:pPr>
        <w:spacing w:after="0"/>
        <w:ind w:left="24"/>
        <w:jc w:val="both"/>
        <w:rPr>
          <w:rFonts w:ascii="Arial" w:hAnsi="Arial" w:cs="Arial"/>
          <w:sz w:val="23"/>
          <w:szCs w:val="23"/>
        </w:rPr>
      </w:pPr>
      <w:r w:rsidRPr="001D715C">
        <w:rPr>
          <w:rFonts w:ascii="Arial" w:hAnsi="Arial" w:cs="Arial"/>
          <w:sz w:val="23"/>
          <w:szCs w:val="23"/>
        </w:rPr>
        <w:t xml:space="preserve">  </w:t>
      </w:r>
      <w:r w:rsidR="00712E78" w:rsidRPr="001D715C">
        <w:rPr>
          <w:rFonts w:ascii="Arial" w:hAnsi="Arial" w:cs="Arial"/>
          <w:sz w:val="23"/>
          <w:szCs w:val="23"/>
        </w:rPr>
        <w:t>18</w:t>
      </w:r>
      <w:r w:rsidRPr="001D715C">
        <w:rPr>
          <w:rFonts w:ascii="Arial" w:hAnsi="Arial" w:cs="Arial"/>
          <w:sz w:val="23"/>
          <w:szCs w:val="23"/>
        </w:rPr>
        <w:t>) nabywanie nieruchomości niezbędnych dla realizacji zadań Gminy;</w:t>
      </w:r>
    </w:p>
    <w:p w14:paraId="08FCD7D2" w14:textId="75BEB5B0" w:rsidR="00D90243" w:rsidRPr="001D715C" w:rsidRDefault="00712E78" w:rsidP="001D715C">
      <w:pPr>
        <w:spacing w:after="0"/>
        <w:ind w:left="142" w:right="640"/>
        <w:jc w:val="both"/>
        <w:rPr>
          <w:rFonts w:ascii="Arial" w:hAnsi="Arial" w:cs="Arial"/>
          <w:sz w:val="23"/>
          <w:szCs w:val="23"/>
        </w:rPr>
      </w:pPr>
      <w:r w:rsidRPr="001D715C">
        <w:rPr>
          <w:rFonts w:ascii="Arial" w:hAnsi="Arial" w:cs="Arial"/>
          <w:sz w:val="23"/>
          <w:szCs w:val="23"/>
        </w:rPr>
        <w:t>19</w:t>
      </w:r>
      <w:r w:rsidR="00D90243" w:rsidRPr="001D715C">
        <w:rPr>
          <w:rFonts w:ascii="Arial" w:hAnsi="Arial" w:cs="Arial"/>
          <w:sz w:val="23"/>
          <w:szCs w:val="23"/>
        </w:rPr>
        <w:t>) wykonywanie innych zadań na polecenie Wójta, Zastępcy Wójta.</w:t>
      </w:r>
    </w:p>
    <w:p w14:paraId="66F03ED2" w14:textId="77777777" w:rsidR="00D90243" w:rsidRPr="00712E78" w:rsidRDefault="00D90243" w:rsidP="00D90243">
      <w:pPr>
        <w:spacing w:after="0"/>
        <w:ind w:left="547" w:right="-712"/>
        <w:jc w:val="both"/>
      </w:pPr>
    </w:p>
    <w:p w14:paraId="29A6EC96" w14:textId="60A6A183" w:rsidR="00D90243" w:rsidRPr="00712E78" w:rsidRDefault="0012507A" w:rsidP="00D90243">
      <w:pPr>
        <w:ind w:left="953" w:firstLine="607"/>
        <w:rPr>
          <w:rFonts w:ascii="Arial" w:hAnsi="Arial" w:cs="Arial"/>
          <w:b/>
          <w:bCs/>
          <w:sz w:val="23"/>
          <w:szCs w:val="23"/>
        </w:rPr>
      </w:pPr>
      <w:r>
        <w:rPr>
          <w:rFonts w:ascii="Arial" w:hAnsi="Arial" w:cs="Arial"/>
          <w:b/>
          <w:bCs/>
          <w:sz w:val="23"/>
          <w:szCs w:val="23"/>
        </w:rPr>
        <w:t>2</w:t>
      </w:r>
      <w:r w:rsidR="00D90243" w:rsidRPr="00712E78">
        <w:rPr>
          <w:rFonts w:ascii="Arial" w:hAnsi="Arial" w:cs="Arial"/>
          <w:b/>
          <w:bCs/>
          <w:sz w:val="23"/>
          <w:szCs w:val="23"/>
        </w:rPr>
        <w:t xml:space="preserve">. </w:t>
      </w:r>
      <w:r w:rsidR="00712E78" w:rsidRPr="00712E78">
        <w:rPr>
          <w:rFonts w:ascii="Arial" w:hAnsi="Arial" w:cs="Arial"/>
          <w:b/>
          <w:bCs/>
          <w:sz w:val="23"/>
          <w:szCs w:val="23"/>
        </w:rPr>
        <w:t>Sprawy z</w:t>
      </w:r>
      <w:r w:rsidR="00D90243" w:rsidRPr="00712E78">
        <w:rPr>
          <w:rFonts w:ascii="Arial" w:hAnsi="Arial" w:cs="Arial"/>
          <w:b/>
          <w:bCs/>
          <w:sz w:val="23"/>
          <w:szCs w:val="23"/>
        </w:rPr>
        <w:t xml:space="preserve"> zakres</w:t>
      </w:r>
      <w:r w:rsidR="00712E78" w:rsidRPr="00712E78">
        <w:rPr>
          <w:rFonts w:ascii="Arial" w:hAnsi="Arial" w:cs="Arial"/>
          <w:b/>
          <w:bCs/>
          <w:sz w:val="23"/>
          <w:szCs w:val="23"/>
        </w:rPr>
        <w:t>u</w:t>
      </w:r>
      <w:r w:rsidR="00D90243" w:rsidRPr="00712E78">
        <w:rPr>
          <w:rFonts w:ascii="Arial" w:hAnsi="Arial" w:cs="Arial"/>
          <w:b/>
          <w:bCs/>
          <w:sz w:val="23"/>
          <w:szCs w:val="23"/>
        </w:rPr>
        <w:t xml:space="preserve"> rolnictwa i ochrony środowiska:</w:t>
      </w:r>
    </w:p>
    <w:p w14:paraId="03CEF85C" w14:textId="50ABBDBE" w:rsidR="00D90243" w:rsidRPr="001D715C"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 xml:space="preserve">realizacja zadań wynikających z ustawy </w:t>
      </w:r>
      <w:r w:rsidR="003F7AD8">
        <w:rPr>
          <w:rFonts w:ascii="Arial" w:hAnsi="Arial" w:cs="Arial"/>
          <w:sz w:val="23"/>
          <w:szCs w:val="23"/>
        </w:rPr>
        <w:t xml:space="preserve">– Prawo </w:t>
      </w:r>
      <w:r w:rsidRPr="001D715C">
        <w:rPr>
          <w:rFonts w:ascii="Arial" w:hAnsi="Arial" w:cs="Arial"/>
          <w:sz w:val="23"/>
          <w:szCs w:val="23"/>
        </w:rPr>
        <w:t>ochron</w:t>
      </w:r>
      <w:r w:rsidR="003F7AD8">
        <w:rPr>
          <w:rFonts w:ascii="Arial" w:hAnsi="Arial" w:cs="Arial"/>
          <w:sz w:val="23"/>
          <w:szCs w:val="23"/>
        </w:rPr>
        <w:t>y</w:t>
      </w:r>
      <w:r w:rsidRPr="001D715C">
        <w:rPr>
          <w:rFonts w:ascii="Arial" w:hAnsi="Arial" w:cs="Arial"/>
          <w:sz w:val="23"/>
          <w:szCs w:val="23"/>
        </w:rPr>
        <w:t xml:space="preserve"> środowiska,</w:t>
      </w:r>
    </w:p>
    <w:p w14:paraId="361A87F0" w14:textId="05A7A948"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 xml:space="preserve">prowadzenie spraw wynikających </w:t>
      </w:r>
      <w:r w:rsidR="00E40475">
        <w:rPr>
          <w:rFonts w:ascii="Arial" w:hAnsi="Arial" w:cs="Arial"/>
          <w:sz w:val="23"/>
          <w:szCs w:val="23"/>
        </w:rPr>
        <w:t xml:space="preserve">z </w:t>
      </w:r>
      <w:r w:rsidR="003F7AD8">
        <w:rPr>
          <w:rFonts w:ascii="Arial" w:hAnsi="Arial" w:cs="Arial"/>
          <w:sz w:val="23"/>
          <w:szCs w:val="23"/>
        </w:rPr>
        <w:t>ustawy -</w:t>
      </w:r>
      <w:r w:rsidRPr="001D715C">
        <w:rPr>
          <w:rFonts w:ascii="Arial" w:hAnsi="Arial" w:cs="Arial"/>
          <w:sz w:val="23"/>
          <w:szCs w:val="23"/>
        </w:rPr>
        <w:t xml:space="preserve"> </w:t>
      </w:r>
      <w:r w:rsidR="003F7AD8">
        <w:rPr>
          <w:rFonts w:ascii="Arial" w:hAnsi="Arial" w:cs="Arial"/>
          <w:sz w:val="23"/>
          <w:szCs w:val="23"/>
        </w:rPr>
        <w:t>P</w:t>
      </w:r>
      <w:r w:rsidRPr="001D715C">
        <w:rPr>
          <w:rFonts w:ascii="Arial" w:hAnsi="Arial" w:cs="Arial"/>
          <w:sz w:val="23"/>
          <w:szCs w:val="23"/>
        </w:rPr>
        <w:t>raw</w:t>
      </w:r>
      <w:r w:rsidR="003F7AD8">
        <w:rPr>
          <w:rFonts w:ascii="Arial" w:hAnsi="Arial" w:cs="Arial"/>
          <w:sz w:val="23"/>
          <w:szCs w:val="23"/>
        </w:rPr>
        <w:t>o</w:t>
      </w:r>
      <w:r w:rsidRPr="001D715C">
        <w:rPr>
          <w:rFonts w:ascii="Arial" w:hAnsi="Arial" w:cs="Arial"/>
          <w:sz w:val="23"/>
          <w:szCs w:val="23"/>
        </w:rPr>
        <w:t xml:space="preserve"> wodne, w zakresie zanieczyszczania wód i ziemi</w:t>
      </w:r>
      <w:r w:rsidR="003F7AD8">
        <w:rPr>
          <w:rFonts w:ascii="Arial" w:hAnsi="Arial" w:cs="Arial"/>
          <w:sz w:val="23"/>
          <w:szCs w:val="23"/>
        </w:rPr>
        <w:t xml:space="preserve"> oraz zmian stosunków wodnych;</w:t>
      </w:r>
    </w:p>
    <w:p w14:paraId="32DDC39A" w14:textId="5994D18A" w:rsidR="00D90243" w:rsidRPr="001D715C"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nadzór nad realizacją zasobów wód podziemnych</w:t>
      </w:r>
      <w:r w:rsidR="003F7AD8">
        <w:rPr>
          <w:rFonts w:ascii="Arial" w:hAnsi="Arial" w:cs="Arial"/>
          <w:sz w:val="23"/>
          <w:szCs w:val="23"/>
        </w:rPr>
        <w:t>;</w:t>
      </w:r>
    </w:p>
    <w:p w14:paraId="00A5B461" w14:textId="16526651" w:rsidR="00D90243" w:rsidRPr="001D715C"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wykonywanie zadań z zakresu ochrony przyrody</w:t>
      </w:r>
      <w:r w:rsidR="003F7AD8">
        <w:rPr>
          <w:rFonts w:ascii="Arial" w:hAnsi="Arial" w:cs="Arial"/>
          <w:sz w:val="23"/>
          <w:szCs w:val="23"/>
        </w:rPr>
        <w:t>;</w:t>
      </w:r>
    </w:p>
    <w:p w14:paraId="7005A103" w14:textId="5861C28E" w:rsidR="00D90243" w:rsidRPr="001D715C"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wykonywanie zadań z zakresu ekologii, w tym edukacji</w:t>
      </w:r>
      <w:r w:rsidR="003F7AD8">
        <w:rPr>
          <w:rFonts w:ascii="Arial" w:hAnsi="Arial" w:cs="Arial"/>
          <w:sz w:val="23"/>
          <w:szCs w:val="23"/>
        </w:rPr>
        <w:t xml:space="preserve"> ekologicznej;</w:t>
      </w:r>
    </w:p>
    <w:p w14:paraId="22FEDDA3" w14:textId="1C351E59"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wydawanie zezwoleń na usuwanie drzew i krzewów, ustalanie kar i opłat za wycinkę bez pozwolenia</w:t>
      </w:r>
      <w:r w:rsidR="003F7AD8">
        <w:rPr>
          <w:rFonts w:ascii="Arial" w:hAnsi="Arial" w:cs="Arial"/>
          <w:sz w:val="23"/>
          <w:szCs w:val="23"/>
        </w:rPr>
        <w:t>;</w:t>
      </w:r>
    </w:p>
    <w:p w14:paraId="26898AA9" w14:textId="10222641"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wydawanie decyzji o środowiskowych uwarunkowaniach zgody na realizację przedsięwzięć</w:t>
      </w:r>
      <w:r w:rsidR="003F7AD8">
        <w:rPr>
          <w:rFonts w:ascii="Arial" w:hAnsi="Arial" w:cs="Arial"/>
          <w:sz w:val="23"/>
          <w:szCs w:val="23"/>
        </w:rPr>
        <w:t>;</w:t>
      </w:r>
    </w:p>
    <w:p w14:paraId="05994413" w14:textId="30C3BEC9" w:rsidR="00D90243"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nadzór nad wydobywaniem kopalin</w:t>
      </w:r>
      <w:r w:rsidR="003F7AD8">
        <w:rPr>
          <w:rFonts w:ascii="Arial" w:hAnsi="Arial" w:cs="Arial"/>
          <w:sz w:val="23"/>
          <w:szCs w:val="23"/>
        </w:rPr>
        <w:t>;</w:t>
      </w:r>
    </w:p>
    <w:p w14:paraId="607AE30F" w14:textId="522F89DC" w:rsidR="003F7AD8" w:rsidRDefault="003F7AD8"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Pr>
          <w:rFonts w:ascii="Arial" w:hAnsi="Arial" w:cs="Arial"/>
          <w:sz w:val="23"/>
          <w:szCs w:val="23"/>
        </w:rPr>
        <w:t>uzgadnianie i opiniowanie dokumentacji dotyczącej koncesji na wydobywanie kopalin;</w:t>
      </w:r>
    </w:p>
    <w:p w14:paraId="04C8927E" w14:textId="41C99092" w:rsidR="003F7AD8" w:rsidRPr="001D715C" w:rsidRDefault="003F7AD8"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Pr>
          <w:rFonts w:ascii="Arial" w:hAnsi="Arial" w:cs="Arial"/>
          <w:sz w:val="23"/>
          <w:szCs w:val="23"/>
        </w:rPr>
        <w:t>opiniowanie projektów geologicznych i ruchu zakładu górniczego</w:t>
      </w:r>
    </w:p>
    <w:p w14:paraId="63D535BD" w14:textId="381C4D06" w:rsidR="00D90243" w:rsidRPr="001D715C"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wykonywanie zadań z zakresu ustawy o ochronie zwierząt</w:t>
      </w:r>
      <w:r w:rsidR="003F7AD8">
        <w:rPr>
          <w:rFonts w:ascii="Arial" w:hAnsi="Arial" w:cs="Arial"/>
          <w:sz w:val="23"/>
          <w:szCs w:val="23"/>
        </w:rPr>
        <w:t>;</w:t>
      </w:r>
    </w:p>
    <w:p w14:paraId="057B6D47" w14:textId="72812416"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współpraca z kołami łowieckimi i rolnikami w sprawie szkód wyrządzonych przez zwierzęta dziko żyjące</w:t>
      </w:r>
      <w:r w:rsidR="003F7AD8">
        <w:rPr>
          <w:rFonts w:ascii="Arial" w:hAnsi="Arial" w:cs="Arial"/>
          <w:sz w:val="23"/>
          <w:szCs w:val="23"/>
        </w:rPr>
        <w:t>;</w:t>
      </w:r>
    </w:p>
    <w:p w14:paraId="6B1BF98F" w14:textId="77777777" w:rsidR="00D90243" w:rsidRPr="001D715C"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planowanie oraz bieżąca realizacja gospodarki odpadami na terenie gminy,</w:t>
      </w:r>
    </w:p>
    <w:p w14:paraId="2B41C8B4" w14:textId="7EE715BA"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realizowanie zadań dotyczących rolnictwa</w:t>
      </w:r>
      <w:r w:rsidR="0085293F">
        <w:rPr>
          <w:rFonts w:ascii="Arial" w:hAnsi="Arial" w:cs="Arial"/>
          <w:sz w:val="23"/>
          <w:szCs w:val="23"/>
        </w:rPr>
        <w:t xml:space="preserve"> w szczególności</w:t>
      </w:r>
      <w:r w:rsidR="003F7AD8">
        <w:rPr>
          <w:rFonts w:ascii="Arial" w:hAnsi="Arial" w:cs="Arial"/>
          <w:sz w:val="23"/>
          <w:szCs w:val="23"/>
        </w:rPr>
        <w:t>, organizowania prac komisji  ds. szacowania szkód w rolnictwie;</w:t>
      </w:r>
    </w:p>
    <w:p w14:paraId="1F4A6DD6" w14:textId="77777777"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sporządzanie gminnych programów ochrony środowiska zgodnych z polityką ekologiczna państwa i przedstawienie raportów w tej sprawie Wójtowi oraz sporządzanie informacji o szczególnym zagrożeniu środowiska w celu przedstawienia ich wojewodzie;</w:t>
      </w:r>
    </w:p>
    <w:p w14:paraId="05645F92" w14:textId="5FDD93DA"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 xml:space="preserve">naliczanie opłat za gospodarcze </w:t>
      </w:r>
      <w:r w:rsidR="00FE60B0">
        <w:rPr>
          <w:rFonts w:ascii="Arial" w:hAnsi="Arial" w:cs="Arial"/>
          <w:sz w:val="23"/>
          <w:szCs w:val="23"/>
        </w:rPr>
        <w:t xml:space="preserve">korzystanie </w:t>
      </w:r>
      <w:r w:rsidRPr="001D715C">
        <w:rPr>
          <w:rFonts w:ascii="Arial" w:hAnsi="Arial" w:cs="Arial"/>
          <w:sz w:val="23"/>
          <w:szCs w:val="23"/>
        </w:rPr>
        <w:t>ze środowiska i podejmowanie czynności prawnych w przypadku stwierdz</w:t>
      </w:r>
      <w:r w:rsidR="00FE60B0">
        <w:rPr>
          <w:rFonts w:ascii="Arial" w:hAnsi="Arial" w:cs="Arial"/>
          <w:sz w:val="23"/>
          <w:szCs w:val="23"/>
        </w:rPr>
        <w:t>e</w:t>
      </w:r>
      <w:r w:rsidRPr="001D715C">
        <w:rPr>
          <w:rFonts w:ascii="Arial" w:hAnsi="Arial" w:cs="Arial"/>
          <w:sz w:val="23"/>
          <w:szCs w:val="23"/>
        </w:rPr>
        <w:t>ni</w:t>
      </w:r>
      <w:r w:rsidR="00FE60B0">
        <w:rPr>
          <w:rFonts w:ascii="Arial" w:hAnsi="Arial" w:cs="Arial"/>
          <w:sz w:val="23"/>
          <w:szCs w:val="23"/>
        </w:rPr>
        <w:t>a</w:t>
      </w:r>
      <w:r w:rsidRPr="001D715C">
        <w:rPr>
          <w:rFonts w:ascii="Arial" w:hAnsi="Arial" w:cs="Arial"/>
          <w:sz w:val="23"/>
          <w:szCs w:val="23"/>
        </w:rPr>
        <w:t xml:space="preserve"> naruszeń przepisów ustawy;</w:t>
      </w:r>
    </w:p>
    <w:p w14:paraId="76B319AF" w14:textId="77777777" w:rsidR="00D90243" w:rsidRPr="001D715C"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 xml:space="preserve"> prowadzenie ewidencji  wyrobów niebezpiecznych w tym, zawierających azbest na terenie gminy przygotowanie i realizacja programu usuwania azbestu,</w:t>
      </w:r>
    </w:p>
    <w:p w14:paraId="740B0063" w14:textId="0CF75167" w:rsidR="003F7AD8" w:rsidRPr="00E44427" w:rsidRDefault="00D90243" w:rsidP="004C130A">
      <w:pPr>
        <w:pStyle w:val="Akapitzlist1"/>
        <w:numPr>
          <w:ilvl w:val="1"/>
          <w:numId w:val="46"/>
        </w:numPr>
        <w:tabs>
          <w:tab w:val="left" w:pos="567"/>
        </w:tabs>
        <w:spacing w:after="0" w:line="240" w:lineRule="auto"/>
        <w:ind w:left="567" w:hanging="425"/>
        <w:jc w:val="both"/>
        <w:rPr>
          <w:rFonts w:ascii="Arial" w:hAnsi="Arial" w:cs="Arial"/>
          <w:sz w:val="23"/>
          <w:szCs w:val="23"/>
        </w:rPr>
      </w:pPr>
      <w:r w:rsidRPr="001D715C">
        <w:rPr>
          <w:rFonts w:ascii="Arial" w:hAnsi="Arial" w:cs="Arial"/>
          <w:sz w:val="23"/>
          <w:szCs w:val="23"/>
        </w:rPr>
        <w:t>współpraca z Inspekcją Ochrony Środowiska, izbami rolniczymi i innymi jednostkami działającymi na rzecz rolnictwa;</w:t>
      </w:r>
    </w:p>
    <w:p w14:paraId="5E44766B" w14:textId="23734573" w:rsidR="00D90243" w:rsidRPr="001D715C" w:rsidRDefault="00D90243" w:rsidP="004C130A">
      <w:pPr>
        <w:pStyle w:val="Akapitzlist1"/>
        <w:numPr>
          <w:ilvl w:val="1"/>
          <w:numId w:val="46"/>
        </w:numPr>
        <w:tabs>
          <w:tab w:val="left" w:pos="567"/>
        </w:tabs>
        <w:spacing w:after="0" w:line="240" w:lineRule="auto"/>
        <w:ind w:left="1134" w:hanging="992"/>
        <w:jc w:val="both"/>
        <w:rPr>
          <w:rFonts w:ascii="Arial" w:hAnsi="Arial" w:cs="Arial"/>
          <w:sz w:val="23"/>
          <w:szCs w:val="23"/>
        </w:rPr>
      </w:pPr>
      <w:r w:rsidRPr="001D715C">
        <w:rPr>
          <w:rFonts w:ascii="Arial" w:hAnsi="Arial" w:cs="Arial"/>
          <w:sz w:val="23"/>
          <w:szCs w:val="23"/>
        </w:rPr>
        <w:t>wykonywanie innych zadań na polecenie Wójta</w:t>
      </w:r>
      <w:r w:rsidR="006A6993">
        <w:rPr>
          <w:rFonts w:ascii="Arial" w:hAnsi="Arial" w:cs="Arial"/>
          <w:sz w:val="23"/>
          <w:szCs w:val="23"/>
        </w:rPr>
        <w:t xml:space="preserve"> lub</w:t>
      </w:r>
      <w:r w:rsidRPr="001D715C">
        <w:rPr>
          <w:rFonts w:ascii="Arial" w:hAnsi="Arial" w:cs="Arial"/>
          <w:sz w:val="23"/>
          <w:szCs w:val="23"/>
        </w:rPr>
        <w:t xml:space="preserve"> Zastępcy Wójta</w:t>
      </w:r>
      <w:r w:rsidR="006A6993">
        <w:rPr>
          <w:rFonts w:ascii="Arial" w:hAnsi="Arial" w:cs="Arial"/>
          <w:sz w:val="23"/>
          <w:szCs w:val="23"/>
        </w:rPr>
        <w:t>.</w:t>
      </w:r>
      <w:r w:rsidRPr="001D715C">
        <w:rPr>
          <w:rFonts w:ascii="Arial" w:hAnsi="Arial" w:cs="Arial"/>
          <w:sz w:val="23"/>
          <w:szCs w:val="23"/>
        </w:rPr>
        <w:t xml:space="preserve"> </w:t>
      </w:r>
    </w:p>
    <w:p w14:paraId="5438A3D4" w14:textId="77777777" w:rsidR="00E44427" w:rsidRDefault="00E44427" w:rsidP="00D90243">
      <w:pPr>
        <w:spacing w:before="240" w:line="240" w:lineRule="auto"/>
        <w:jc w:val="center"/>
        <w:rPr>
          <w:rFonts w:ascii="Arial" w:hAnsi="Arial" w:cs="Arial"/>
          <w:b/>
          <w:sz w:val="23"/>
          <w:szCs w:val="23"/>
        </w:rPr>
      </w:pPr>
      <w:bookmarkStart w:id="4" w:name="_Hlk25145452"/>
    </w:p>
    <w:p w14:paraId="6DFF5C73" w14:textId="0B9A0D87" w:rsidR="00D90243" w:rsidRPr="001D715C" w:rsidRDefault="00D90243" w:rsidP="00D90243">
      <w:pPr>
        <w:spacing w:before="240" w:line="240" w:lineRule="auto"/>
        <w:jc w:val="center"/>
        <w:rPr>
          <w:rFonts w:ascii="Arial" w:hAnsi="Arial" w:cs="Arial"/>
          <w:sz w:val="23"/>
          <w:szCs w:val="23"/>
        </w:rPr>
      </w:pPr>
      <w:r w:rsidRPr="001D715C">
        <w:rPr>
          <w:rFonts w:ascii="Arial" w:hAnsi="Arial" w:cs="Arial"/>
          <w:b/>
          <w:sz w:val="23"/>
          <w:szCs w:val="23"/>
        </w:rPr>
        <w:lastRenderedPageBreak/>
        <w:t>§</w:t>
      </w:r>
      <w:bookmarkEnd w:id="4"/>
      <w:r w:rsidRPr="001D715C">
        <w:rPr>
          <w:rFonts w:ascii="Arial" w:eastAsia="Arial" w:hAnsi="Arial" w:cs="Arial"/>
          <w:b/>
          <w:sz w:val="23"/>
          <w:szCs w:val="23"/>
        </w:rPr>
        <w:t xml:space="preserve"> </w:t>
      </w:r>
      <w:r w:rsidRPr="001D715C">
        <w:rPr>
          <w:rFonts w:ascii="Arial" w:hAnsi="Arial" w:cs="Arial"/>
          <w:b/>
          <w:sz w:val="23"/>
          <w:szCs w:val="23"/>
        </w:rPr>
        <w:t>2</w:t>
      </w:r>
      <w:r w:rsidR="00094012">
        <w:rPr>
          <w:rFonts w:ascii="Arial" w:hAnsi="Arial" w:cs="Arial"/>
          <w:b/>
          <w:sz w:val="23"/>
          <w:szCs w:val="23"/>
        </w:rPr>
        <w:t>3</w:t>
      </w:r>
    </w:p>
    <w:p w14:paraId="788A92C6" w14:textId="4A9E9335" w:rsidR="00D90243" w:rsidRPr="00654D76" w:rsidRDefault="00D90243" w:rsidP="00D64ECD">
      <w:pPr>
        <w:tabs>
          <w:tab w:val="left" w:pos="45"/>
        </w:tabs>
        <w:spacing w:line="276" w:lineRule="auto"/>
        <w:ind w:left="142" w:hanging="142"/>
        <w:jc w:val="both"/>
        <w:rPr>
          <w:rFonts w:ascii="Arial" w:hAnsi="Arial" w:cs="Arial"/>
          <w:sz w:val="23"/>
          <w:szCs w:val="23"/>
        </w:rPr>
      </w:pPr>
      <w:r w:rsidRPr="00654D76">
        <w:rPr>
          <w:rFonts w:ascii="Arial" w:hAnsi="Arial" w:cs="Arial"/>
          <w:sz w:val="23"/>
          <w:szCs w:val="23"/>
        </w:rPr>
        <w:tab/>
      </w:r>
      <w:r w:rsidR="00D64ECD">
        <w:rPr>
          <w:rFonts w:ascii="Arial" w:hAnsi="Arial" w:cs="Arial"/>
          <w:sz w:val="23"/>
          <w:szCs w:val="23"/>
        </w:rPr>
        <w:tab/>
      </w:r>
      <w:r w:rsidR="00D64ECD">
        <w:rPr>
          <w:rFonts w:ascii="Arial" w:hAnsi="Arial" w:cs="Arial"/>
          <w:sz w:val="23"/>
          <w:szCs w:val="23"/>
        </w:rPr>
        <w:tab/>
      </w:r>
      <w:r w:rsidRPr="00654D76">
        <w:rPr>
          <w:rFonts w:ascii="Arial" w:eastAsia="Arial" w:hAnsi="Arial" w:cs="Arial"/>
          <w:b/>
          <w:sz w:val="23"/>
          <w:szCs w:val="23"/>
        </w:rPr>
        <w:t xml:space="preserve">Referat Gospodarki Komunalnej i </w:t>
      </w:r>
      <w:r w:rsidRPr="00654D76">
        <w:rPr>
          <w:rFonts w:ascii="Arial" w:eastAsia="Arial" w:hAnsi="Arial" w:cs="Arial"/>
          <w:b/>
          <w:bCs/>
          <w:sz w:val="23"/>
          <w:szCs w:val="23"/>
        </w:rPr>
        <w:t xml:space="preserve">Budownictwa </w:t>
      </w:r>
      <w:r w:rsidRPr="00712E78">
        <w:rPr>
          <w:rFonts w:ascii="Arial" w:eastAsia="Arial" w:hAnsi="Arial" w:cs="Arial"/>
          <w:sz w:val="23"/>
          <w:szCs w:val="23"/>
        </w:rPr>
        <w:t>tworzą</w:t>
      </w:r>
      <w:r w:rsidRPr="00654D76">
        <w:rPr>
          <w:rFonts w:ascii="Arial" w:eastAsia="Arial" w:hAnsi="Arial" w:cs="Arial"/>
          <w:sz w:val="23"/>
          <w:szCs w:val="23"/>
        </w:rPr>
        <w:t xml:space="preserve"> </w:t>
      </w:r>
      <w:r w:rsidRPr="00654D76">
        <w:rPr>
          <w:rFonts w:ascii="Arial" w:hAnsi="Arial" w:cs="Arial"/>
          <w:sz w:val="23"/>
          <w:szCs w:val="23"/>
        </w:rPr>
        <w:t>następujące</w:t>
      </w:r>
      <w:r w:rsidRPr="00654D76">
        <w:rPr>
          <w:rFonts w:ascii="Arial" w:eastAsia="Arial" w:hAnsi="Arial" w:cs="Arial"/>
          <w:sz w:val="23"/>
          <w:szCs w:val="23"/>
        </w:rPr>
        <w:t xml:space="preserve"> </w:t>
      </w:r>
      <w:r w:rsidRPr="00654D76">
        <w:rPr>
          <w:rFonts w:ascii="Arial" w:hAnsi="Arial" w:cs="Arial"/>
          <w:sz w:val="23"/>
          <w:szCs w:val="23"/>
        </w:rPr>
        <w:t>stanowiska</w:t>
      </w:r>
      <w:r w:rsidRPr="00654D76">
        <w:rPr>
          <w:rFonts w:ascii="Arial" w:eastAsia="Arial" w:hAnsi="Arial" w:cs="Arial"/>
          <w:sz w:val="23"/>
          <w:szCs w:val="23"/>
        </w:rPr>
        <w:t xml:space="preserve"> </w:t>
      </w:r>
      <w:r w:rsidRPr="00654D76">
        <w:rPr>
          <w:rFonts w:ascii="Arial" w:hAnsi="Arial" w:cs="Arial"/>
          <w:sz w:val="23"/>
          <w:szCs w:val="23"/>
        </w:rPr>
        <w:t>pracy:</w:t>
      </w:r>
    </w:p>
    <w:p w14:paraId="772D9E74" w14:textId="77777777" w:rsidR="00D90243" w:rsidRPr="00654D76" w:rsidRDefault="00D90243" w:rsidP="00D90243">
      <w:pPr>
        <w:pStyle w:val="Akapitzlist"/>
        <w:numPr>
          <w:ilvl w:val="3"/>
          <w:numId w:val="2"/>
        </w:numPr>
        <w:tabs>
          <w:tab w:val="left" w:pos="284"/>
        </w:tabs>
        <w:suppressAutoHyphens/>
        <w:spacing w:after="0" w:line="276" w:lineRule="auto"/>
        <w:ind w:hanging="4236"/>
        <w:rPr>
          <w:rFonts w:ascii="Arial" w:hAnsi="Arial" w:cs="Arial"/>
          <w:sz w:val="23"/>
          <w:szCs w:val="23"/>
        </w:rPr>
      </w:pPr>
      <w:r w:rsidRPr="00654D76">
        <w:rPr>
          <w:rFonts w:ascii="Arial" w:hAnsi="Arial" w:cs="Arial"/>
          <w:sz w:val="23"/>
          <w:szCs w:val="23"/>
        </w:rPr>
        <w:t>Kierownik</w:t>
      </w:r>
      <w:r w:rsidRPr="00654D76">
        <w:rPr>
          <w:rFonts w:ascii="Arial" w:eastAsia="Arial" w:hAnsi="Arial" w:cs="Arial"/>
          <w:sz w:val="23"/>
          <w:szCs w:val="23"/>
        </w:rPr>
        <w:t xml:space="preserve"> </w:t>
      </w:r>
      <w:r w:rsidRPr="00654D76">
        <w:rPr>
          <w:rFonts w:ascii="Arial" w:hAnsi="Arial" w:cs="Arial"/>
          <w:sz w:val="23"/>
          <w:szCs w:val="23"/>
        </w:rPr>
        <w:t>referatu</w:t>
      </w:r>
      <w:r w:rsidRPr="00654D76">
        <w:rPr>
          <w:rFonts w:ascii="Arial" w:eastAsia="Arial" w:hAnsi="Arial" w:cs="Arial"/>
          <w:sz w:val="23"/>
          <w:szCs w:val="23"/>
        </w:rPr>
        <w:t xml:space="preserve"> </w:t>
      </w:r>
      <w:r w:rsidRPr="00654D76">
        <w:rPr>
          <w:rFonts w:ascii="Arial" w:hAnsi="Arial" w:cs="Arial"/>
          <w:sz w:val="23"/>
          <w:szCs w:val="23"/>
        </w:rPr>
        <w:t>(GKB).</w:t>
      </w:r>
    </w:p>
    <w:p w14:paraId="2C24B0F8" w14:textId="77777777" w:rsidR="00D90243" w:rsidRPr="00654D76" w:rsidRDefault="00D90243" w:rsidP="00D90243">
      <w:pPr>
        <w:pStyle w:val="Akapitzlist"/>
        <w:numPr>
          <w:ilvl w:val="3"/>
          <w:numId w:val="2"/>
        </w:numPr>
        <w:tabs>
          <w:tab w:val="left" w:pos="284"/>
        </w:tabs>
        <w:suppressAutoHyphens/>
        <w:spacing w:after="0" w:line="276" w:lineRule="auto"/>
        <w:ind w:hanging="4236"/>
        <w:rPr>
          <w:rFonts w:ascii="Arial" w:hAnsi="Arial" w:cs="Arial"/>
          <w:sz w:val="23"/>
          <w:szCs w:val="23"/>
        </w:rPr>
      </w:pPr>
      <w:r w:rsidRPr="00654D76">
        <w:rPr>
          <w:rFonts w:ascii="Arial" w:hAnsi="Arial" w:cs="Arial"/>
          <w:sz w:val="23"/>
          <w:szCs w:val="23"/>
        </w:rPr>
        <w:t>Stanowisko</w:t>
      </w:r>
      <w:r w:rsidRPr="00654D76">
        <w:rPr>
          <w:rFonts w:ascii="Arial" w:eastAsia="Arial" w:hAnsi="Arial" w:cs="Arial"/>
          <w:sz w:val="23"/>
          <w:szCs w:val="23"/>
        </w:rPr>
        <w:t xml:space="preserve"> </w:t>
      </w:r>
      <w:r w:rsidRPr="00654D76">
        <w:rPr>
          <w:rFonts w:ascii="Arial" w:hAnsi="Arial" w:cs="Arial"/>
          <w:sz w:val="23"/>
          <w:szCs w:val="23"/>
        </w:rPr>
        <w:t>ds.</w:t>
      </w:r>
      <w:r w:rsidRPr="00654D76">
        <w:rPr>
          <w:rFonts w:ascii="Arial" w:eastAsia="Arial" w:hAnsi="Arial" w:cs="Arial"/>
          <w:sz w:val="23"/>
          <w:szCs w:val="23"/>
        </w:rPr>
        <w:t xml:space="preserve"> </w:t>
      </w:r>
      <w:r w:rsidRPr="00654D76">
        <w:rPr>
          <w:rFonts w:ascii="Arial" w:hAnsi="Arial" w:cs="Arial"/>
          <w:sz w:val="23"/>
          <w:szCs w:val="23"/>
        </w:rPr>
        <w:t xml:space="preserve">remontowo-budowlanych (GKB**). </w:t>
      </w:r>
    </w:p>
    <w:p w14:paraId="16A5D211" w14:textId="77777777" w:rsidR="00D90243" w:rsidRPr="00654D76" w:rsidRDefault="00D90243" w:rsidP="00D90243">
      <w:pPr>
        <w:pStyle w:val="Akapitzlist"/>
        <w:numPr>
          <w:ilvl w:val="3"/>
          <w:numId w:val="2"/>
        </w:numPr>
        <w:tabs>
          <w:tab w:val="left" w:pos="284"/>
        </w:tabs>
        <w:suppressAutoHyphens/>
        <w:spacing w:after="0" w:line="276" w:lineRule="auto"/>
        <w:ind w:hanging="4236"/>
        <w:rPr>
          <w:rFonts w:ascii="Arial" w:hAnsi="Arial" w:cs="Arial"/>
          <w:sz w:val="23"/>
          <w:szCs w:val="23"/>
        </w:rPr>
      </w:pPr>
      <w:r w:rsidRPr="00654D76">
        <w:rPr>
          <w:rFonts w:ascii="Arial" w:hAnsi="Arial" w:cs="Arial"/>
          <w:sz w:val="23"/>
          <w:szCs w:val="23"/>
        </w:rPr>
        <w:t>Stanowisko</w:t>
      </w:r>
      <w:r w:rsidRPr="00654D76">
        <w:rPr>
          <w:rFonts w:ascii="Arial" w:eastAsia="Arial" w:hAnsi="Arial" w:cs="Arial"/>
          <w:sz w:val="23"/>
          <w:szCs w:val="23"/>
        </w:rPr>
        <w:t xml:space="preserve"> </w:t>
      </w:r>
      <w:r w:rsidRPr="00654D76">
        <w:rPr>
          <w:rFonts w:ascii="Arial" w:hAnsi="Arial" w:cs="Arial"/>
          <w:sz w:val="23"/>
          <w:szCs w:val="23"/>
        </w:rPr>
        <w:t xml:space="preserve">ds. administracyjno-budowlanych </w:t>
      </w:r>
      <w:r w:rsidRPr="00654D76">
        <w:rPr>
          <w:rFonts w:ascii="Arial" w:eastAsia="Arial" w:hAnsi="Arial" w:cs="Arial"/>
          <w:sz w:val="23"/>
          <w:szCs w:val="23"/>
        </w:rPr>
        <w:t xml:space="preserve"> (GKB**).</w:t>
      </w:r>
    </w:p>
    <w:p w14:paraId="7278A3F3" w14:textId="77777777" w:rsidR="00D90243" w:rsidRPr="00654D76" w:rsidRDefault="00D90243" w:rsidP="00D90243">
      <w:pPr>
        <w:pStyle w:val="Akapitzlist"/>
        <w:numPr>
          <w:ilvl w:val="3"/>
          <w:numId w:val="2"/>
        </w:numPr>
        <w:tabs>
          <w:tab w:val="clear" w:pos="4236"/>
          <w:tab w:val="left" w:pos="284"/>
          <w:tab w:val="num" w:pos="3261"/>
        </w:tabs>
        <w:suppressAutoHyphens/>
        <w:spacing w:after="0" w:line="276" w:lineRule="auto"/>
        <w:ind w:left="284" w:hanging="284"/>
        <w:rPr>
          <w:rFonts w:ascii="Arial" w:hAnsi="Arial" w:cs="Arial"/>
          <w:sz w:val="23"/>
          <w:szCs w:val="23"/>
        </w:rPr>
      </w:pPr>
      <w:r w:rsidRPr="00654D76">
        <w:rPr>
          <w:rFonts w:ascii="Arial" w:hAnsi="Arial" w:cs="Arial"/>
          <w:sz w:val="23"/>
          <w:szCs w:val="23"/>
        </w:rPr>
        <w:t>Stanowiska obsługi (</w:t>
      </w:r>
      <w:r w:rsidRPr="00654D76">
        <w:rPr>
          <w:rFonts w:ascii="Arial" w:hAnsi="Arial" w:cs="Arial"/>
          <w:i/>
          <w:iCs/>
          <w:sz w:val="23"/>
          <w:szCs w:val="23"/>
        </w:rPr>
        <w:t>konserwator, palacz c.o., robotnik gospodarczy, pracownicy robót publicznych lub interwencyjnych</w:t>
      </w:r>
      <w:r w:rsidRPr="00654D76">
        <w:rPr>
          <w:rFonts w:ascii="Arial" w:hAnsi="Arial" w:cs="Arial"/>
          <w:sz w:val="23"/>
          <w:szCs w:val="23"/>
        </w:rPr>
        <w:t>).</w:t>
      </w:r>
    </w:p>
    <w:p w14:paraId="19368FF3" w14:textId="77777777" w:rsidR="00D90243" w:rsidRPr="00654D76" w:rsidRDefault="00D90243" w:rsidP="00D90243">
      <w:pPr>
        <w:spacing w:line="276" w:lineRule="auto"/>
        <w:ind w:firstLine="708"/>
        <w:jc w:val="both"/>
        <w:rPr>
          <w:rFonts w:ascii="Arial" w:hAnsi="Arial" w:cs="Arial"/>
          <w:b/>
          <w:bCs/>
          <w:sz w:val="23"/>
          <w:szCs w:val="23"/>
        </w:rPr>
      </w:pPr>
      <w:r w:rsidRPr="00654D76">
        <w:rPr>
          <w:rFonts w:ascii="Arial" w:hAnsi="Arial" w:cs="Arial"/>
          <w:b/>
          <w:i/>
          <w:iCs/>
          <w:sz w:val="23"/>
          <w:szCs w:val="23"/>
        </w:rPr>
        <w:t>**</w:t>
      </w:r>
      <w:r w:rsidRPr="00654D76">
        <w:rPr>
          <w:rFonts w:ascii="Arial" w:hAnsi="Arial" w:cs="Arial"/>
          <w:i/>
          <w:iCs/>
          <w:sz w:val="23"/>
          <w:szCs w:val="23"/>
        </w:rPr>
        <w:t>- stosować inicjały w kolejności od nazwiska i imienia pracownika.</w:t>
      </w:r>
      <w:r w:rsidRPr="00654D76">
        <w:rPr>
          <w:rFonts w:ascii="Arial" w:hAnsi="Arial" w:cs="Arial"/>
          <w:b/>
          <w:bCs/>
          <w:sz w:val="23"/>
          <w:szCs w:val="23"/>
        </w:rPr>
        <w:t>”</w:t>
      </w:r>
    </w:p>
    <w:p w14:paraId="5D3D1BB1" w14:textId="6396AF62" w:rsidR="00D90243" w:rsidRPr="00654D76" w:rsidRDefault="00D90243" w:rsidP="00D90243">
      <w:pPr>
        <w:spacing w:line="276" w:lineRule="auto"/>
        <w:jc w:val="center"/>
        <w:rPr>
          <w:rFonts w:ascii="Arial" w:hAnsi="Arial" w:cs="Arial"/>
          <w:sz w:val="23"/>
          <w:szCs w:val="23"/>
        </w:rPr>
      </w:pPr>
      <w:r w:rsidRPr="00654D76">
        <w:rPr>
          <w:rFonts w:ascii="Arial" w:hAnsi="Arial" w:cs="Arial"/>
          <w:b/>
          <w:bCs/>
          <w:sz w:val="23"/>
          <w:szCs w:val="23"/>
        </w:rPr>
        <w:t>§</w:t>
      </w:r>
      <w:r w:rsidRPr="00654D76">
        <w:rPr>
          <w:rFonts w:ascii="Arial" w:eastAsia="Arial" w:hAnsi="Arial" w:cs="Arial"/>
          <w:b/>
          <w:bCs/>
          <w:sz w:val="23"/>
          <w:szCs w:val="23"/>
        </w:rPr>
        <w:t xml:space="preserve"> </w:t>
      </w:r>
      <w:r w:rsidRPr="00654D76">
        <w:rPr>
          <w:rFonts w:ascii="Arial" w:hAnsi="Arial" w:cs="Arial"/>
          <w:b/>
          <w:bCs/>
          <w:sz w:val="23"/>
          <w:szCs w:val="23"/>
        </w:rPr>
        <w:t>2</w:t>
      </w:r>
      <w:r w:rsidR="00094012">
        <w:rPr>
          <w:rFonts w:ascii="Arial" w:hAnsi="Arial" w:cs="Arial"/>
          <w:b/>
          <w:bCs/>
          <w:sz w:val="23"/>
          <w:szCs w:val="23"/>
        </w:rPr>
        <w:t>4</w:t>
      </w:r>
    </w:p>
    <w:p w14:paraId="0C5C3AE8" w14:textId="7F185505" w:rsidR="00D90243" w:rsidRPr="00654D76" w:rsidRDefault="00D90243" w:rsidP="00D90243">
      <w:pPr>
        <w:tabs>
          <w:tab w:val="left" w:pos="900"/>
        </w:tabs>
        <w:spacing w:after="0" w:line="276" w:lineRule="auto"/>
        <w:ind w:left="105" w:hanging="60"/>
        <w:jc w:val="both"/>
        <w:rPr>
          <w:rFonts w:ascii="Arial" w:hAnsi="Arial" w:cs="Arial"/>
          <w:b/>
          <w:bCs/>
          <w:sz w:val="23"/>
          <w:szCs w:val="23"/>
        </w:rPr>
      </w:pPr>
      <w:r w:rsidRPr="00654D76">
        <w:rPr>
          <w:rFonts w:ascii="Arial" w:hAnsi="Arial" w:cs="Arial"/>
          <w:b/>
          <w:bCs/>
          <w:sz w:val="23"/>
          <w:szCs w:val="23"/>
        </w:rPr>
        <w:tab/>
      </w:r>
      <w:r w:rsidRPr="00654D76">
        <w:rPr>
          <w:rFonts w:ascii="Arial" w:hAnsi="Arial" w:cs="Arial"/>
          <w:b/>
          <w:bCs/>
          <w:sz w:val="23"/>
          <w:szCs w:val="23"/>
        </w:rPr>
        <w:tab/>
        <w:t>Do</w:t>
      </w:r>
      <w:r w:rsidRPr="00654D76">
        <w:rPr>
          <w:rFonts w:ascii="Arial" w:eastAsia="Arial" w:hAnsi="Arial" w:cs="Arial"/>
          <w:b/>
          <w:bCs/>
          <w:sz w:val="23"/>
          <w:szCs w:val="23"/>
        </w:rPr>
        <w:t xml:space="preserve"> </w:t>
      </w:r>
      <w:r w:rsidRPr="00654D76">
        <w:rPr>
          <w:rFonts w:ascii="Arial" w:hAnsi="Arial" w:cs="Arial"/>
          <w:b/>
          <w:bCs/>
          <w:sz w:val="23"/>
          <w:szCs w:val="23"/>
        </w:rPr>
        <w:t xml:space="preserve">zadań </w:t>
      </w:r>
      <w:r w:rsidRPr="00654D76">
        <w:rPr>
          <w:rFonts w:ascii="Arial" w:eastAsia="Arial" w:hAnsi="Arial" w:cs="Arial"/>
          <w:b/>
          <w:sz w:val="23"/>
          <w:szCs w:val="23"/>
        </w:rPr>
        <w:t>Referatu</w:t>
      </w:r>
      <w:r w:rsidRPr="00654D76">
        <w:rPr>
          <w:rFonts w:ascii="Arial" w:hAnsi="Arial" w:cs="Arial"/>
          <w:b/>
          <w:sz w:val="23"/>
          <w:szCs w:val="23"/>
        </w:rPr>
        <w:t xml:space="preserve"> </w:t>
      </w:r>
      <w:r w:rsidRPr="00654D76">
        <w:rPr>
          <w:rFonts w:ascii="Arial" w:eastAsia="Arial" w:hAnsi="Arial" w:cs="Arial"/>
          <w:b/>
          <w:sz w:val="23"/>
          <w:szCs w:val="23"/>
        </w:rPr>
        <w:t>Gospodarki Komunalnej</w:t>
      </w:r>
      <w:r w:rsidR="00936A4E">
        <w:rPr>
          <w:rFonts w:ascii="Arial" w:eastAsia="Arial" w:hAnsi="Arial" w:cs="Arial"/>
          <w:b/>
          <w:sz w:val="23"/>
          <w:szCs w:val="23"/>
        </w:rPr>
        <w:t xml:space="preserve"> i </w:t>
      </w:r>
      <w:r w:rsidR="00936A4E" w:rsidRPr="00654D76">
        <w:rPr>
          <w:rFonts w:ascii="Arial" w:hAnsi="Arial" w:cs="Arial"/>
          <w:b/>
          <w:sz w:val="23"/>
          <w:szCs w:val="23"/>
        </w:rPr>
        <w:t>Budownictwa</w:t>
      </w:r>
      <w:r w:rsidRPr="00654D76">
        <w:rPr>
          <w:rFonts w:ascii="Arial" w:eastAsia="Arial" w:hAnsi="Arial" w:cs="Arial"/>
          <w:b/>
          <w:sz w:val="23"/>
          <w:szCs w:val="23"/>
        </w:rPr>
        <w:t xml:space="preserve"> </w:t>
      </w:r>
      <w:r w:rsidRPr="00654D76">
        <w:rPr>
          <w:rFonts w:ascii="Arial" w:hAnsi="Arial" w:cs="Arial"/>
          <w:bCs/>
          <w:sz w:val="23"/>
          <w:szCs w:val="23"/>
        </w:rPr>
        <w:t>należ</w:t>
      </w:r>
      <w:r w:rsidR="0012507A">
        <w:rPr>
          <w:rFonts w:ascii="Arial" w:hAnsi="Arial" w:cs="Arial"/>
          <w:bCs/>
          <w:sz w:val="23"/>
          <w:szCs w:val="23"/>
        </w:rPr>
        <w:t>y</w:t>
      </w:r>
      <w:r w:rsidR="00712E78">
        <w:rPr>
          <w:rFonts w:ascii="Arial" w:eastAsia="Arial" w:hAnsi="Arial" w:cs="Arial"/>
          <w:bCs/>
          <w:sz w:val="23"/>
          <w:szCs w:val="23"/>
        </w:rPr>
        <w:t>:</w:t>
      </w:r>
    </w:p>
    <w:p w14:paraId="494C9572" w14:textId="77777777" w:rsidR="00D90243" w:rsidRPr="00654D76" w:rsidRDefault="00D90243" w:rsidP="00D90243">
      <w:pPr>
        <w:tabs>
          <w:tab w:val="left" w:pos="900"/>
        </w:tabs>
        <w:spacing w:after="0" w:line="276" w:lineRule="auto"/>
        <w:ind w:left="105" w:hanging="60"/>
        <w:jc w:val="both"/>
        <w:rPr>
          <w:rFonts w:ascii="Arial" w:hAnsi="Arial" w:cs="Arial"/>
          <w:b/>
          <w:bCs/>
          <w:sz w:val="23"/>
          <w:szCs w:val="23"/>
        </w:rPr>
      </w:pPr>
    </w:p>
    <w:p w14:paraId="1A0E14FA" w14:textId="3CE1B636" w:rsidR="00D90243" w:rsidRPr="00654D76" w:rsidRDefault="00D90243" w:rsidP="00D90243">
      <w:pPr>
        <w:tabs>
          <w:tab w:val="left" w:pos="709"/>
        </w:tabs>
        <w:spacing w:after="0" w:line="276" w:lineRule="auto"/>
        <w:ind w:left="284" w:hanging="284"/>
        <w:jc w:val="both"/>
        <w:rPr>
          <w:rFonts w:ascii="Arial" w:hAnsi="Arial" w:cs="Arial"/>
          <w:sz w:val="23"/>
          <w:szCs w:val="23"/>
        </w:rPr>
      </w:pPr>
      <w:r w:rsidRPr="00654D76">
        <w:rPr>
          <w:rFonts w:ascii="Arial" w:hAnsi="Arial" w:cs="Arial"/>
          <w:sz w:val="23"/>
          <w:szCs w:val="23"/>
        </w:rPr>
        <w:t xml:space="preserve">1. </w:t>
      </w:r>
      <w:r w:rsidR="00840B3E">
        <w:rPr>
          <w:rFonts w:ascii="Arial" w:hAnsi="Arial" w:cs="Arial"/>
          <w:sz w:val="23"/>
          <w:szCs w:val="23"/>
        </w:rPr>
        <w:t>w</w:t>
      </w:r>
      <w:r w:rsidRPr="00654D76">
        <w:rPr>
          <w:rFonts w:ascii="Arial" w:hAnsi="Arial" w:cs="Arial"/>
          <w:sz w:val="23"/>
          <w:szCs w:val="23"/>
        </w:rPr>
        <w:t>spółpraca</w:t>
      </w:r>
      <w:r w:rsidRPr="00654D76">
        <w:rPr>
          <w:rFonts w:ascii="Arial" w:eastAsia="Arial" w:hAnsi="Arial" w:cs="Arial"/>
          <w:sz w:val="23"/>
          <w:szCs w:val="23"/>
        </w:rPr>
        <w:t xml:space="preserve"> </w:t>
      </w:r>
      <w:r w:rsidRPr="00654D76">
        <w:rPr>
          <w:rFonts w:ascii="Arial" w:hAnsi="Arial" w:cs="Arial"/>
          <w:sz w:val="23"/>
          <w:szCs w:val="23"/>
        </w:rPr>
        <w:t>z</w:t>
      </w:r>
      <w:r w:rsidRPr="00654D76">
        <w:rPr>
          <w:rFonts w:ascii="Arial" w:eastAsia="Arial" w:hAnsi="Arial" w:cs="Arial"/>
          <w:sz w:val="23"/>
          <w:szCs w:val="23"/>
        </w:rPr>
        <w:t xml:space="preserve"> </w:t>
      </w:r>
      <w:r w:rsidRPr="00654D76">
        <w:rPr>
          <w:rFonts w:ascii="Arial" w:hAnsi="Arial" w:cs="Arial"/>
          <w:sz w:val="23"/>
          <w:szCs w:val="23"/>
        </w:rPr>
        <w:t>administracją</w:t>
      </w:r>
      <w:r w:rsidRPr="00654D76">
        <w:rPr>
          <w:rFonts w:ascii="Arial" w:eastAsia="Arial" w:hAnsi="Arial" w:cs="Arial"/>
          <w:sz w:val="23"/>
          <w:szCs w:val="23"/>
        </w:rPr>
        <w:t xml:space="preserve"> </w:t>
      </w:r>
      <w:r w:rsidRPr="00654D76">
        <w:rPr>
          <w:rFonts w:ascii="Arial" w:hAnsi="Arial" w:cs="Arial"/>
          <w:sz w:val="23"/>
          <w:szCs w:val="23"/>
        </w:rPr>
        <w:t>rządową</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samorządową</w:t>
      </w:r>
      <w:r w:rsidRPr="00654D76">
        <w:rPr>
          <w:rFonts w:ascii="Arial" w:eastAsia="Arial" w:hAnsi="Arial" w:cs="Arial"/>
          <w:sz w:val="23"/>
          <w:szCs w:val="23"/>
        </w:rPr>
        <w:t xml:space="preserve"> </w:t>
      </w:r>
      <w:r w:rsidRPr="00654D76">
        <w:rPr>
          <w:rFonts w:ascii="Arial" w:hAnsi="Arial" w:cs="Arial"/>
          <w:sz w:val="23"/>
          <w:szCs w:val="23"/>
        </w:rPr>
        <w:t>w</w:t>
      </w:r>
      <w:r w:rsidRPr="00654D76">
        <w:rPr>
          <w:rFonts w:ascii="Arial" w:eastAsia="Arial" w:hAnsi="Arial" w:cs="Arial"/>
          <w:sz w:val="23"/>
          <w:szCs w:val="23"/>
        </w:rPr>
        <w:t xml:space="preserve"> </w:t>
      </w:r>
      <w:r w:rsidRPr="00654D76">
        <w:rPr>
          <w:rFonts w:ascii="Arial" w:hAnsi="Arial" w:cs="Arial"/>
          <w:sz w:val="23"/>
          <w:szCs w:val="23"/>
        </w:rPr>
        <w:t>sprawach</w:t>
      </w:r>
      <w:r w:rsidRPr="00654D76">
        <w:rPr>
          <w:rFonts w:ascii="Arial" w:eastAsia="Arial" w:hAnsi="Arial" w:cs="Arial"/>
          <w:sz w:val="23"/>
          <w:szCs w:val="23"/>
        </w:rPr>
        <w:t xml:space="preserve"> </w:t>
      </w:r>
      <w:r w:rsidRPr="00654D76">
        <w:rPr>
          <w:rFonts w:ascii="Arial" w:hAnsi="Arial" w:cs="Arial"/>
          <w:sz w:val="23"/>
          <w:szCs w:val="23"/>
        </w:rPr>
        <w:t>nadzoru</w:t>
      </w:r>
      <w:r w:rsidRPr="00654D76">
        <w:rPr>
          <w:rFonts w:ascii="Arial" w:eastAsia="Arial" w:hAnsi="Arial" w:cs="Arial"/>
          <w:sz w:val="23"/>
          <w:szCs w:val="23"/>
        </w:rPr>
        <w:t xml:space="preserve"> </w:t>
      </w:r>
      <w:r w:rsidRPr="00654D76">
        <w:rPr>
          <w:rFonts w:ascii="Arial" w:hAnsi="Arial" w:cs="Arial"/>
          <w:sz w:val="23"/>
          <w:szCs w:val="23"/>
        </w:rPr>
        <w:t>inwestycyjno</w:t>
      </w:r>
      <w:r w:rsidRPr="00654D76">
        <w:rPr>
          <w:rFonts w:ascii="Arial" w:eastAsia="Arial" w:hAnsi="Arial" w:cs="Arial"/>
          <w:sz w:val="23"/>
          <w:szCs w:val="23"/>
        </w:rPr>
        <w:t xml:space="preserve"> – </w:t>
      </w:r>
      <w:r w:rsidRPr="00654D76">
        <w:rPr>
          <w:rFonts w:ascii="Arial" w:hAnsi="Arial" w:cs="Arial"/>
          <w:sz w:val="23"/>
          <w:szCs w:val="23"/>
        </w:rPr>
        <w:t>budowlanego</w:t>
      </w:r>
      <w:r w:rsidR="00840B3E">
        <w:rPr>
          <w:rFonts w:ascii="Arial" w:hAnsi="Arial" w:cs="Arial"/>
          <w:sz w:val="23"/>
          <w:szCs w:val="23"/>
        </w:rPr>
        <w:t>;</w:t>
      </w:r>
    </w:p>
    <w:p w14:paraId="29477724" w14:textId="69E9106C" w:rsidR="00D90243" w:rsidRPr="00654D76" w:rsidRDefault="00D90243" w:rsidP="00D90243">
      <w:pPr>
        <w:tabs>
          <w:tab w:val="left" w:pos="900"/>
        </w:tabs>
        <w:spacing w:after="0" w:line="276" w:lineRule="auto"/>
        <w:jc w:val="both"/>
        <w:rPr>
          <w:rFonts w:ascii="Arial" w:hAnsi="Arial" w:cs="Arial"/>
          <w:sz w:val="23"/>
          <w:szCs w:val="23"/>
        </w:rPr>
      </w:pPr>
      <w:r w:rsidRPr="00654D76">
        <w:rPr>
          <w:rFonts w:ascii="Arial" w:hAnsi="Arial" w:cs="Arial"/>
          <w:sz w:val="23"/>
          <w:szCs w:val="23"/>
        </w:rPr>
        <w:t xml:space="preserve">2.  </w:t>
      </w:r>
      <w:r w:rsidR="00840B3E">
        <w:rPr>
          <w:rFonts w:ascii="Arial" w:hAnsi="Arial" w:cs="Arial"/>
          <w:sz w:val="23"/>
          <w:szCs w:val="23"/>
        </w:rPr>
        <w:t>z</w:t>
      </w:r>
      <w:r w:rsidRPr="00654D76">
        <w:rPr>
          <w:rFonts w:ascii="Arial" w:hAnsi="Arial" w:cs="Arial"/>
          <w:sz w:val="23"/>
          <w:szCs w:val="23"/>
        </w:rPr>
        <w:t>atwierdzanie</w:t>
      </w:r>
      <w:r w:rsidRPr="00654D76">
        <w:rPr>
          <w:rFonts w:ascii="Arial" w:eastAsia="Arial" w:hAnsi="Arial" w:cs="Arial"/>
          <w:sz w:val="23"/>
          <w:szCs w:val="23"/>
        </w:rPr>
        <w:t xml:space="preserve"> </w:t>
      </w:r>
      <w:r w:rsidRPr="00654D76">
        <w:rPr>
          <w:rFonts w:ascii="Arial" w:hAnsi="Arial" w:cs="Arial"/>
          <w:sz w:val="23"/>
          <w:szCs w:val="23"/>
        </w:rPr>
        <w:t>lokalizacji</w:t>
      </w:r>
      <w:r w:rsidRPr="00654D76">
        <w:rPr>
          <w:rFonts w:ascii="Arial" w:eastAsia="Arial" w:hAnsi="Arial" w:cs="Arial"/>
          <w:sz w:val="23"/>
          <w:szCs w:val="23"/>
        </w:rPr>
        <w:t xml:space="preserve"> </w:t>
      </w:r>
      <w:r w:rsidRPr="00654D76">
        <w:rPr>
          <w:rFonts w:ascii="Arial" w:hAnsi="Arial" w:cs="Arial"/>
          <w:sz w:val="23"/>
          <w:szCs w:val="23"/>
        </w:rPr>
        <w:t>dzieł</w:t>
      </w:r>
      <w:r w:rsidRPr="00654D76">
        <w:rPr>
          <w:rFonts w:ascii="Arial" w:eastAsia="Arial" w:hAnsi="Arial" w:cs="Arial"/>
          <w:sz w:val="23"/>
          <w:szCs w:val="23"/>
        </w:rPr>
        <w:t xml:space="preserve"> </w:t>
      </w:r>
      <w:r w:rsidRPr="00654D76">
        <w:rPr>
          <w:rFonts w:ascii="Arial" w:hAnsi="Arial" w:cs="Arial"/>
          <w:sz w:val="23"/>
          <w:szCs w:val="23"/>
        </w:rPr>
        <w:t>plastycznych</w:t>
      </w:r>
      <w:r w:rsidRPr="00654D76">
        <w:rPr>
          <w:rFonts w:ascii="Arial" w:eastAsia="Arial" w:hAnsi="Arial" w:cs="Arial"/>
          <w:sz w:val="23"/>
          <w:szCs w:val="23"/>
        </w:rPr>
        <w:t xml:space="preserve"> </w:t>
      </w:r>
      <w:r w:rsidRPr="00654D76">
        <w:rPr>
          <w:rFonts w:ascii="Arial" w:hAnsi="Arial" w:cs="Arial"/>
          <w:sz w:val="23"/>
          <w:szCs w:val="23"/>
        </w:rPr>
        <w:t>(pomników,</w:t>
      </w:r>
      <w:r w:rsidRPr="00654D76">
        <w:rPr>
          <w:rFonts w:ascii="Arial" w:eastAsia="Arial" w:hAnsi="Arial" w:cs="Arial"/>
          <w:sz w:val="23"/>
          <w:szCs w:val="23"/>
        </w:rPr>
        <w:t xml:space="preserve"> </w:t>
      </w:r>
      <w:r w:rsidRPr="00654D76">
        <w:rPr>
          <w:rFonts w:ascii="Arial" w:hAnsi="Arial" w:cs="Arial"/>
          <w:sz w:val="23"/>
          <w:szCs w:val="23"/>
        </w:rPr>
        <w:t>urządzeń,</w:t>
      </w:r>
      <w:r w:rsidRPr="00654D76">
        <w:rPr>
          <w:rFonts w:ascii="Arial" w:eastAsia="Arial" w:hAnsi="Arial" w:cs="Arial"/>
          <w:sz w:val="23"/>
          <w:szCs w:val="23"/>
        </w:rPr>
        <w:t xml:space="preserve"> </w:t>
      </w:r>
      <w:r w:rsidRPr="00654D76">
        <w:rPr>
          <w:rFonts w:ascii="Arial" w:hAnsi="Arial" w:cs="Arial"/>
          <w:sz w:val="23"/>
          <w:szCs w:val="23"/>
        </w:rPr>
        <w:t>tablic,</w:t>
      </w:r>
      <w:r w:rsidRPr="00654D76">
        <w:rPr>
          <w:rFonts w:ascii="Arial" w:eastAsia="Arial" w:hAnsi="Arial" w:cs="Arial"/>
          <w:sz w:val="23"/>
          <w:szCs w:val="23"/>
        </w:rPr>
        <w:t xml:space="preserve"> </w:t>
      </w:r>
      <w:r w:rsidRPr="00654D76">
        <w:rPr>
          <w:rFonts w:ascii="Arial" w:hAnsi="Arial" w:cs="Arial"/>
          <w:sz w:val="23"/>
          <w:szCs w:val="23"/>
        </w:rPr>
        <w:t>reklam)</w:t>
      </w:r>
      <w:r w:rsidR="00840B3E">
        <w:rPr>
          <w:rFonts w:ascii="Arial" w:hAnsi="Arial" w:cs="Arial"/>
          <w:sz w:val="23"/>
          <w:szCs w:val="23"/>
        </w:rPr>
        <w:t>;</w:t>
      </w:r>
    </w:p>
    <w:p w14:paraId="35B25C06" w14:textId="6E8C1C87" w:rsidR="00D90243" w:rsidRPr="00654D76" w:rsidRDefault="00D90243" w:rsidP="00D90243">
      <w:pPr>
        <w:tabs>
          <w:tab w:val="left" w:pos="709"/>
        </w:tabs>
        <w:spacing w:after="0" w:line="276" w:lineRule="auto"/>
        <w:ind w:left="284" w:hanging="284"/>
        <w:jc w:val="both"/>
        <w:rPr>
          <w:rFonts w:ascii="Arial" w:hAnsi="Arial" w:cs="Arial"/>
          <w:sz w:val="23"/>
          <w:szCs w:val="23"/>
        </w:rPr>
      </w:pPr>
      <w:r w:rsidRPr="00654D76">
        <w:rPr>
          <w:rFonts w:ascii="Arial" w:hAnsi="Arial" w:cs="Arial"/>
          <w:sz w:val="23"/>
          <w:szCs w:val="23"/>
        </w:rPr>
        <w:t xml:space="preserve">3. </w:t>
      </w:r>
      <w:r w:rsidR="00840B3E">
        <w:rPr>
          <w:rFonts w:ascii="Arial" w:hAnsi="Arial" w:cs="Arial"/>
          <w:sz w:val="23"/>
          <w:szCs w:val="23"/>
        </w:rPr>
        <w:t>s</w:t>
      </w:r>
      <w:r w:rsidRPr="00654D76">
        <w:rPr>
          <w:rFonts w:ascii="Arial" w:hAnsi="Arial" w:cs="Arial"/>
          <w:sz w:val="23"/>
          <w:szCs w:val="23"/>
        </w:rPr>
        <w:t>porządzanie</w:t>
      </w:r>
      <w:r w:rsidRPr="00654D76">
        <w:rPr>
          <w:rFonts w:ascii="Arial" w:eastAsia="Arial" w:hAnsi="Arial" w:cs="Arial"/>
          <w:sz w:val="23"/>
          <w:szCs w:val="23"/>
        </w:rPr>
        <w:t xml:space="preserve"> </w:t>
      </w:r>
      <w:r w:rsidRPr="00654D76">
        <w:rPr>
          <w:rFonts w:ascii="Arial" w:hAnsi="Arial" w:cs="Arial"/>
          <w:sz w:val="23"/>
          <w:szCs w:val="23"/>
        </w:rPr>
        <w:t>kosztorysów</w:t>
      </w:r>
      <w:r w:rsidRPr="00654D76">
        <w:rPr>
          <w:rFonts w:ascii="Arial" w:eastAsia="Arial" w:hAnsi="Arial" w:cs="Arial"/>
          <w:sz w:val="23"/>
          <w:szCs w:val="23"/>
        </w:rPr>
        <w:t xml:space="preserve"> </w:t>
      </w:r>
      <w:r w:rsidRPr="00654D76">
        <w:rPr>
          <w:rFonts w:ascii="Arial" w:hAnsi="Arial" w:cs="Arial"/>
          <w:sz w:val="23"/>
          <w:szCs w:val="23"/>
        </w:rPr>
        <w:t>przedwykonawczych</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powykonawczych</w:t>
      </w:r>
      <w:r w:rsidRPr="00654D76">
        <w:rPr>
          <w:rFonts w:ascii="Arial" w:eastAsia="Arial" w:hAnsi="Arial" w:cs="Arial"/>
          <w:sz w:val="23"/>
          <w:szCs w:val="23"/>
        </w:rPr>
        <w:t xml:space="preserve"> </w:t>
      </w:r>
      <w:r w:rsidRPr="00654D76">
        <w:rPr>
          <w:rFonts w:ascii="Arial" w:hAnsi="Arial" w:cs="Arial"/>
          <w:sz w:val="23"/>
          <w:szCs w:val="23"/>
        </w:rPr>
        <w:t>na</w:t>
      </w:r>
      <w:r w:rsidRPr="00654D76">
        <w:rPr>
          <w:rFonts w:ascii="Arial" w:eastAsia="Arial" w:hAnsi="Arial" w:cs="Arial"/>
          <w:sz w:val="23"/>
          <w:szCs w:val="23"/>
        </w:rPr>
        <w:t xml:space="preserve"> </w:t>
      </w:r>
      <w:r w:rsidRPr="00654D76">
        <w:rPr>
          <w:rFonts w:ascii="Arial" w:hAnsi="Arial" w:cs="Arial"/>
          <w:sz w:val="23"/>
          <w:szCs w:val="23"/>
        </w:rPr>
        <w:t>roboty</w:t>
      </w:r>
      <w:r w:rsidRPr="00654D76">
        <w:rPr>
          <w:rFonts w:ascii="Arial" w:eastAsia="Arial" w:hAnsi="Arial" w:cs="Arial"/>
          <w:sz w:val="23"/>
          <w:szCs w:val="23"/>
        </w:rPr>
        <w:t xml:space="preserve"> </w:t>
      </w:r>
      <w:r w:rsidRPr="00654D76">
        <w:rPr>
          <w:rFonts w:ascii="Arial" w:hAnsi="Arial" w:cs="Arial"/>
          <w:sz w:val="23"/>
          <w:szCs w:val="23"/>
        </w:rPr>
        <w:t>budowlane</w:t>
      </w:r>
      <w:r w:rsidRPr="00654D76">
        <w:rPr>
          <w:rFonts w:ascii="Arial" w:eastAsia="Arial" w:hAnsi="Arial" w:cs="Arial"/>
          <w:sz w:val="23"/>
          <w:szCs w:val="23"/>
        </w:rPr>
        <w:t xml:space="preserve"> </w:t>
      </w:r>
      <w:r w:rsidRPr="00654D76">
        <w:rPr>
          <w:rFonts w:ascii="Arial" w:hAnsi="Arial" w:cs="Arial"/>
          <w:sz w:val="23"/>
          <w:szCs w:val="23"/>
        </w:rPr>
        <w:t>zgodnie</w:t>
      </w:r>
      <w:r w:rsidRPr="00654D76">
        <w:rPr>
          <w:rFonts w:ascii="Arial" w:eastAsia="Arial" w:hAnsi="Arial" w:cs="Arial"/>
          <w:sz w:val="23"/>
          <w:szCs w:val="23"/>
        </w:rPr>
        <w:t xml:space="preserve"> </w:t>
      </w:r>
      <w:r w:rsidRPr="00654D76">
        <w:rPr>
          <w:rFonts w:ascii="Arial" w:hAnsi="Arial" w:cs="Arial"/>
          <w:sz w:val="23"/>
          <w:szCs w:val="23"/>
        </w:rPr>
        <w:t>z</w:t>
      </w:r>
      <w:r w:rsidRPr="00654D76">
        <w:rPr>
          <w:rFonts w:ascii="Arial" w:eastAsia="Arial" w:hAnsi="Arial" w:cs="Arial"/>
          <w:sz w:val="23"/>
          <w:szCs w:val="23"/>
        </w:rPr>
        <w:t xml:space="preserve"> </w:t>
      </w:r>
      <w:r w:rsidRPr="00654D76">
        <w:rPr>
          <w:rFonts w:ascii="Arial" w:hAnsi="Arial" w:cs="Arial"/>
          <w:sz w:val="23"/>
          <w:szCs w:val="23"/>
        </w:rPr>
        <w:t>planem</w:t>
      </w:r>
      <w:r w:rsidRPr="00654D76">
        <w:rPr>
          <w:rFonts w:ascii="Arial" w:eastAsia="Arial" w:hAnsi="Arial" w:cs="Arial"/>
          <w:sz w:val="23"/>
          <w:szCs w:val="23"/>
        </w:rPr>
        <w:t xml:space="preserve"> </w:t>
      </w:r>
      <w:r w:rsidRPr="00654D76">
        <w:rPr>
          <w:rFonts w:ascii="Arial" w:hAnsi="Arial" w:cs="Arial"/>
          <w:sz w:val="23"/>
          <w:szCs w:val="23"/>
        </w:rPr>
        <w:t>remontów</w:t>
      </w:r>
      <w:r w:rsidR="00840B3E">
        <w:rPr>
          <w:rFonts w:ascii="Arial" w:hAnsi="Arial" w:cs="Arial"/>
          <w:sz w:val="23"/>
          <w:szCs w:val="23"/>
        </w:rPr>
        <w:t>;</w:t>
      </w:r>
    </w:p>
    <w:p w14:paraId="168111A6" w14:textId="4553F881" w:rsidR="00D90243" w:rsidRPr="00654D76" w:rsidRDefault="00D90243" w:rsidP="00D90243">
      <w:pPr>
        <w:tabs>
          <w:tab w:val="left" w:pos="709"/>
        </w:tabs>
        <w:spacing w:after="0" w:line="276" w:lineRule="auto"/>
        <w:ind w:left="284" w:hanging="284"/>
        <w:jc w:val="both"/>
        <w:rPr>
          <w:rFonts w:ascii="Arial" w:hAnsi="Arial" w:cs="Arial"/>
          <w:sz w:val="23"/>
          <w:szCs w:val="23"/>
        </w:rPr>
      </w:pPr>
      <w:r w:rsidRPr="00654D76">
        <w:rPr>
          <w:rFonts w:ascii="Arial" w:hAnsi="Arial" w:cs="Arial"/>
          <w:sz w:val="23"/>
          <w:szCs w:val="23"/>
        </w:rPr>
        <w:t xml:space="preserve">4. </w:t>
      </w:r>
      <w:r w:rsidR="00840B3E">
        <w:rPr>
          <w:rFonts w:ascii="Arial" w:hAnsi="Arial" w:cs="Arial"/>
          <w:sz w:val="23"/>
          <w:szCs w:val="23"/>
        </w:rPr>
        <w:t>r</w:t>
      </w:r>
      <w:r w:rsidRPr="00654D76">
        <w:rPr>
          <w:rFonts w:ascii="Arial" w:hAnsi="Arial" w:cs="Arial"/>
          <w:sz w:val="23"/>
          <w:szCs w:val="23"/>
        </w:rPr>
        <w:t>ealizacja prac remontowo-budowlanych zgodnie z przepisami ustawy - Prawo budowlane oraz innymi przepisami szczegółowymi</w:t>
      </w:r>
      <w:r w:rsidR="00840B3E">
        <w:rPr>
          <w:rFonts w:ascii="Arial" w:hAnsi="Arial" w:cs="Arial"/>
          <w:sz w:val="23"/>
          <w:szCs w:val="23"/>
        </w:rPr>
        <w:t>;</w:t>
      </w:r>
    </w:p>
    <w:p w14:paraId="708EBB02" w14:textId="32011B17" w:rsidR="00D90243" w:rsidRPr="00654D76" w:rsidRDefault="00D90243" w:rsidP="00D90243">
      <w:pPr>
        <w:tabs>
          <w:tab w:val="left" w:pos="709"/>
        </w:tabs>
        <w:spacing w:after="0" w:line="276" w:lineRule="auto"/>
        <w:jc w:val="both"/>
        <w:rPr>
          <w:rFonts w:ascii="Arial" w:hAnsi="Arial" w:cs="Arial"/>
          <w:sz w:val="23"/>
          <w:szCs w:val="23"/>
        </w:rPr>
      </w:pPr>
      <w:r w:rsidRPr="00654D76">
        <w:rPr>
          <w:rFonts w:ascii="Arial" w:hAnsi="Arial" w:cs="Arial"/>
          <w:sz w:val="23"/>
          <w:szCs w:val="23"/>
        </w:rPr>
        <w:t xml:space="preserve">5. </w:t>
      </w:r>
      <w:r w:rsidR="00840B3E">
        <w:rPr>
          <w:rFonts w:ascii="Arial" w:hAnsi="Arial" w:cs="Arial"/>
          <w:sz w:val="23"/>
          <w:szCs w:val="23"/>
        </w:rPr>
        <w:t>p</w:t>
      </w:r>
      <w:r w:rsidRPr="00654D76">
        <w:rPr>
          <w:rFonts w:ascii="Arial" w:hAnsi="Arial" w:cs="Arial"/>
          <w:sz w:val="23"/>
          <w:szCs w:val="23"/>
        </w:rPr>
        <w:t>rzygotowanie i prowadzenie inwestycji gminnych</w:t>
      </w:r>
      <w:r w:rsidR="00840B3E">
        <w:rPr>
          <w:rFonts w:ascii="Arial" w:hAnsi="Arial" w:cs="Arial"/>
          <w:sz w:val="23"/>
          <w:szCs w:val="23"/>
        </w:rPr>
        <w:t>;</w:t>
      </w:r>
    </w:p>
    <w:p w14:paraId="2EA9344A" w14:textId="6C6FC4F0" w:rsidR="00D90243" w:rsidRPr="00654D76" w:rsidRDefault="00D90243" w:rsidP="00D90243">
      <w:pPr>
        <w:tabs>
          <w:tab w:val="left" w:pos="900"/>
        </w:tabs>
        <w:spacing w:after="0" w:line="276" w:lineRule="auto"/>
        <w:jc w:val="both"/>
        <w:rPr>
          <w:rFonts w:ascii="Arial" w:hAnsi="Arial" w:cs="Arial"/>
          <w:sz w:val="23"/>
          <w:szCs w:val="23"/>
        </w:rPr>
      </w:pPr>
      <w:r w:rsidRPr="00654D76">
        <w:rPr>
          <w:rFonts w:ascii="Arial" w:hAnsi="Arial" w:cs="Arial"/>
          <w:sz w:val="23"/>
          <w:szCs w:val="23"/>
        </w:rPr>
        <w:t xml:space="preserve">6. </w:t>
      </w:r>
      <w:r w:rsidR="00840B3E">
        <w:rPr>
          <w:rFonts w:ascii="Arial" w:hAnsi="Arial" w:cs="Arial"/>
          <w:sz w:val="23"/>
          <w:szCs w:val="23"/>
        </w:rPr>
        <w:t>r</w:t>
      </w:r>
      <w:r w:rsidRPr="00654D76">
        <w:rPr>
          <w:rFonts w:ascii="Arial" w:hAnsi="Arial" w:cs="Arial"/>
          <w:sz w:val="23"/>
          <w:szCs w:val="23"/>
        </w:rPr>
        <w:t>ozliczanie</w:t>
      </w:r>
      <w:r w:rsidRPr="00654D76">
        <w:rPr>
          <w:rFonts w:ascii="Arial" w:eastAsia="Arial" w:hAnsi="Arial" w:cs="Arial"/>
          <w:sz w:val="23"/>
          <w:szCs w:val="23"/>
        </w:rPr>
        <w:t xml:space="preserve"> </w:t>
      </w:r>
      <w:r w:rsidRPr="00654D76">
        <w:rPr>
          <w:rFonts w:ascii="Arial" w:hAnsi="Arial" w:cs="Arial"/>
          <w:sz w:val="23"/>
          <w:szCs w:val="23"/>
        </w:rPr>
        <w:t>inwestycji,</w:t>
      </w:r>
      <w:r w:rsidRPr="00654D76">
        <w:rPr>
          <w:rFonts w:ascii="Arial" w:eastAsia="Arial" w:hAnsi="Arial" w:cs="Arial"/>
          <w:sz w:val="23"/>
          <w:szCs w:val="23"/>
        </w:rPr>
        <w:t xml:space="preserve"> </w:t>
      </w:r>
      <w:r w:rsidRPr="00654D76">
        <w:rPr>
          <w:rFonts w:ascii="Arial" w:hAnsi="Arial" w:cs="Arial"/>
          <w:sz w:val="23"/>
          <w:szCs w:val="23"/>
        </w:rPr>
        <w:t>robót</w:t>
      </w:r>
      <w:r w:rsidRPr="00654D76">
        <w:rPr>
          <w:rFonts w:ascii="Arial" w:eastAsia="Arial" w:hAnsi="Arial" w:cs="Arial"/>
          <w:sz w:val="23"/>
          <w:szCs w:val="23"/>
        </w:rPr>
        <w:t xml:space="preserve"> </w:t>
      </w:r>
      <w:r w:rsidRPr="00654D76">
        <w:rPr>
          <w:rFonts w:ascii="Arial" w:hAnsi="Arial" w:cs="Arial"/>
          <w:sz w:val="23"/>
          <w:szCs w:val="23"/>
        </w:rPr>
        <w:t>budowlanych</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remontowych</w:t>
      </w:r>
      <w:r w:rsidRPr="00654D76">
        <w:rPr>
          <w:rFonts w:ascii="Arial" w:eastAsia="Arial" w:hAnsi="Arial" w:cs="Arial"/>
          <w:sz w:val="23"/>
          <w:szCs w:val="23"/>
        </w:rPr>
        <w:t xml:space="preserve"> </w:t>
      </w:r>
      <w:r w:rsidRPr="00654D76">
        <w:rPr>
          <w:rFonts w:ascii="Arial" w:hAnsi="Arial" w:cs="Arial"/>
          <w:sz w:val="23"/>
          <w:szCs w:val="23"/>
        </w:rPr>
        <w:t>po</w:t>
      </w:r>
      <w:r w:rsidRPr="00654D76">
        <w:rPr>
          <w:rFonts w:ascii="Arial" w:eastAsia="Arial" w:hAnsi="Arial" w:cs="Arial"/>
          <w:sz w:val="23"/>
          <w:szCs w:val="23"/>
        </w:rPr>
        <w:t xml:space="preserve"> </w:t>
      </w:r>
      <w:r w:rsidRPr="00654D76">
        <w:rPr>
          <w:rFonts w:ascii="Arial" w:hAnsi="Arial" w:cs="Arial"/>
          <w:sz w:val="23"/>
          <w:szCs w:val="23"/>
        </w:rPr>
        <w:t>ich</w:t>
      </w:r>
      <w:r w:rsidRPr="00654D76">
        <w:rPr>
          <w:rFonts w:ascii="Arial" w:eastAsia="Arial" w:hAnsi="Arial" w:cs="Arial"/>
          <w:sz w:val="23"/>
          <w:szCs w:val="23"/>
        </w:rPr>
        <w:t xml:space="preserve"> </w:t>
      </w:r>
      <w:r w:rsidRPr="00654D76">
        <w:rPr>
          <w:rFonts w:ascii="Arial" w:hAnsi="Arial" w:cs="Arial"/>
          <w:sz w:val="23"/>
          <w:szCs w:val="23"/>
        </w:rPr>
        <w:t>zakończeniu</w:t>
      </w:r>
      <w:r w:rsidR="00840B3E">
        <w:rPr>
          <w:rFonts w:ascii="Arial" w:hAnsi="Arial" w:cs="Arial"/>
          <w:sz w:val="23"/>
          <w:szCs w:val="23"/>
        </w:rPr>
        <w:t>;</w:t>
      </w:r>
    </w:p>
    <w:p w14:paraId="2C47B867" w14:textId="527E05F6" w:rsidR="00D90243" w:rsidRPr="00654D76" w:rsidRDefault="00D90243" w:rsidP="00D90243">
      <w:pPr>
        <w:tabs>
          <w:tab w:val="left" w:pos="675"/>
          <w:tab w:val="left" w:pos="945"/>
        </w:tabs>
        <w:spacing w:after="0" w:line="276" w:lineRule="auto"/>
        <w:ind w:left="284" w:hanging="284"/>
        <w:jc w:val="both"/>
        <w:rPr>
          <w:rFonts w:ascii="Arial" w:hAnsi="Arial" w:cs="Arial"/>
          <w:sz w:val="23"/>
          <w:szCs w:val="23"/>
        </w:rPr>
      </w:pPr>
      <w:r w:rsidRPr="00654D76">
        <w:rPr>
          <w:rFonts w:ascii="Arial" w:hAnsi="Arial" w:cs="Arial"/>
          <w:sz w:val="23"/>
          <w:szCs w:val="23"/>
        </w:rPr>
        <w:t xml:space="preserve">7. </w:t>
      </w:r>
      <w:r w:rsidR="00840B3E">
        <w:rPr>
          <w:rFonts w:ascii="Arial" w:hAnsi="Arial" w:cs="Arial"/>
          <w:sz w:val="23"/>
          <w:szCs w:val="23"/>
        </w:rPr>
        <w:t>p</w:t>
      </w:r>
      <w:r w:rsidRPr="00654D76">
        <w:rPr>
          <w:rFonts w:ascii="Arial" w:hAnsi="Arial" w:cs="Arial"/>
          <w:sz w:val="23"/>
          <w:szCs w:val="23"/>
        </w:rPr>
        <w:t>rzygotowywanie</w:t>
      </w:r>
      <w:r w:rsidRPr="00654D76">
        <w:rPr>
          <w:rFonts w:ascii="Arial" w:eastAsia="Arial" w:hAnsi="Arial" w:cs="Arial"/>
          <w:sz w:val="23"/>
          <w:szCs w:val="23"/>
        </w:rPr>
        <w:t xml:space="preserve"> </w:t>
      </w:r>
      <w:r w:rsidRPr="00654D76">
        <w:rPr>
          <w:rFonts w:ascii="Arial" w:hAnsi="Arial" w:cs="Arial"/>
          <w:sz w:val="23"/>
          <w:szCs w:val="23"/>
        </w:rPr>
        <w:t>informacji</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danych</w:t>
      </w:r>
      <w:r w:rsidRPr="00654D76">
        <w:rPr>
          <w:rFonts w:ascii="Arial" w:eastAsia="Arial" w:hAnsi="Arial" w:cs="Arial"/>
          <w:sz w:val="23"/>
          <w:szCs w:val="23"/>
        </w:rPr>
        <w:t xml:space="preserve"> </w:t>
      </w:r>
      <w:r w:rsidRPr="00654D76">
        <w:rPr>
          <w:rFonts w:ascii="Arial" w:hAnsi="Arial" w:cs="Arial"/>
          <w:sz w:val="23"/>
          <w:szCs w:val="23"/>
        </w:rPr>
        <w:t>do</w:t>
      </w:r>
      <w:r w:rsidRPr="00654D76">
        <w:rPr>
          <w:rFonts w:ascii="Arial" w:eastAsia="Arial" w:hAnsi="Arial" w:cs="Arial"/>
          <w:sz w:val="23"/>
          <w:szCs w:val="23"/>
        </w:rPr>
        <w:t xml:space="preserve"> </w:t>
      </w:r>
      <w:r w:rsidRPr="00654D76">
        <w:rPr>
          <w:rFonts w:ascii="Arial" w:hAnsi="Arial" w:cs="Arial"/>
          <w:sz w:val="23"/>
          <w:szCs w:val="23"/>
        </w:rPr>
        <w:t>organizowanych</w:t>
      </w:r>
      <w:r w:rsidRPr="00654D76">
        <w:rPr>
          <w:rFonts w:ascii="Arial" w:eastAsia="Arial" w:hAnsi="Arial" w:cs="Arial"/>
          <w:sz w:val="23"/>
          <w:szCs w:val="23"/>
        </w:rPr>
        <w:t xml:space="preserve"> </w:t>
      </w:r>
      <w:r w:rsidRPr="00654D76">
        <w:rPr>
          <w:rFonts w:ascii="Arial" w:hAnsi="Arial" w:cs="Arial"/>
          <w:sz w:val="23"/>
          <w:szCs w:val="23"/>
        </w:rPr>
        <w:t>przetargów</w:t>
      </w:r>
      <w:r w:rsidRPr="00654D76">
        <w:rPr>
          <w:rFonts w:ascii="Arial" w:eastAsia="Arial" w:hAnsi="Arial" w:cs="Arial"/>
          <w:sz w:val="23"/>
          <w:szCs w:val="23"/>
        </w:rPr>
        <w:t xml:space="preserve"> </w:t>
      </w:r>
      <w:r w:rsidRPr="00654D76">
        <w:rPr>
          <w:rFonts w:ascii="Arial" w:hAnsi="Arial" w:cs="Arial"/>
          <w:sz w:val="23"/>
          <w:szCs w:val="23"/>
        </w:rPr>
        <w:t>zgodnie</w:t>
      </w:r>
      <w:r w:rsidRPr="00654D76">
        <w:rPr>
          <w:rFonts w:ascii="Arial" w:eastAsia="Arial" w:hAnsi="Arial" w:cs="Arial"/>
          <w:sz w:val="23"/>
          <w:szCs w:val="23"/>
        </w:rPr>
        <w:t xml:space="preserve"> </w:t>
      </w:r>
      <w:r w:rsidR="00FE60B0">
        <w:rPr>
          <w:rFonts w:ascii="Arial" w:eastAsia="Arial" w:hAnsi="Arial" w:cs="Arial"/>
          <w:sz w:val="23"/>
          <w:szCs w:val="23"/>
        </w:rPr>
        <w:br/>
      </w:r>
      <w:r w:rsidRPr="00654D76">
        <w:rPr>
          <w:rFonts w:ascii="Arial" w:hAnsi="Arial" w:cs="Arial"/>
          <w:sz w:val="23"/>
          <w:szCs w:val="23"/>
        </w:rPr>
        <w:t>z</w:t>
      </w:r>
      <w:r w:rsidRPr="00654D76">
        <w:rPr>
          <w:rFonts w:ascii="Arial" w:eastAsia="Arial" w:hAnsi="Arial" w:cs="Arial"/>
          <w:sz w:val="23"/>
          <w:szCs w:val="23"/>
        </w:rPr>
        <w:t xml:space="preserve"> </w:t>
      </w:r>
      <w:r w:rsidRPr="00654D76">
        <w:rPr>
          <w:rFonts w:ascii="Arial" w:hAnsi="Arial" w:cs="Arial"/>
          <w:sz w:val="23"/>
          <w:szCs w:val="23"/>
        </w:rPr>
        <w:t>zamówieniami</w:t>
      </w:r>
      <w:r w:rsidRPr="00654D76">
        <w:rPr>
          <w:rFonts w:ascii="Arial" w:eastAsia="Arial" w:hAnsi="Arial" w:cs="Arial"/>
          <w:sz w:val="23"/>
          <w:szCs w:val="23"/>
        </w:rPr>
        <w:t xml:space="preserve"> </w:t>
      </w:r>
      <w:r w:rsidRPr="00654D76">
        <w:rPr>
          <w:rFonts w:ascii="Arial" w:hAnsi="Arial" w:cs="Arial"/>
          <w:sz w:val="23"/>
          <w:szCs w:val="23"/>
        </w:rPr>
        <w:t>publicznymi,</w:t>
      </w:r>
      <w:r w:rsidRPr="00654D76">
        <w:rPr>
          <w:rFonts w:ascii="Arial" w:eastAsia="Arial" w:hAnsi="Arial" w:cs="Arial"/>
          <w:sz w:val="23"/>
          <w:szCs w:val="23"/>
        </w:rPr>
        <w:t xml:space="preserve"> </w:t>
      </w:r>
      <w:r w:rsidRPr="00654D76">
        <w:rPr>
          <w:rFonts w:ascii="Arial" w:hAnsi="Arial" w:cs="Arial"/>
          <w:sz w:val="23"/>
          <w:szCs w:val="23"/>
        </w:rPr>
        <w:t>związanych</w:t>
      </w:r>
      <w:r w:rsidRPr="00654D76">
        <w:rPr>
          <w:rFonts w:ascii="Arial" w:eastAsia="Arial" w:hAnsi="Arial" w:cs="Arial"/>
          <w:sz w:val="23"/>
          <w:szCs w:val="23"/>
        </w:rPr>
        <w:t xml:space="preserve"> </w:t>
      </w:r>
      <w:r w:rsidRPr="00654D76">
        <w:rPr>
          <w:rFonts w:ascii="Arial" w:hAnsi="Arial" w:cs="Arial"/>
          <w:sz w:val="23"/>
          <w:szCs w:val="23"/>
        </w:rPr>
        <w:t>z</w:t>
      </w:r>
      <w:r w:rsidRPr="00654D76">
        <w:rPr>
          <w:rFonts w:ascii="Arial" w:eastAsia="Arial" w:hAnsi="Arial" w:cs="Arial"/>
          <w:sz w:val="23"/>
          <w:szCs w:val="23"/>
        </w:rPr>
        <w:t xml:space="preserve"> </w:t>
      </w:r>
      <w:r w:rsidRPr="00654D76">
        <w:rPr>
          <w:rFonts w:ascii="Arial" w:hAnsi="Arial" w:cs="Arial"/>
          <w:sz w:val="23"/>
          <w:szCs w:val="23"/>
        </w:rPr>
        <w:t>wykonywaniem</w:t>
      </w:r>
      <w:r w:rsidRPr="00654D76">
        <w:rPr>
          <w:rFonts w:ascii="Arial" w:eastAsia="Arial" w:hAnsi="Arial" w:cs="Arial"/>
          <w:sz w:val="23"/>
          <w:szCs w:val="23"/>
        </w:rPr>
        <w:t xml:space="preserve"> </w:t>
      </w:r>
      <w:r w:rsidRPr="00654D76">
        <w:rPr>
          <w:rFonts w:ascii="Arial" w:hAnsi="Arial" w:cs="Arial"/>
          <w:sz w:val="23"/>
          <w:szCs w:val="23"/>
        </w:rPr>
        <w:t>inwestycji,</w:t>
      </w:r>
      <w:r w:rsidRPr="00654D76">
        <w:rPr>
          <w:rFonts w:ascii="Arial" w:eastAsia="Arial" w:hAnsi="Arial" w:cs="Arial"/>
          <w:sz w:val="23"/>
          <w:szCs w:val="23"/>
        </w:rPr>
        <w:t xml:space="preserve"> </w:t>
      </w:r>
      <w:r w:rsidRPr="00654D76">
        <w:rPr>
          <w:rFonts w:ascii="Arial" w:hAnsi="Arial" w:cs="Arial"/>
          <w:sz w:val="23"/>
          <w:szCs w:val="23"/>
        </w:rPr>
        <w:t>remontów</w:t>
      </w:r>
      <w:r w:rsidRPr="00654D76">
        <w:rPr>
          <w:rFonts w:ascii="Arial" w:eastAsia="Arial" w:hAnsi="Arial" w:cs="Arial"/>
          <w:sz w:val="23"/>
          <w:szCs w:val="23"/>
        </w:rPr>
        <w:t xml:space="preserve"> </w:t>
      </w:r>
      <w:r w:rsidRPr="00654D76">
        <w:rPr>
          <w:rFonts w:ascii="Arial" w:hAnsi="Arial" w:cs="Arial"/>
          <w:sz w:val="23"/>
          <w:szCs w:val="23"/>
        </w:rPr>
        <w:t>kapitalnych</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bieżących</w:t>
      </w:r>
      <w:r w:rsidR="00840B3E">
        <w:rPr>
          <w:rFonts w:ascii="Arial" w:hAnsi="Arial" w:cs="Arial"/>
          <w:sz w:val="23"/>
          <w:szCs w:val="23"/>
        </w:rPr>
        <w:t>;</w:t>
      </w:r>
    </w:p>
    <w:p w14:paraId="5679FFC3" w14:textId="16FFF3EE" w:rsidR="00D90243" w:rsidRPr="00965FCF" w:rsidRDefault="00D90243" w:rsidP="00D90243">
      <w:pPr>
        <w:tabs>
          <w:tab w:val="left" w:pos="810"/>
        </w:tabs>
        <w:spacing w:after="0" w:line="276" w:lineRule="auto"/>
        <w:ind w:left="284" w:hanging="284"/>
        <w:jc w:val="both"/>
        <w:rPr>
          <w:rFonts w:ascii="Arial" w:hAnsi="Arial" w:cs="Arial"/>
          <w:sz w:val="23"/>
          <w:szCs w:val="23"/>
        </w:rPr>
      </w:pPr>
      <w:r w:rsidRPr="00965FCF">
        <w:rPr>
          <w:rFonts w:ascii="Arial" w:hAnsi="Arial" w:cs="Arial"/>
          <w:sz w:val="23"/>
          <w:szCs w:val="23"/>
        </w:rPr>
        <w:t xml:space="preserve">8. </w:t>
      </w:r>
      <w:r w:rsidR="00840B3E">
        <w:rPr>
          <w:rFonts w:ascii="Arial" w:hAnsi="Arial" w:cs="Arial"/>
          <w:sz w:val="23"/>
          <w:szCs w:val="23"/>
        </w:rPr>
        <w:t>s</w:t>
      </w:r>
      <w:r w:rsidRPr="00965FCF">
        <w:rPr>
          <w:rFonts w:ascii="Arial" w:hAnsi="Arial" w:cs="Arial"/>
          <w:sz w:val="23"/>
          <w:szCs w:val="23"/>
        </w:rPr>
        <w:t>prawdzanie</w:t>
      </w:r>
      <w:r w:rsidRPr="00965FCF">
        <w:rPr>
          <w:rFonts w:ascii="Arial" w:eastAsia="Arial" w:hAnsi="Arial" w:cs="Arial"/>
          <w:sz w:val="23"/>
          <w:szCs w:val="23"/>
        </w:rPr>
        <w:t xml:space="preserve"> </w:t>
      </w:r>
      <w:r w:rsidRPr="00965FCF">
        <w:rPr>
          <w:rFonts w:ascii="Arial" w:hAnsi="Arial" w:cs="Arial"/>
          <w:sz w:val="23"/>
          <w:szCs w:val="23"/>
        </w:rPr>
        <w:t>ofert</w:t>
      </w:r>
      <w:r w:rsidRPr="00965FCF">
        <w:rPr>
          <w:rFonts w:ascii="Arial" w:eastAsia="Arial" w:hAnsi="Arial" w:cs="Arial"/>
          <w:sz w:val="23"/>
          <w:szCs w:val="23"/>
        </w:rPr>
        <w:t xml:space="preserve"> </w:t>
      </w:r>
      <w:r w:rsidRPr="00965FCF">
        <w:rPr>
          <w:rFonts w:ascii="Arial" w:hAnsi="Arial" w:cs="Arial"/>
          <w:sz w:val="23"/>
          <w:szCs w:val="23"/>
        </w:rPr>
        <w:t>przetargowych</w:t>
      </w:r>
      <w:r w:rsidRPr="00965FCF">
        <w:rPr>
          <w:rFonts w:ascii="Arial" w:eastAsia="Arial" w:hAnsi="Arial" w:cs="Arial"/>
          <w:sz w:val="23"/>
          <w:szCs w:val="23"/>
        </w:rPr>
        <w:t xml:space="preserve"> </w:t>
      </w:r>
      <w:r w:rsidRPr="00965FCF">
        <w:rPr>
          <w:rFonts w:ascii="Arial" w:hAnsi="Arial" w:cs="Arial"/>
          <w:sz w:val="23"/>
          <w:szCs w:val="23"/>
        </w:rPr>
        <w:t>dotyczących</w:t>
      </w:r>
      <w:r w:rsidRPr="00965FCF">
        <w:rPr>
          <w:rFonts w:ascii="Arial" w:eastAsia="Arial" w:hAnsi="Arial" w:cs="Arial"/>
          <w:sz w:val="23"/>
          <w:szCs w:val="23"/>
        </w:rPr>
        <w:t xml:space="preserve"> </w:t>
      </w:r>
      <w:r w:rsidRPr="00965FCF">
        <w:rPr>
          <w:rFonts w:ascii="Arial" w:hAnsi="Arial" w:cs="Arial"/>
          <w:sz w:val="23"/>
          <w:szCs w:val="23"/>
        </w:rPr>
        <w:t>opracowań,</w:t>
      </w:r>
      <w:r w:rsidRPr="00965FCF">
        <w:rPr>
          <w:rFonts w:ascii="Arial" w:eastAsia="Arial" w:hAnsi="Arial" w:cs="Arial"/>
          <w:sz w:val="23"/>
          <w:szCs w:val="23"/>
        </w:rPr>
        <w:t xml:space="preserve"> </w:t>
      </w:r>
      <w:r w:rsidRPr="00965FCF">
        <w:rPr>
          <w:rFonts w:ascii="Arial" w:hAnsi="Arial" w:cs="Arial"/>
          <w:sz w:val="23"/>
          <w:szCs w:val="23"/>
        </w:rPr>
        <w:t>dokumentacji,</w:t>
      </w:r>
      <w:r w:rsidRPr="00965FCF">
        <w:rPr>
          <w:rFonts w:ascii="Arial" w:eastAsia="Arial" w:hAnsi="Arial" w:cs="Arial"/>
          <w:sz w:val="23"/>
          <w:szCs w:val="23"/>
        </w:rPr>
        <w:t xml:space="preserve"> </w:t>
      </w:r>
      <w:r w:rsidRPr="00965FCF">
        <w:rPr>
          <w:rFonts w:ascii="Arial" w:hAnsi="Arial" w:cs="Arial"/>
          <w:sz w:val="23"/>
          <w:szCs w:val="23"/>
        </w:rPr>
        <w:t>rozwiązań,</w:t>
      </w:r>
      <w:r w:rsidRPr="00965FCF">
        <w:rPr>
          <w:rFonts w:ascii="Arial" w:eastAsia="Arial" w:hAnsi="Arial" w:cs="Arial"/>
          <w:sz w:val="23"/>
          <w:szCs w:val="23"/>
        </w:rPr>
        <w:t xml:space="preserve"> </w:t>
      </w:r>
      <w:r w:rsidRPr="00965FCF">
        <w:rPr>
          <w:rFonts w:ascii="Arial" w:hAnsi="Arial" w:cs="Arial"/>
          <w:sz w:val="23"/>
          <w:szCs w:val="23"/>
        </w:rPr>
        <w:t>koncepcji</w:t>
      </w:r>
      <w:r w:rsidRPr="00965FCF">
        <w:rPr>
          <w:rFonts w:ascii="Arial" w:eastAsia="Arial" w:hAnsi="Arial" w:cs="Arial"/>
          <w:sz w:val="23"/>
          <w:szCs w:val="23"/>
        </w:rPr>
        <w:t xml:space="preserve"> </w:t>
      </w:r>
      <w:r w:rsidRPr="00965FCF">
        <w:rPr>
          <w:rFonts w:ascii="Arial" w:hAnsi="Arial" w:cs="Arial"/>
          <w:sz w:val="23"/>
          <w:szCs w:val="23"/>
        </w:rPr>
        <w:t>i</w:t>
      </w:r>
      <w:r w:rsidRPr="00965FCF">
        <w:rPr>
          <w:rFonts w:ascii="Arial" w:eastAsia="Arial" w:hAnsi="Arial" w:cs="Arial"/>
          <w:sz w:val="23"/>
          <w:szCs w:val="23"/>
        </w:rPr>
        <w:t xml:space="preserve"> </w:t>
      </w:r>
      <w:r w:rsidRPr="00965FCF">
        <w:rPr>
          <w:rFonts w:ascii="Arial" w:hAnsi="Arial" w:cs="Arial"/>
          <w:sz w:val="23"/>
          <w:szCs w:val="23"/>
        </w:rPr>
        <w:t>projektów</w:t>
      </w:r>
      <w:r w:rsidRPr="00965FCF">
        <w:rPr>
          <w:rFonts w:ascii="Arial" w:eastAsia="Arial" w:hAnsi="Arial" w:cs="Arial"/>
          <w:sz w:val="23"/>
          <w:szCs w:val="23"/>
        </w:rPr>
        <w:t xml:space="preserve"> </w:t>
      </w:r>
      <w:r w:rsidRPr="00965FCF">
        <w:rPr>
          <w:rFonts w:ascii="Arial" w:hAnsi="Arial" w:cs="Arial"/>
          <w:sz w:val="23"/>
          <w:szCs w:val="23"/>
        </w:rPr>
        <w:t>technicznych.</w:t>
      </w:r>
    </w:p>
    <w:p w14:paraId="3D92E3D4" w14:textId="77777777" w:rsidR="001C5E44" w:rsidRDefault="00840B3E" w:rsidP="00D90243">
      <w:pPr>
        <w:tabs>
          <w:tab w:val="left" w:pos="900"/>
        </w:tabs>
        <w:spacing w:after="0" w:line="276" w:lineRule="auto"/>
        <w:ind w:left="284" w:hanging="284"/>
        <w:jc w:val="both"/>
        <w:rPr>
          <w:rFonts w:ascii="Arial" w:hAnsi="Arial" w:cs="Arial"/>
          <w:sz w:val="23"/>
          <w:szCs w:val="23"/>
        </w:rPr>
      </w:pPr>
      <w:r>
        <w:rPr>
          <w:rFonts w:ascii="Arial" w:hAnsi="Arial" w:cs="Arial"/>
          <w:sz w:val="23"/>
          <w:szCs w:val="23"/>
        </w:rPr>
        <w:t>9</w:t>
      </w:r>
      <w:r w:rsidR="00D90243" w:rsidRPr="00965FCF">
        <w:rPr>
          <w:rFonts w:ascii="Arial" w:hAnsi="Arial" w:cs="Arial"/>
          <w:sz w:val="23"/>
          <w:szCs w:val="23"/>
        </w:rPr>
        <w:t xml:space="preserve">. </w:t>
      </w:r>
      <w:r>
        <w:rPr>
          <w:rFonts w:ascii="Arial" w:hAnsi="Arial" w:cs="Arial"/>
          <w:sz w:val="23"/>
          <w:szCs w:val="23"/>
        </w:rPr>
        <w:t>w</w:t>
      </w:r>
      <w:r w:rsidR="00D90243" w:rsidRPr="00965FCF">
        <w:rPr>
          <w:rFonts w:ascii="Arial" w:hAnsi="Arial" w:cs="Arial"/>
          <w:sz w:val="23"/>
          <w:szCs w:val="23"/>
        </w:rPr>
        <w:t xml:space="preserve"> zakresie określonym przez Wójta, wykonywanie zadań z zakresu przeprowadzenia procedury udzielania zamówień publicznych o wartości szacunkowej </w:t>
      </w:r>
      <w:r w:rsidR="00D90243" w:rsidRPr="00965FCF">
        <w:rPr>
          <w:rFonts w:ascii="Arial" w:eastAsia="Times New Roman" w:hAnsi="Arial" w:cs="Arial"/>
          <w:sz w:val="23"/>
          <w:szCs w:val="23"/>
          <w:lang w:eastAsia="pl-PL"/>
        </w:rPr>
        <w:t>nie równej i nie przekraczającej kwoty 130 000 zł</w:t>
      </w:r>
      <w:r w:rsidR="00D90243" w:rsidRPr="00965FCF">
        <w:rPr>
          <w:rFonts w:ascii="Arial" w:hAnsi="Arial" w:cs="Arial"/>
          <w:sz w:val="23"/>
          <w:szCs w:val="23"/>
        </w:rPr>
        <w:t xml:space="preserve"> , na realizację określonego zbioru dostaw, usług lub robót budowlanych, do których nie stosuje się przepisów ustawy - Prawo zamówień</w:t>
      </w:r>
      <w:r w:rsidR="00D90243" w:rsidRPr="00965FCF">
        <w:rPr>
          <w:rFonts w:ascii="Arial" w:eastAsia="Arial" w:hAnsi="Arial" w:cs="Arial"/>
          <w:sz w:val="23"/>
          <w:szCs w:val="23"/>
        </w:rPr>
        <w:t xml:space="preserve"> </w:t>
      </w:r>
      <w:r w:rsidR="00D90243" w:rsidRPr="00965FCF">
        <w:rPr>
          <w:rFonts w:ascii="Arial" w:hAnsi="Arial" w:cs="Arial"/>
          <w:sz w:val="23"/>
          <w:szCs w:val="23"/>
        </w:rPr>
        <w:t>publicznych</w:t>
      </w:r>
      <w:r>
        <w:rPr>
          <w:rFonts w:ascii="Arial" w:hAnsi="Arial" w:cs="Arial"/>
          <w:sz w:val="23"/>
          <w:szCs w:val="23"/>
        </w:rPr>
        <w:t>;</w:t>
      </w:r>
      <w:r w:rsidR="00826A10">
        <w:rPr>
          <w:rFonts w:ascii="Arial" w:hAnsi="Arial" w:cs="Arial"/>
          <w:sz w:val="23"/>
          <w:szCs w:val="23"/>
        </w:rPr>
        <w:t xml:space="preserve"> </w:t>
      </w:r>
    </w:p>
    <w:p w14:paraId="7701BDCE" w14:textId="1B19DDAC" w:rsidR="001C5E44" w:rsidRPr="001C5E44" w:rsidRDefault="001C5E44" w:rsidP="001C5E44">
      <w:pPr>
        <w:pStyle w:val="Akapitzlist1"/>
        <w:tabs>
          <w:tab w:val="left" w:pos="567"/>
        </w:tabs>
        <w:spacing w:after="0" w:line="240" w:lineRule="auto"/>
        <w:ind w:left="426" w:hanging="426"/>
        <w:rPr>
          <w:rFonts w:ascii="Arial" w:hAnsi="Arial" w:cs="Arial"/>
          <w:sz w:val="23"/>
          <w:szCs w:val="23"/>
        </w:rPr>
      </w:pPr>
      <w:r w:rsidRPr="001C5E44">
        <w:rPr>
          <w:rFonts w:ascii="Arial" w:hAnsi="Arial" w:cs="Arial"/>
          <w:sz w:val="23"/>
          <w:szCs w:val="23"/>
        </w:rPr>
        <w:t xml:space="preserve">10. </w:t>
      </w:r>
      <w:r>
        <w:rPr>
          <w:rFonts w:ascii="Arial" w:hAnsi="Arial" w:cs="Arial"/>
          <w:sz w:val="23"/>
          <w:szCs w:val="23"/>
        </w:rPr>
        <w:t>o</w:t>
      </w:r>
      <w:r w:rsidRPr="001C5E44">
        <w:rPr>
          <w:rFonts w:ascii="Arial" w:hAnsi="Arial" w:cs="Arial"/>
          <w:sz w:val="23"/>
          <w:szCs w:val="23"/>
        </w:rPr>
        <w:t>chrona</w:t>
      </w:r>
      <w:r w:rsidRPr="001C5E44">
        <w:rPr>
          <w:rFonts w:ascii="Arial" w:eastAsia="Arial" w:hAnsi="Arial" w:cs="Arial"/>
          <w:sz w:val="23"/>
          <w:szCs w:val="23"/>
        </w:rPr>
        <w:t xml:space="preserve"> </w:t>
      </w:r>
      <w:r w:rsidRPr="001C5E44">
        <w:rPr>
          <w:rFonts w:ascii="Arial" w:hAnsi="Arial" w:cs="Arial"/>
          <w:sz w:val="23"/>
          <w:szCs w:val="23"/>
        </w:rPr>
        <w:t>zabytków</w:t>
      </w:r>
      <w:r w:rsidRPr="00A61F34">
        <w:rPr>
          <w:rFonts w:ascii="Arial" w:hAnsi="Arial" w:cs="Arial"/>
          <w:sz w:val="23"/>
          <w:szCs w:val="23"/>
        </w:rPr>
        <w:t xml:space="preserve"> i utrzymanie</w:t>
      </w:r>
      <w:r w:rsidRPr="00A61F34">
        <w:rPr>
          <w:rFonts w:ascii="Arial" w:eastAsia="Arial" w:hAnsi="Arial" w:cs="Arial"/>
          <w:sz w:val="23"/>
          <w:szCs w:val="23"/>
        </w:rPr>
        <w:t xml:space="preserve"> </w:t>
      </w:r>
      <w:r w:rsidRPr="00A61F34">
        <w:rPr>
          <w:rFonts w:ascii="Arial" w:hAnsi="Arial" w:cs="Arial"/>
          <w:sz w:val="23"/>
          <w:szCs w:val="23"/>
        </w:rPr>
        <w:t>cmentarzy</w:t>
      </w:r>
      <w:r>
        <w:rPr>
          <w:rFonts w:ascii="Arial" w:hAnsi="Arial" w:cs="Arial"/>
          <w:sz w:val="23"/>
          <w:szCs w:val="23"/>
        </w:rPr>
        <w:t xml:space="preserve"> w szczególności,</w:t>
      </w:r>
      <w:r w:rsidRPr="00A61F34">
        <w:rPr>
          <w:rFonts w:ascii="Arial" w:hAnsi="Arial" w:cs="Arial"/>
          <w:sz w:val="23"/>
          <w:szCs w:val="23"/>
        </w:rPr>
        <w:t xml:space="preserve"> </w:t>
      </w:r>
      <w:r w:rsidRPr="001C5E44">
        <w:rPr>
          <w:rFonts w:ascii="Arial" w:hAnsi="Arial" w:cs="Arial"/>
          <w:sz w:val="23"/>
          <w:szCs w:val="23"/>
        </w:rPr>
        <w:t>sprawowanie opieki nad miejscami pamięci narodowej, cmentarzami wojennymi i grobami;</w:t>
      </w:r>
    </w:p>
    <w:p w14:paraId="37E8EB51" w14:textId="749E3ABD" w:rsidR="00D90243" w:rsidRPr="00654D76" w:rsidRDefault="00D90243" w:rsidP="00D90243">
      <w:pPr>
        <w:tabs>
          <w:tab w:val="left" w:pos="900"/>
        </w:tabs>
        <w:spacing w:after="0" w:line="276" w:lineRule="auto"/>
        <w:ind w:left="284" w:hanging="284"/>
        <w:jc w:val="both"/>
        <w:rPr>
          <w:rFonts w:ascii="Arial" w:hAnsi="Arial" w:cs="Arial"/>
          <w:sz w:val="23"/>
          <w:szCs w:val="23"/>
        </w:rPr>
      </w:pPr>
      <w:r w:rsidRPr="00654D76">
        <w:rPr>
          <w:rFonts w:ascii="Arial" w:hAnsi="Arial" w:cs="Arial"/>
          <w:sz w:val="23"/>
          <w:szCs w:val="23"/>
        </w:rPr>
        <w:t>1</w:t>
      </w:r>
      <w:r w:rsidR="001C5E44">
        <w:rPr>
          <w:rFonts w:ascii="Arial" w:hAnsi="Arial" w:cs="Arial"/>
          <w:sz w:val="23"/>
          <w:szCs w:val="23"/>
        </w:rPr>
        <w:t>1</w:t>
      </w:r>
      <w:r w:rsidRPr="00654D76">
        <w:rPr>
          <w:rFonts w:ascii="Arial" w:hAnsi="Arial" w:cs="Arial"/>
          <w:sz w:val="23"/>
          <w:szCs w:val="23"/>
        </w:rPr>
        <w:t xml:space="preserve">. </w:t>
      </w:r>
      <w:r w:rsidR="00840B3E">
        <w:rPr>
          <w:rFonts w:ascii="Arial" w:hAnsi="Arial" w:cs="Arial"/>
          <w:sz w:val="23"/>
          <w:szCs w:val="23"/>
        </w:rPr>
        <w:t>s</w:t>
      </w:r>
      <w:r w:rsidRPr="00654D76">
        <w:rPr>
          <w:rFonts w:ascii="Arial" w:hAnsi="Arial" w:cs="Arial"/>
          <w:sz w:val="23"/>
          <w:szCs w:val="23"/>
        </w:rPr>
        <w:t>porządzanie</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gromadzenie</w:t>
      </w:r>
      <w:r w:rsidRPr="00654D76">
        <w:rPr>
          <w:rFonts w:ascii="Arial" w:eastAsia="Arial" w:hAnsi="Arial" w:cs="Arial"/>
          <w:sz w:val="23"/>
          <w:szCs w:val="23"/>
        </w:rPr>
        <w:t xml:space="preserve"> </w:t>
      </w:r>
      <w:r w:rsidRPr="00654D76">
        <w:rPr>
          <w:rFonts w:ascii="Arial" w:hAnsi="Arial" w:cs="Arial"/>
          <w:sz w:val="23"/>
          <w:szCs w:val="23"/>
        </w:rPr>
        <w:t>dokumentacji</w:t>
      </w:r>
      <w:r w:rsidRPr="00654D76">
        <w:rPr>
          <w:rFonts w:ascii="Arial" w:eastAsia="Arial" w:hAnsi="Arial" w:cs="Arial"/>
          <w:sz w:val="23"/>
          <w:szCs w:val="23"/>
        </w:rPr>
        <w:t xml:space="preserve"> </w:t>
      </w:r>
      <w:r w:rsidRPr="00654D76">
        <w:rPr>
          <w:rFonts w:ascii="Arial" w:hAnsi="Arial" w:cs="Arial"/>
          <w:sz w:val="23"/>
          <w:szCs w:val="23"/>
        </w:rPr>
        <w:t>technicznej</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kosztorysowej</w:t>
      </w:r>
      <w:r w:rsidRPr="00654D76">
        <w:rPr>
          <w:rFonts w:ascii="Arial" w:eastAsia="Arial" w:hAnsi="Arial" w:cs="Arial"/>
          <w:sz w:val="23"/>
          <w:szCs w:val="23"/>
        </w:rPr>
        <w:t xml:space="preserve"> </w:t>
      </w:r>
      <w:r w:rsidRPr="00654D76">
        <w:rPr>
          <w:rFonts w:ascii="Arial" w:hAnsi="Arial" w:cs="Arial"/>
          <w:sz w:val="23"/>
          <w:szCs w:val="23"/>
        </w:rPr>
        <w:t>prac</w:t>
      </w:r>
      <w:r w:rsidRPr="00654D76">
        <w:rPr>
          <w:rFonts w:ascii="Arial" w:eastAsia="Arial" w:hAnsi="Arial" w:cs="Arial"/>
          <w:sz w:val="23"/>
          <w:szCs w:val="23"/>
        </w:rPr>
        <w:t xml:space="preserve"> </w:t>
      </w:r>
      <w:r w:rsidRPr="00654D76">
        <w:rPr>
          <w:rFonts w:ascii="Arial" w:hAnsi="Arial" w:cs="Arial"/>
          <w:sz w:val="23"/>
          <w:szCs w:val="23"/>
        </w:rPr>
        <w:t>remontowych</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inwestycyjnych</w:t>
      </w:r>
      <w:r w:rsidR="00840B3E">
        <w:rPr>
          <w:rFonts w:ascii="Arial" w:hAnsi="Arial" w:cs="Arial"/>
          <w:sz w:val="23"/>
          <w:szCs w:val="23"/>
        </w:rPr>
        <w:t>;</w:t>
      </w:r>
    </w:p>
    <w:p w14:paraId="7D9857FE" w14:textId="3FB86312" w:rsidR="00D90243" w:rsidRPr="00654D76" w:rsidRDefault="00D90243" w:rsidP="00D90243">
      <w:pPr>
        <w:tabs>
          <w:tab w:val="left" w:pos="900"/>
        </w:tabs>
        <w:spacing w:after="0" w:line="276" w:lineRule="auto"/>
        <w:jc w:val="both"/>
        <w:rPr>
          <w:rFonts w:ascii="Arial" w:hAnsi="Arial" w:cs="Arial"/>
          <w:sz w:val="23"/>
          <w:szCs w:val="23"/>
        </w:rPr>
      </w:pPr>
      <w:r w:rsidRPr="00654D76">
        <w:rPr>
          <w:rFonts w:ascii="Arial" w:hAnsi="Arial" w:cs="Arial"/>
          <w:sz w:val="23"/>
          <w:szCs w:val="23"/>
        </w:rPr>
        <w:t>1</w:t>
      </w:r>
      <w:r w:rsidR="001C5E44">
        <w:rPr>
          <w:rFonts w:ascii="Arial" w:hAnsi="Arial" w:cs="Arial"/>
          <w:sz w:val="23"/>
          <w:szCs w:val="23"/>
        </w:rPr>
        <w:t>2</w:t>
      </w:r>
      <w:r w:rsidRPr="00654D76">
        <w:rPr>
          <w:rFonts w:ascii="Arial" w:hAnsi="Arial" w:cs="Arial"/>
          <w:sz w:val="23"/>
          <w:szCs w:val="23"/>
        </w:rPr>
        <w:t xml:space="preserve">. </w:t>
      </w:r>
      <w:r w:rsidR="00840B3E">
        <w:rPr>
          <w:rFonts w:ascii="Arial" w:hAnsi="Arial" w:cs="Arial"/>
          <w:sz w:val="23"/>
          <w:szCs w:val="23"/>
        </w:rPr>
        <w:t>o</w:t>
      </w:r>
      <w:r w:rsidRPr="00654D76">
        <w:rPr>
          <w:rFonts w:ascii="Arial" w:hAnsi="Arial" w:cs="Arial"/>
          <w:sz w:val="23"/>
          <w:szCs w:val="23"/>
        </w:rPr>
        <w:t>cena</w:t>
      </w:r>
      <w:r w:rsidRPr="00654D76">
        <w:rPr>
          <w:rFonts w:ascii="Arial" w:eastAsia="Arial" w:hAnsi="Arial" w:cs="Arial"/>
          <w:sz w:val="23"/>
          <w:szCs w:val="23"/>
        </w:rPr>
        <w:t xml:space="preserve"> </w:t>
      </w:r>
      <w:r w:rsidRPr="00654D76">
        <w:rPr>
          <w:rFonts w:ascii="Arial" w:hAnsi="Arial" w:cs="Arial"/>
          <w:sz w:val="23"/>
          <w:szCs w:val="23"/>
        </w:rPr>
        <w:t>potrzeb</w:t>
      </w:r>
      <w:r w:rsidRPr="00654D76">
        <w:rPr>
          <w:rFonts w:ascii="Arial" w:eastAsia="Arial" w:hAnsi="Arial" w:cs="Arial"/>
          <w:sz w:val="23"/>
          <w:szCs w:val="23"/>
        </w:rPr>
        <w:t xml:space="preserve"> </w:t>
      </w:r>
      <w:r w:rsidRPr="00654D76">
        <w:rPr>
          <w:rFonts w:ascii="Arial" w:hAnsi="Arial" w:cs="Arial"/>
          <w:sz w:val="23"/>
          <w:szCs w:val="23"/>
        </w:rPr>
        <w:t>inwestycyjnych</w:t>
      </w:r>
      <w:r w:rsidRPr="00654D76">
        <w:rPr>
          <w:rFonts w:ascii="Arial" w:eastAsia="Arial" w:hAnsi="Arial" w:cs="Arial"/>
          <w:sz w:val="23"/>
          <w:szCs w:val="23"/>
        </w:rPr>
        <w:t xml:space="preserve"> </w:t>
      </w:r>
      <w:r w:rsidRPr="00654D76">
        <w:rPr>
          <w:rFonts w:ascii="Arial" w:hAnsi="Arial" w:cs="Arial"/>
          <w:sz w:val="23"/>
          <w:szCs w:val="23"/>
        </w:rPr>
        <w:t>i</w:t>
      </w:r>
      <w:r w:rsidRPr="00654D76">
        <w:rPr>
          <w:rFonts w:ascii="Arial" w:eastAsia="Arial" w:hAnsi="Arial" w:cs="Arial"/>
          <w:sz w:val="23"/>
          <w:szCs w:val="23"/>
        </w:rPr>
        <w:t xml:space="preserve"> </w:t>
      </w:r>
      <w:r w:rsidRPr="00654D76">
        <w:rPr>
          <w:rFonts w:ascii="Arial" w:hAnsi="Arial" w:cs="Arial"/>
          <w:sz w:val="23"/>
          <w:szCs w:val="23"/>
        </w:rPr>
        <w:t>remontowych</w:t>
      </w:r>
      <w:r w:rsidRPr="00654D76">
        <w:rPr>
          <w:rFonts w:ascii="Arial" w:eastAsia="Arial" w:hAnsi="Arial" w:cs="Arial"/>
          <w:sz w:val="23"/>
          <w:szCs w:val="23"/>
        </w:rPr>
        <w:t xml:space="preserve"> </w:t>
      </w:r>
      <w:r w:rsidRPr="00654D76">
        <w:rPr>
          <w:rFonts w:ascii="Arial" w:hAnsi="Arial" w:cs="Arial"/>
          <w:sz w:val="23"/>
          <w:szCs w:val="23"/>
        </w:rPr>
        <w:t>w</w:t>
      </w:r>
      <w:r w:rsidRPr="00654D76">
        <w:rPr>
          <w:rFonts w:ascii="Arial" w:eastAsia="Arial" w:hAnsi="Arial" w:cs="Arial"/>
          <w:sz w:val="23"/>
          <w:szCs w:val="23"/>
        </w:rPr>
        <w:t xml:space="preserve"> </w:t>
      </w:r>
      <w:r w:rsidRPr="00654D76">
        <w:rPr>
          <w:rFonts w:ascii="Arial" w:hAnsi="Arial" w:cs="Arial"/>
          <w:sz w:val="23"/>
          <w:szCs w:val="23"/>
        </w:rPr>
        <w:t>zakresie</w:t>
      </w:r>
      <w:r w:rsidRPr="00654D76">
        <w:rPr>
          <w:rFonts w:ascii="Arial" w:eastAsia="Arial" w:hAnsi="Arial" w:cs="Arial"/>
          <w:sz w:val="23"/>
          <w:szCs w:val="23"/>
        </w:rPr>
        <w:t xml:space="preserve"> </w:t>
      </w:r>
      <w:r w:rsidRPr="00654D76">
        <w:rPr>
          <w:rFonts w:ascii="Arial" w:hAnsi="Arial" w:cs="Arial"/>
          <w:sz w:val="23"/>
          <w:szCs w:val="23"/>
        </w:rPr>
        <w:t>gospodarki</w:t>
      </w:r>
      <w:r w:rsidRPr="00654D76">
        <w:rPr>
          <w:rFonts w:ascii="Arial" w:eastAsia="Arial" w:hAnsi="Arial" w:cs="Arial"/>
          <w:sz w:val="23"/>
          <w:szCs w:val="23"/>
        </w:rPr>
        <w:t xml:space="preserve"> </w:t>
      </w:r>
      <w:r w:rsidRPr="00654D76">
        <w:rPr>
          <w:rFonts w:ascii="Arial" w:hAnsi="Arial" w:cs="Arial"/>
          <w:sz w:val="23"/>
          <w:szCs w:val="23"/>
        </w:rPr>
        <w:t>mieszkaniowej</w:t>
      </w:r>
      <w:r w:rsidR="00840B3E">
        <w:rPr>
          <w:rFonts w:ascii="Arial" w:hAnsi="Arial" w:cs="Arial"/>
          <w:sz w:val="23"/>
          <w:szCs w:val="23"/>
        </w:rPr>
        <w:t>;</w:t>
      </w:r>
    </w:p>
    <w:p w14:paraId="587495BF" w14:textId="4420F504" w:rsidR="00D90243" w:rsidRPr="00654D76" w:rsidRDefault="00840B3E" w:rsidP="00D90243">
      <w:pPr>
        <w:tabs>
          <w:tab w:val="left" w:pos="900"/>
        </w:tabs>
        <w:spacing w:after="0" w:line="276" w:lineRule="auto"/>
        <w:ind w:left="284" w:hanging="284"/>
        <w:jc w:val="both"/>
        <w:rPr>
          <w:rFonts w:ascii="Arial" w:hAnsi="Arial" w:cs="Arial"/>
          <w:sz w:val="23"/>
          <w:szCs w:val="23"/>
        </w:rPr>
      </w:pPr>
      <w:r>
        <w:rPr>
          <w:rFonts w:ascii="Arial" w:hAnsi="Arial" w:cs="Arial"/>
          <w:sz w:val="23"/>
          <w:szCs w:val="23"/>
        </w:rPr>
        <w:t>1</w:t>
      </w:r>
      <w:r w:rsidR="001C5E44">
        <w:rPr>
          <w:rFonts w:ascii="Arial" w:hAnsi="Arial" w:cs="Arial"/>
          <w:sz w:val="23"/>
          <w:szCs w:val="23"/>
        </w:rPr>
        <w:t>3</w:t>
      </w:r>
      <w:r w:rsidR="00D90243" w:rsidRPr="00654D76">
        <w:rPr>
          <w:rFonts w:ascii="Arial" w:hAnsi="Arial" w:cs="Arial"/>
          <w:sz w:val="23"/>
          <w:szCs w:val="23"/>
        </w:rPr>
        <w:t xml:space="preserve">. </w:t>
      </w:r>
      <w:r>
        <w:rPr>
          <w:rFonts w:ascii="Arial" w:hAnsi="Arial" w:cs="Arial"/>
          <w:sz w:val="23"/>
          <w:szCs w:val="23"/>
        </w:rPr>
        <w:t>r</w:t>
      </w:r>
      <w:r w:rsidR="00D90243" w:rsidRPr="00654D76">
        <w:rPr>
          <w:rFonts w:ascii="Arial" w:hAnsi="Arial" w:cs="Arial"/>
          <w:sz w:val="23"/>
          <w:szCs w:val="23"/>
        </w:rPr>
        <w:t>ealizowanie</w:t>
      </w:r>
      <w:r w:rsidR="00D90243" w:rsidRPr="00654D76">
        <w:rPr>
          <w:rFonts w:ascii="Arial" w:eastAsia="Arial" w:hAnsi="Arial" w:cs="Arial"/>
          <w:sz w:val="23"/>
          <w:szCs w:val="23"/>
        </w:rPr>
        <w:t xml:space="preserve"> </w:t>
      </w:r>
      <w:r w:rsidR="00D90243" w:rsidRPr="00654D76">
        <w:rPr>
          <w:rFonts w:ascii="Arial" w:hAnsi="Arial" w:cs="Arial"/>
          <w:sz w:val="23"/>
          <w:szCs w:val="23"/>
        </w:rPr>
        <w:t>inwestycji</w:t>
      </w:r>
      <w:r w:rsidR="00D90243" w:rsidRPr="00654D76">
        <w:rPr>
          <w:rFonts w:ascii="Arial" w:eastAsia="Arial" w:hAnsi="Arial" w:cs="Arial"/>
          <w:sz w:val="23"/>
          <w:szCs w:val="23"/>
        </w:rPr>
        <w:t xml:space="preserve"> </w:t>
      </w:r>
      <w:r w:rsidR="00D90243" w:rsidRPr="00654D76">
        <w:rPr>
          <w:rFonts w:ascii="Arial" w:hAnsi="Arial" w:cs="Arial"/>
          <w:sz w:val="23"/>
          <w:szCs w:val="23"/>
        </w:rPr>
        <w:t>w</w:t>
      </w:r>
      <w:r w:rsidR="00D90243" w:rsidRPr="00654D76">
        <w:rPr>
          <w:rFonts w:ascii="Arial" w:eastAsia="Arial" w:hAnsi="Arial" w:cs="Arial"/>
          <w:sz w:val="23"/>
          <w:szCs w:val="23"/>
        </w:rPr>
        <w:t xml:space="preserve"> </w:t>
      </w:r>
      <w:r w:rsidR="00D90243" w:rsidRPr="00654D76">
        <w:rPr>
          <w:rFonts w:ascii="Arial" w:hAnsi="Arial" w:cs="Arial"/>
          <w:sz w:val="23"/>
          <w:szCs w:val="23"/>
        </w:rPr>
        <w:t>zakresie</w:t>
      </w:r>
      <w:r w:rsidR="00D90243" w:rsidRPr="00654D76">
        <w:rPr>
          <w:rFonts w:ascii="Arial" w:eastAsia="Arial" w:hAnsi="Arial" w:cs="Arial"/>
          <w:sz w:val="23"/>
          <w:szCs w:val="23"/>
        </w:rPr>
        <w:t xml:space="preserve"> </w:t>
      </w:r>
      <w:r w:rsidR="00D90243" w:rsidRPr="00654D76">
        <w:rPr>
          <w:rFonts w:ascii="Arial" w:hAnsi="Arial" w:cs="Arial"/>
          <w:sz w:val="23"/>
          <w:szCs w:val="23"/>
        </w:rPr>
        <w:t>infrastruktury</w:t>
      </w:r>
      <w:r w:rsidR="00D90243" w:rsidRPr="00654D76">
        <w:rPr>
          <w:rFonts w:ascii="Arial" w:eastAsia="Arial" w:hAnsi="Arial" w:cs="Arial"/>
          <w:sz w:val="23"/>
          <w:szCs w:val="23"/>
        </w:rPr>
        <w:t xml:space="preserve"> </w:t>
      </w:r>
      <w:r w:rsidR="00D90243" w:rsidRPr="00654D76">
        <w:rPr>
          <w:rFonts w:ascii="Arial" w:hAnsi="Arial" w:cs="Arial"/>
          <w:sz w:val="23"/>
          <w:szCs w:val="23"/>
        </w:rPr>
        <w:t>technicznej,</w:t>
      </w:r>
      <w:r w:rsidR="00D90243" w:rsidRPr="00654D76">
        <w:rPr>
          <w:rFonts w:ascii="Arial" w:eastAsia="Arial" w:hAnsi="Arial" w:cs="Arial"/>
          <w:sz w:val="23"/>
          <w:szCs w:val="23"/>
        </w:rPr>
        <w:t xml:space="preserve"> </w:t>
      </w:r>
      <w:r w:rsidR="00D90243" w:rsidRPr="00654D76">
        <w:rPr>
          <w:rFonts w:ascii="Arial" w:hAnsi="Arial" w:cs="Arial"/>
          <w:sz w:val="23"/>
          <w:szCs w:val="23"/>
        </w:rPr>
        <w:t>w</w:t>
      </w:r>
      <w:r w:rsidR="00D90243" w:rsidRPr="00654D76">
        <w:rPr>
          <w:rFonts w:ascii="Arial" w:eastAsia="Arial" w:hAnsi="Arial" w:cs="Arial"/>
          <w:sz w:val="23"/>
          <w:szCs w:val="23"/>
        </w:rPr>
        <w:t xml:space="preserve"> </w:t>
      </w:r>
      <w:r w:rsidR="00D90243" w:rsidRPr="00654D76">
        <w:rPr>
          <w:rFonts w:ascii="Arial" w:hAnsi="Arial" w:cs="Arial"/>
          <w:sz w:val="23"/>
          <w:szCs w:val="23"/>
        </w:rPr>
        <w:t>tym</w:t>
      </w:r>
      <w:r w:rsidR="00D90243" w:rsidRPr="00654D76">
        <w:rPr>
          <w:rFonts w:ascii="Arial" w:eastAsia="Arial" w:hAnsi="Arial" w:cs="Arial"/>
          <w:sz w:val="23"/>
          <w:szCs w:val="23"/>
        </w:rPr>
        <w:t xml:space="preserve"> u</w:t>
      </w:r>
      <w:r w:rsidR="00D90243" w:rsidRPr="00654D76">
        <w:rPr>
          <w:rFonts w:ascii="Arial" w:hAnsi="Arial" w:cs="Arial"/>
          <w:sz w:val="23"/>
          <w:szCs w:val="23"/>
        </w:rPr>
        <w:t>zbrojenie</w:t>
      </w:r>
      <w:r w:rsidR="00D90243" w:rsidRPr="00654D76">
        <w:rPr>
          <w:rFonts w:ascii="Arial" w:eastAsia="Arial" w:hAnsi="Arial" w:cs="Arial"/>
          <w:sz w:val="23"/>
          <w:szCs w:val="23"/>
        </w:rPr>
        <w:t xml:space="preserve"> </w:t>
      </w:r>
      <w:r w:rsidR="00D90243" w:rsidRPr="00654D76">
        <w:rPr>
          <w:rFonts w:ascii="Arial" w:hAnsi="Arial" w:cs="Arial"/>
          <w:sz w:val="23"/>
          <w:szCs w:val="23"/>
        </w:rPr>
        <w:t>terenów,</w:t>
      </w:r>
      <w:r w:rsidR="00D90243" w:rsidRPr="00654D76">
        <w:rPr>
          <w:rFonts w:ascii="Arial" w:eastAsia="Arial" w:hAnsi="Arial" w:cs="Arial"/>
          <w:sz w:val="23"/>
          <w:szCs w:val="23"/>
        </w:rPr>
        <w:t xml:space="preserve"> </w:t>
      </w:r>
      <w:r w:rsidR="00D90243" w:rsidRPr="00654D76">
        <w:rPr>
          <w:rFonts w:ascii="Arial" w:hAnsi="Arial" w:cs="Arial"/>
          <w:sz w:val="23"/>
          <w:szCs w:val="23"/>
        </w:rPr>
        <w:t>współdziałanie</w:t>
      </w:r>
      <w:r w:rsidR="00D90243" w:rsidRPr="00654D76">
        <w:rPr>
          <w:rFonts w:ascii="Arial" w:eastAsia="Arial" w:hAnsi="Arial" w:cs="Arial"/>
          <w:sz w:val="23"/>
          <w:szCs w:val="23"/>
        </w:rPr>
        <w:t xml:space="preserve"> </w:t>
      </w:r>
      <w:r w:rsidR="00D90243" w:rsidRPr="00654D76">
        <w:rPr>
          <w:rFonts w:ascii="Arial" w:hAnsi="Arial" w:cs="Arial"/>
          <w:sz w:val="23"/>
          <w:szCs w:val="23"/>
        </w:rPr>
        <w:t>w</w:t>
      </w:r>
      <w:r w:rsidR="00D90243" w:rsidRPr="00654D76">
        <w:rPr>
          <w:rFonts w:ascii="Arial" w:eastAsia="Arial" w:hAnsi="Arial" w:cs="Arial"/>
          <w:sz w:val="23"/>
          <w:szCs w:val="23"/>
        </w:rPr>
        <w:t xml:space="preserve"> </w:t>
      </w:r>
      <w:r w:rsidR="00D90243" w:rsidRPr="00654D76">
        <w:rPr>
          <w:rFonts w:ascii="Arial" w:hAnsi="Arial" w:cs="Arial"/>
          <w:sz w:val="23"/>
          <w:szCs w:val="23"/>
        </w:rPr>
        <w:t>zaopatrzeniu</w:t>
      </w:r>
      <w:r w:rsidR="00D90243" w:rsidRPr="00654D76">
        <w:rPr>
          <w:rFonts w:ascii="Arial" w:eastAsia="Arial" w:hAnsi="Arial" w:cs="Arial"/>
          <w:sz w:val="23"/>
          <w:szCs w:val="23"/>
        </w:rPr>
        <w:t xml:space="preserve"> </w:t>
      </w:r>
      <w:r w:rsidR="00D90243" w:rsidRPr="00654D76">
        <w:rPr>
          <w:rFonts w:ascii="Arial" w:hAnsi="Arial" w:cs="Arial"/>
          <w:sz w:val="23"/>
          <w:szCs w:val="23"/>
        </w:rPr>
        <w:t>Gminy</w:t>
      </w:r>
      <w:r w:rsidR="00D90243" w:rsidRPr="00654D76">
        <w:rPr>
          <w:rFonts w:ascii="Arial" w:eastAsia="Arial" w:hAnsi="Arial" w:cs="Arial"/>
          <w:sz w:val="23"/>
          <w:szCs w:val="23"/>
        </w:rPr>
        <w:t xml:space="preserve"> </w:t>
      </w:r>
      <w:r w:rsidR="00D90243" w:rsidRPr="00654D76">
        <w:rPr>
          <w:rFonts w:ascii="Arial" w:hAnsi="Arial" w:cs="Arial"/>
          <w:sz w:val="23"/>
          <w:szCs w:val="23"/>
        </w:rPr>
        <w:t>w</w:t>
      </w:r>
      <w:r w:rsidR="00D90243" w:rsidRPr="00654D76">
        <w:rPr>
          <w:rFonts w:ascii="Arial" w:eastAsia="Arial" w:hAnsi="Arial" w:cs="Arial"/>
          <w:sz w:val="23"/>
          <w:szCs w:val="23"/>
        </w:rPr>
        <w:t xml:space="preserve"> </w:t>
      </w:r>
      <w:r w:rsidR="00D90243" w:rsidRPr="00654D76">
        <w:rPr>
          <w:rFonts w:ascii="Arial" w:hAnsi="Arial" w:cs="Arial"/>
          <w:sz w:val="23"/>
          <w:szCs w:val="23"/>
        </w:rPr>
        <w:t>dostawy</w:t>
      </w:r>
      <w:r w:rsidR="00D90243" w:rsidRPr="00654D76">
        <w:rPr>
          <w:rFonts w:ascii="Arial" w:eastAsia="Arial" w:hAnsi="Arial" w:cs="Arial"/>
          <w:sz w:val="23"/>
          <w:szCs w:val="23"/>
        </w:rPr>
        <w:t xml:space="preserve"> </w:t>
      </w:r>
      <w:r w:rsidR="00D90243" w:rsidRPr="00654D76">
        <w:rPr>
          <w:rFonts w:ascii="Arial" w:hAnsi="Arial" w:cs="Arial"/>
          <w:sz w:val="23"/>
          <w:szCs w:val="23"/>
        </w:rPr>
        <w:t>energii</w:t>
      </w:r>
      <w:r w:rsidR="00D90243" w:rsidRPr="00654D76">
        <w:rPr>
          <w:rFonts w:ascii="Arial" w:eastAsia="Arial" w:hAnsi="Arial" w:cs="Arial"/>
          <w:sz w:val="23"/>
          <w:szCs w:val="23"/>
        </w:rPr>
        <w:t xml:space="preserve"> </w:t>
      </w:r>
      <w:r w:rsidR="00D90243" w:rsidRPr="00654D76">
        <w:rPr>
          <w:rFonts w:ascii="Arial" w:hAnsi="Arial" w:cs="Arial"/>
          <w:sz w:val="23"/>
          <w:szCs w:val="23"/>
        </w:rPr>
        <w:t>elektrycznej,</w:t>
      </w:r>
      <w:r w:rsidR="00D90243" w:rsidRPr="00654D76">
        <w:rPr>
          <w:rFonts w:ascii="Arial" w:eastAsia="Arial" w:hAnsi="Arial" w:cs="Arial"/>
          <w:sz w:val="23"/>
          <w:szCs w:val="23"/>
        </w:rPr>
        <w:t xml:space="preserve"> </w:t>
      </w:r>
      <w:r w:rsidR="00D90243" w:rsidRPr="00654D76">
        <w:rPr>
          <w:rFonts w:ascii="Arial" w:hAnsi="Arial" w:cs="Arial"/>
          <w:sz w:val="23"/>
          <w:szCs w:val="23"/>
        </w:rPr>
        <w:t>cieplnej</w:t>
      </w:r>
      <w:r w:rsidR="00D90243" w:rsidRPr="00654D76">
        <w:rPr>
          <w:rFonts w:ascii="Arial" w:eastAsia="Arial" w:hAnsi="Arial" w:cs="Arial"/>
          <w:sz w:val="23"/>
          <w:szCs w:val="23"/>
        </w:rPr>
        <w:t xml:space="preserve"> </w:t>
      </w:r>
      <w:r w:rsidR="00D90243" w:rsidRPr="00654D76">
        <w:rPr>
          <w:rFonts w:ascii="Arial" w:hAnsi="Arial" w:cs="Arial"/>
          <w:sz w:val="23"/>
          <w:szCs w:val="23"/>
        </w:rPr>
        <w:t>i</w:t>
      </w:r>
      <w:r w:rsidR="00D90243" w:rsidRPr="00654D76">
        <w:rPr>
          <w:rFonts w:ascii="Arial" w:eastAsia="Arial" w:hAnsi="Arial" w:cs="Arial"/>
          <w:sz w:val="23"/>
          <w:szCs w:val="23"/>
        </w:rPr>
        <w:t xml:space="preserve"> </w:t>
      </w:r>
      <w:r w:rsidR="00D90243" w:rsidRPr="00654D76">
        <w:rPr>
          <w:rFonts w:ascii="Arial" w:hAnsi="Arial" w:cs="Arial"/>
          <w:sz w:val="23"/>
          <w:szCs w:val="23"/>
        </w:rPr>
        <w:t>gazu</w:t>
      </w:r>
      <w:r>
        <w:rPr>
          <w:rFonts w:ascii="Arial" w:hAnsi="Arial" w:cs="Arial"/>
          <w:sz w:val="23"/>
          <w:szCs w:val="23"/>
        </w:rPr>
        <w:t>;</w:t>
      </w:r>
    </w:p>
    <w:p w14:paraId="0BA19E93" w14:textId="09500FA2" w:rsidR="00D90243" w:rsidRPr="00654D76" w:rsidRDefault="00840B3E" w:rsidP="00D90243">
      <w:pPr>
        <w:tabs>
          <w:tab w:val="left" w:pos="900"/>
        </w:tabs>
        <w:spacing w:after="0" w:line="276" w:lineRule="auto"/>
        <w:ind w:left="284" w:hanging="284"/>
        <w:jc w:val="both"/>
        <w:rPr>
          <w:rFonts w:ascii="Arial" w:hAnsi="Arial" w:cs="Arial"/>
          <w:sz w:val="23"/>
          <w:szCs w:val="23"/>
        </w:rPr>
      </w:pPr>
      <w:r>
        <w:rPr>
          <w:rFonts w:ascii="Arial" w:hAnsi="Arial" w:cs="Arial"/>
          <w:sz w:val="23"/>
          <w:szCs w:val="23"/>
        </w:rPr>
        <w:t>1</w:t>
      </w:r>
      <w:r w:rsidR="001C5E44">
        <w:rPr>
          <w:rFonts w:ascii="Arial" w:hAnsi="Arial" w:cs="Arial"/>
          <w:sz w:val="23"/>
          <w:szCs w:val="23"/>
        </w:rPr>
        <w:t>4</w:t>
      </w:r>
      <w:r w:rsidR="00D90243" w:rsidRPr="00654D76">
        <w:rPr>
          <w:rFonts w:ascii="Arial" w:hAnsi="Arial" w:cs="Arial"/>
          <w:sz w:val="23"/>
          <w:szCs w:val="23"/>
        </w:rPr>
        <w:t xml:space="preserve">. </w:t>
      </w:r>
      <w:r>
        <w:rPr>
          <w:rFonts w:ascii="Arial" w:hAnsi="Arial" w:cs="Arial"/>
          <w:sz w:val="23"/>
          <w:szCs w:val="23"/>
        </w:rPr>
        <w:t>p</w:t>
      </w:r>
      <w:r w:rsidR="00D90243" w:rsidRPr="00654D76">
        <w:rPr>
          <w:rFonts w:ascii="Arial" w:hAnsi="Arial" w:cs="Arial"/>
          <w:sz w:val="23"/>
          <w:szCs w:val="23"/>
        </w:rPr>
        <w:t>rowadzenie</w:t>
      </w:r>
      <w:r w:rsidR="00D90243" w:rsidRPr="00654D76">
        <w:rPr>
          <w:rFonts w:ascii="Arial" w:eastAsia="Arial" w:hAnsi="Arial" w:cs="Arial"/>
          <w:sz w:val="23"/>
          <w:szCs w:val="23"/>
        </w:rPr>
        <w:t xml:space="preserve"> </w:t>
      </w:r>
      <w:r w:rsidR="00D90243" w:rsidRPr="00654D76">
        <w:rPr>
          <w:rFonts w:ascii="Arial" w:hAnsi="Arial" w:cs="Arial"/>
          <w:sz w:val="23"/>
          <w:szCs w:val="23"/>
        </w:rPr>
        <w:t>ksiąg</w:t>
      </w:r>
      <w:r w:rsidR="00D90243" w:rsidRPr="00654D76">
        <w:rPr>
          <w:rFonts w:ascii="Arial" w:eastAsia="Arial" w:hAnsi="Arial" w:cs="Arial"/>
          <w:sz w:val="23"/>
          <w:szCs w:val="23"/>
        </w:rPr>
        <w:t xml:space="preserve"> </w:t>
      </w:r>
      <w:r w:rsidR="00D90243" w:rsidRPr="00654D76">
        <w:rPr>
          <w:rFonts w:ascii="Arial" w:hAnsi="Arial" w:cs="Arial"/>
          <w:sz w:val="23"/>
          <w:szCs w:val="23"/>
        </w:rPr>
        <w:t>technicznych,</w:t>
      </w:r>
      <w:r w:rsidR="00D90243" w:rsidRPr="00654D76">
        <w:rPr>
          <w:rFonts w:ascii="Arial" w:eastAsia="Arial" w:hAnsi="Arial" w:cs="Arial"/>
          <w:sz w:val="23"/>
          <w:szCs w:val="23"/>
        </w:rPr>
        <w:t xml:space="preserve"> </w:t>
      </w:r>
      <w:r w:rsidR="00D90243" w:rsidRPr="00654D76">
        <w:rPr>
          <w:rFonts w:ascii="Arial" w:hAnsi="Arial" w:cs="Arial"/>
          <w:sz w:val="23"/>
          <w:szCs w:val="23"/>
        </w:rPr>
        <w:t>dokonywanie</w:t>
      </w:r>
      <w:r w:rsidR="00D90243" w:rsidRPr="00654D76">
        <w:rPr>
          <w:rFonts w:ascii="Arial" w:eastAsia="Arial" w:hAnsi="Arial" w:cs="Arial"/>
          <w:sz w:val="23"/>
          <w:szCs w:val="23"/>
        </w:rPr>
        <w:t xml:space="preserve"> </w:t>
      </w:r>
      <w:r w:rsidR="00D90243" w:rsidRPr="00654D76">
        <w:rPr>
          <w:rFonts w:ascii="Arial" w:hAnsi="Arial" w:cs="Arial"/>
          <w:sz w:val="23"/>
          <w:szCs w:val="23"/>
        </w:rPr>
        <w:t>okresowych</w:t>
      </w:r>
      <w:r w:rsidR="00D90243" w:rsidRPr="00654D76">
        <w:rPr>
          <w:rFonts w:ascii="Arial" w:eastAsia="Arial" w:hAnsi="Arial" w:cs="Arial"/>
          <w:sz w:val="23"/>
          <w:szCs w:val="23"/>
        </w:rPr>
        <w:t xml:space="preserve"> </w:t>
      </w:r>
      <w:r w:rsidR="00D90243" w:rsidRPr="00654D76">
        <w:rPr>
          <w:rFonts w:ascii="Arial" w:hAnsi="Arial" w:cs="Arial"/>
          <w:sz w:val="23"/>
          <w:szCs w:val="23"/>
        </w:rPr>
        <w:t>przeglądów</w:t>
      </w:r>
      <w:r w:rsidR="00D90243" w:rsidRPr="00654D76">
        <w:rPr>
          <w:rFonts w:ascii="Arial" w:eastAsia="Arial" w:hAnsi="Arial" w:cs="Arial"/>
          <w:sz w:val="23"/>
          <w:szCs w:val="23"/>
        </w:rPr>
        <w:t xml:space="preserve"> </w:t>
      </w:r>
      <w:r w:rsidR="00D90243" w:rsidRPr="00654D76">
        <w:rPr>
          <w:rFonts w:ascii="Arial" w:hAnsi="Arial" w:cs="Arial"/>
          <w:sz w:val="23"/>
          <w:szCs w:val="23"/>
        </w:rPr>
        <w:t>technicznych</w:t>
      </w:r>
      <w:r w:rsidR="00D90243" w:rsidRPr="00654D76">
        <w:rPr>
          <w:rFonts w:ascii="Arial" w:eastAsia="Arial" w:hAnsi="Arial" w:cs="Arial"/>
          <w:sz w:val="23"/>
          <w:szCs w:val="23"/>
        </w:rPr>
        <w:t xml:space="preserve"> </w:t>
      </w:r>
      <w:r w:rsidR="00D90243" w:rsidRPr="00654D76">
        <w:rPr>
          <w:rFonts w:ascii="Arial" w:hAnsi="Arial" w:cs="Arial"/>
          <w:sz w:val="23"/>
          <w:szCs w:val="23"/>
        </w:rPr>
        <w:t>obiektów</w:t>
      </w:r>
      <w:r w:rsidR="00D90243" w:rsidRPr="00654D76">
        <w:rPr>
          <w:rFonts w:ascii="Arial" w:eastAsia="Arial" w:hAnsi="Arial" w:cs="Arial"/>
          <w:sz w:val="23"/>
          <w:szCs w:val="23"/>
        </w:rPr>
        <w:t xml:space="preserve"> </w:t>
      </w:r>
      <w:r w:rsidR="00D90243" w:rsidRPr="00654D76">
        <w:rPr>
          <w:rFonts w:ascii="Arial" w:hAnsi="Arial" w:cs="Arial"/>
          <w:sz w:val="23"/>
          <w:szCs w:val="23"/>
        </w:rPr>
        <w:t>komunalnyc</w:t>
      </w:r>
      <w:r>
        <w:rPr>
          <w:rFonts w:ascii="Arial" w:hAnsi="Arial" w:cs="Arial"/>
          <w:sz w:val="23"/>
          <w:szCs w:val="23"/>
        </w:rPr>
        <w:t>h;</w:t>
      </w:r>
    </w:p>
    <w:p w14:paraId="524D2D3E" w14:textId="0FA18C0E" w:rsidR="00D90243" w:rsidRPr="00654D76" w:rsidRDefault="00840B3E" w:rsidP="00D90243">
      <w:pPr>
        <w:tabs>
          <w:tab w:val="left" w:pos="900"/>
        </w:tabs>
        <w:spacing w:after="0" w:line="276" w:lineRule="auto"/>
        <w:ind w:left="284" w:hanging="284"/>
        <w:jc w:val="both"/>
        <w:rPr>
          <w:rFonts w:ascii="Arial" w:hAnsi="Arial" w:cs="Arial"/>
          <w:sz w:val="23"/>
          <w:szCs w:val="23"/>
        </w:rPr>
      </w:pPr>
      <w:r>
        <w:rPr>
          <w:rFonts w:ascii="Arial" w:hAnsi="Arial" w:cs="Arial"/>
          <w:sz w:val="23"/>
          <w:szCs w:val="23"/>
        </w:rPr>
        <w:t>1</w:t>
      </w:r>
      <w:r w:rsidR="001C5E44">
        <w:rPr>
          <w:rFonts w:ascii="Arial" w:hAnsi="Arial" w:cs="Arial"/>
          <w:sz w:val="23"/>
          <w:szCs w:val="23"/>
        </w:rPr>
        <w:t>5</w:t>
      </w:r>
      <w:r w:rsidR="00D90243" w:rsidRPr="00654D76">
        <w:rPr>
          <w:rFonts w:ascii="Arial" w:hAnsi="Arial" w:cs="Arial"/>
          <w:sz w:val="23"/>
          <w:szCs w:val="23"/>
        </w:rPr>
        <w:t xml:space="preserve">. </w:t>
      </w:r>
      <w:r>
        <w:rPr>
          <w:rFonts w:ascii="Arial" w:hAnsi="Arial" w:cs="Arial"/>
          <w:sz w:val="23"/>
          <w:szCs w:val="23"/>
        </w:rPr>
        <w:t>z</w:t>
      </w:r>
      <w:r w:rsidR="00D90243" w:rsidRPr="00654D76">
        <w:rPr>
          <w:rFonts w:ascii="Arial" w:hAnsi="Arial" w:cs="Arial"/>
          <w:sz w:val="23"/>
          <w:szCs w:val="23"/>
        </w:rPr>
        <w:t>arządzanie</w:t>
      </w:r>
      <w:r w:rsidR="00D90243" w:rsidRPr="00654D76">
        <w:rPr>
          <w:rFonts w:ascii="Arial" w:eastAsia="Arial" w:hAnsi="Arial" w:cs="Arial"/>
          <w:sz w:val="23"/>
          <w:szCs w:val="23"/>
        </w:rPr>
        <w:t xml:space="preserve"> </w:t>
      </w:r>
      <w:r w:rsidR="00D90243" w:rsidRPr="00654D76">
        <w:rPr>
          <w:rFonts w:ascii="Arial" w:hAnsi="Arial" w:cs="Arial"/>
          <w:sz w:val="23"/>
          <w:szCs w:val="23"/>
        </w:rPr>
        <w:t>budynkiem</w:t>
      </w:r>
      <w:r w:rsidR="00D90243" w:rsidRPr="00654D76">
        <w:rPr>
          <w:rFonts w:ascii="Arial" w:eastAsia="Arial" w:hAnsi="Arial" w:cs="Arial"/>
          <w:sz w:val="23"/>
          <w:szCs w:val="23"/>
        </w:rPr>
        <w:t xml:space="preserve"> </w:t>
      </w:r>
      <w:r w:rsidR="00D90243" w:rsidRPr="00654D76">
        <w:rPr>
          <w:rFonts w:ascii="Arial" w:hAnsi="Arial" w:cs="Arial"/>
          <w:sz w:val="23"/>
          <w:szCs w:val="23"/>
        </w:rPr>
        <w:t>administracyjnym</w:t>
      </w:r>
      <w:r w:rsidR="00D90243" w:rsidRPr="00654D76">
        <w:rPr>
          <w:rFonts w:ascii="Arial" w:eastAsia="Arial" w:hAnsi="Arial" w:cs="Arial"/>
          <w:sz w:val="23"/>
          <w:szCs w:val="23"/>
        </w:rPr>
        <w:t xml:space="preserve"> </w:t>
      </w:r>
      <w:r w:rsidR="00D90243" w:rsidRPr="00654D76">
        <w:rPr>
          <w:rFonts w:ascii="Arial" w:hAnsi="Arial" w:cs="Arial"/>
          <w:sz w:val="23"/>
          <w:szCs w:val="23"/>
        </w:rPr>
        <w:t xml:space="preserve">Urzędu </w:t>
      </w:r>
      <w:r w:rsidR="00D90243" w:rsidRPr="00654D76">
        <w:rPr>
          <w:rFonts w:ascii="Arial" w:eastAsia="Arial" w:hAnsi="Arial" w:cs="Arial"/>
          <w:sz w:val="23"/>
          <w:szCs w:val="23"/>
        </w:rPr>
        <w:t xml:space="preserve">– </w:t>
      </w:r>
      <w:r w:rsidR="00D90243" w:rsidRPr="00654D76">
        <w:rPr>
          <w:rFonts w:ascii="Arial" w:hAnsi="Arial" w:cs="Arial"/>
          <w:sz w:val="23"/>
          <w:szCs w:val="23"/>
        </w:rPr>
        <w:t>remonty,</w:t>
      </w:r>
      <w:r w:rsidR="00D90243" w:rsidRPr="00654D76">
        <w:rPr>
          <w:rFonts w:ascii="Arial" w:eastAsia="Arial" w:hAnsi="Arial" w:cs="Arial"/>
          <w:sz w:val="23"/>
          <w:szCs w:val="23"/>
        </w:rPr>
        <w:t xml:space="preserve"> </w:t>
      </w:r>
      <w:r w:rsidR="00D90243" w:rsidRPr="00654D76">
        <w:rPr>
          <w:rFonts w:ascii="Arial" w:hAnsi="Arial" w:cs="Arial"/>
          <w:sz w:val="23"/>
          <w:szCs w:val="23"/>
        </w:rPr>
        <w:t>konserwacja</w:t>
      </w:r>
      <w:r>
        <w:rPr>
          <w:rFonts w:ascii="Arial" w:hAnsi="Arial" w:cs="Arial"/>
          <w:sz w:val="23"/>
          <w:szCs w:val="23"/>
        </w:rPr>
        <w:t>;</w:t>
      </w:r>
    </w:p>
    <w:p w14:paraId="75CD7412" w14:textId="200EAD36" w:rsidR="00D90243" w:rsidRPr="00654D76" w:rsidRDefault="00840B3E" w:rsidP="00D90243">
      <w:pPr>
        <w:tabs>
          <w:tab w:val="left" w:pos="900"/>
        </w:tabs>
        <w:spacing w:after="0" w:line="276" w:lineRule="auto"/>
        <w:ind w:left="426" w:hanging="426"/>
        <w:jc w:val="both"/>
        <w:rPr>
          <w:rFonts w:ascii="Arial" w:hAnsi="Arial" w:cs="Arial"/>
          <w:sz w:val="23"/>
          <w:szCs w:val="23"/>
        </w:rPr>
      </w:pPr>
      <w:r>
        <w:rPr>
          <w:rFonts w:ascii="Arial" w:hAnsi="Arial" w:cs="Arial"/>
          <w:sz w:val="23"/>
          <w:szCs w:val="23"/>
        </w:rPr>
        <w:t>1</w:t>
      </w:r>
      <w:r w:rsidR="001C5E44">
        <w:rPr>
          <w:rFonts w:ascii="Arial" w:hAnsi="Arial" w:cs="Arial"/>
          <w:sz w:val="23"/>
          <w:szCs w:val="23"/>
        </w:rPr>
        <w:t>6</w:t>
      </w:r>
      <w:r w:rsidR="00D90243" w:rsidRPr="00654D76">
        <w:rPr>
          <w:rFonts w:ascii="Arial" w:hAnsi="Arial" w:cs="Arial"/>
          <w:sz w:val="23"/>
          <w:szCs w:val="23"/>
        </w:rPr>
        <w:t xml:space="preserve">. </w:t>
      </w:r>
      <w:r>
        <w:rPr>
          <w:rFonts w:ascii="Arial" w:hAnsi="Arial" w:cs="Arial"/>
          <w:sz w:val="23"/>
          <w:szCs w:val="23"/>
        </w:rPr>
        <w:t>u</w:t>
      </w:r>
      <w:r w:rsidR="00D90243" w:rsidRPr="00654D76">
        <w:rPr>
          <w:rFonts w:ascii="Arial" w:hAnsi="Arial" w:cs="Arial"/>
          <w:sz w:val="23"/>
          <w:szCs w:val="23"/>
        </w:rPr>
        <w:t>zgadnianie</w:t>
      </w:r>
      <w:r w:rsidR="00D90243" w:rsidRPr="00654D76">
        <w:rPr>
          <w:rFonts w:ascii="Arial" w:eastAsia="Arial" w:hAnsi="Arial" w:cs="Arial"/>
          <w:sz w:val="23"/>
          <w:szCs w:val="23"/>
        </w:rPr>
        <w:t xml:space="preserve"> </w:t>
      </w:r>
      <w:r w:rsidR="00D90243" w:rsidRPr="00654D76">
        <w:rPr>
          <w:rFonts w:ascii="Arial" w:hAnsi="Arial" w:cs="Arial"/>
          <w:sz w:val="23"/>
          <w:szCs w:val="23"/>
        </w:rPr>
        <w:t>z</w:t>
      </w:r>
      <w:r w:rsidR="00D90243" w:rsidRPr="00654D76">
        <w:rPr>
          <w:rFonts w:ascii="Arial" w:eastAsia="Arial" w:hAnsi="Arial" w:cs="Arial"/>
          <w:sz w:val="23"/>
          <w:szCs w:val="23"/>
        </w:rPr>
        <w:t xml:space="preserve"> </w:t>
      </w:r>
      <w:r w:rsidR="00D90243" w:rsidRPr="00654D76">
        <w:rPr>
          <w:rFonts w:ascii="Arial" w:hAnsi="Arial" w:cs="Arial"/>
          <w:sz w:val="23"/>
          <w:szCs w:val="23"/>
        </w:rPr>
        <w:t>kierownikami</w:t>
      </w:r>
      <w:r w:rsidR="00D90243" w:rsidRPr="00654D76">
        <w:rPr>
          <w:rFonts w:ascii="Arial" w:eastAsia="Arial" w:hAnsi="Arial" w:cs="Arial"/>
          <w:sz w:val="23"/>
          <w:szCs w:val="23"/>
        </w:rPr>
        <w:t xml:space="preserve"> </w:t>
      </w:r>
      <w:r w:rsidR="00D90243" w:rsidRPr="00654D76">
        <w:rPr>
          <w:rFonts w:ascii="Arial" w:hAnsi="Arial" w:cs="Arial"/>
          <w:sz w:val="23"/>
          <w:szCs w:val="23"/>
        </w:rPr>
        <w:t>jednostek</w:t>
      </w:r>
      <w:r w:rsidR="00D90243" w:rsidRPr="00654D76">
        <w:rPr>
          <w:rFonts w:ascii="Arial" w:eastAsia="Arial" w:hAnsi="Arial" w:cs="Arial"/>
          <w:sz w:val="23"/>
          <w:szCs w:val="23"/>
        </w:rPr>
        <w:t xml:space="preserve"> </w:t>
      </w:r>
      <w:r w:rsidR="00D90243" w:rsidRPr="00654D76">
        <w:rPr>
          <w:rFonts w:ascii="Arial" w:hAnsi="Arial" w:cs="Arial"/>
          <w:sz w:val="23"/>
          <w:szCs w:val="23"/>
        </w:rPr>
        <w:t>organizacyjnych</w:t>
      </w:r>
      <w:r w:rsidR="00D90243" w:rsidRPr="00654D76">
        <w:rPr>
          <w:rFonts w:ascii="Arial" w:eastAsia="Arial" w:hAnsi="Arial" w:cs="Arial"/>
          <w:sz w:val="23"/>
          <w:szCs w:val="23"/>
        </w:rPr>
        <w:t xml:space="preserve"> </w:t>
      </w:r>
      <w:r w:rsidR="00D90243" w:rsidRPr="00654D76">
        <w:rPr>
          <w:rFonts w:ascii="Arial" w:hAnsi="Arial" w:cs="Arial"/>
          <w:sz w:val="23"/>
          <w:szCs w:val="23"/>
        </w:rPr>
        <w:t>zakresu</w:t>
      </w:r>
      <w:r w:rsidR="00D90243" w:rsidRPr="00654D76">
        <w:rPr>
          <w:rFonts w:ascii="Arial" w:eastAsia="Arial" w:hAnsi="Arial" w:cs="Arial"/>
          <w:sz w:val="23"/>
          <w:szCs w:val="23"/>
        </w:rPr>
        <w:t xml:space="preserve"> </w:t>
      </w:r>
      <w:r w:rsidR="00D90243" w:rsidRPr="00654D76">
        <w:rPr>
          <w:rFonts w:ascii="Arial" w:hAnsi="Arial" w:cs="Arial"/>
          <w:sz w:val="23"/>
          <w:szCs w:val="23"/>
        </w:rPr>
        <w:t>remontów</w:t>
      </w:r>
      <w:r w:rsidR="00D90243" w:rsidRPr="00654D76">
        <w:rPr>
          <w:rFonts w:ascii="Arial" w:eastAsia="Arial" w:hAnsi="Arial" w:cs="Arial"/>
          <w:sz w:val="23"/>
          <w:szCs w:val="23"/>
        </w:rPr>
        <w:t xml:space="preserve"> </w:t>
      </w:r>
      <w:r w:rsidR="00D90243" w:rsidRPr="00654D76">
        <w:rPr>
          <w:rFonts w:ascii="Arial" w:hAnsi="Arial" w:cs="Arial"/>
          <w:sz w:val="23"/>
          <w:szCs w:val="23"/>
        </w:rPr>
        <w:t>kapitalnych</w:t>
      </w:r>
      <w:r w:rsidR="00D90243" w:rsidRPr="00654D76">
        <w:rPr>
          <w:rFonts w:ascii="Arial" w:eastAsia="Arial" w:hAnsi="Arial" w:cs="Arial"/>
          <w:sz w:val="23"/>
          <w:szCs w:val="23"/>
        </w:rPr>
        <w:t xml:space="preserve"> </w:t>
      </w:r>
      <w:r w:rsidR="00D90243" w:rsidRPr="00654D76">
        <w:rPr>
          <w:rFonts w:ascii="Arial" w:hAnsi="Arial" w:cs="Arial"/>
          <w:sz w:val="23"/>
          <w:szCs w:val="23"/>
        </w:rPr>
        <w:t>obiektów,</w:t>
      </w:r>
      <w:r w:rsidR="00D90243" w:rsidRPr="00654D76">
        <w:rPr>
          <w:rFonts w:ascii="Arial" w:eastAsia="Arial" w:hAnsi="Arial" w:cs="Arial"/>
          <w:sz w:val="23"/>
          <w:szCs w:val="23"/>
        </w:rPr>
        <w:t xml:space="preserve"> </w:t>
      </w:r>
      <w:r w:rsidR="00D90243" w:rsidRPr="00654D76">
        <w:rPr>
          <w:rFonts w:ascii="Arial" w:hAnsi="Arial" w:cs="Arial"/>
          <w:sz w:val="23"/>
          <w:szCs w:val="23"/>
        </w:rPr>
        <w:t>nadzór</w:t>
      </w:r>
      <w:r w:rsidR="00D90243" w:rsidRPr="00654D76">
        <w:rPr>
          <w:rFonts w:ascii="Arial" w:eastAsia="Arial" w:hAnsi="Arial" w:cs="Arial"/>
          <w:sz w:val="23"/>
          <w:szCs w:val="23"/>
        </w:rPr>
        <w:t xml:space="preserve"> </w:t>
      </w:r>
      <w:r w:rsidR="00D90243" w:rsidRPr="00654D76">
        <w:rPr>
          <w:rFonts w:ascii="Arial" w:hAnsi="Arial" w:cs="Arial"/>
          <w:sz w:val="23"/>
          <w:szCs w:val="23"/>
        </w:rPr>
        <w:t>wykonawstwa</w:t>
      </w:r>
      <w:r>
        <w:rPr>
          <w:rFonts w:ascii="Arial" w:hAnsi="Arial" w:cs="Arial"/>
          <w:sz w:val="23"/>
          <w:szCs w:val="23"/>
        </w:rPr>
        <w:t>;</w:t>
      </w:r>
    </w:p>
    <w:p w14:paraId="65EABA7E" w14:textId="1DF8E7A2" w:rsidR="00D90243" w:rsidRPr="00654D76" w:rsidRDefault="00840B3E" w:rsidP="00D90243">
      <w:pPr>
        <w:tabs>
          <w:tab w:val="left" w:pos="900"/>
        </w:tabs>
        <w:spacing w:after="0" w:line="276" w:lineRule="auto"/>
        <w:jc w:val="both"/>
        <w:rPr>
          <w:rFonts w:ascii="Arial" w:hAnsi="Arial" w:cs="Arial"/>
          <w:sz w:val="23"/>
          <w:szCs w:val="23"/>
        </w:rPr>
      </w:pPr>
      <w:r>
        <w:rPr>
          <w:rFonts w:ascii="Arial" w:eastAsia="Arial" w:hAnsi="Arial" w:cs="Arial"/>
          <w:sz w:val="23"/>
          <w:szCs w:val="23"/>
        </w:rPr>
        <w:t>1</w:t>
      </w:r>
      <w:r w:rsidR="001C5E44">
        <w:rPr>
          <w:rFonts w:ascii="Arial" w:eastAsia="Arial" w:hAnsi="Arial" w:cs="Arial"/>
          <w:sz w:val="23"/>
          <w:szCs w:val="23"/>
        </w:rPr>
        <w:t>7</w:t>
      </w:r>
      <w:r w:rsidR="00D90243" w:rsidRPr="00654D76">
        <w:rPr>
          <w:rFonts w:ascii="Arial" w:eastAsia="Arial" w:hAnsi="Arial" w:cs="Arial"/>
          <w:sz w:val="23"/>
          <w:szCs w:val="23"/>
        </w:rPr>
        <w:t xml:space="preserve">. </w:t>
      </w:r>
      <w:r>
        <w:rPr>
          <w:rFonts w:ascii="Arial" w:eastAsia="Arial" w:hAnsi="Arial" w:cs="Arial"/>
          <w:sz w:val="23"/>
          <w:szCs w:val="23"/>
        </w:rPr>
        <w:t>w</w:t>
      </w:r>
      <w:r w:rsidR="00D90243" w:rsidRPr="00654D76">
        <w:rPr>
          <w:rFonts w:ascii="Arial" w:eastAsia="Arial" w:hAnsi="Arial" w:cs="Arial"/>
          <w:sz w:val="23"/>
          <w:szCs w:val="23"/>
        </w:rPr>
        <w:t>ykonywanie przeglądów technicznych budynków i budowli</w:t>
      </w:r>
      <w:r>
        <w:rPr>
          <w:rFonts w:ascii="Arial" w:eastAsia="Arial" w:hAnsi="Arial" w:cs="Arial"/>
          <w:sz w:val="23"/>
          <w:szCs w:val="23"/>
        </w:rPr>
        <w:t>;</w:t>
      </w:r>
    </w:p>
    <w:p w14:paraId="79015999" w14:textId="191B1380" w:rsidR="00D90243" w:rsidRPr="00654D76" w:rsidRDefault="00840B3E" w:rsidP="00D90243">
      <w:pPr>
        <w:tabs>
          <w:tab w:val="left" w:pos="900"/>
        </w:tabs>
        <w:spacing w:after="0" w:line="276" w:lineRule="auto"/>
        <w:jc w:val="both"/>
        <w:rPr>
          <w:rFonts w:ascii="Arial" w:hAnsi="Arial" w:cs="Arial"/>
          <w:sz w:val="23"/>
          <w:szCs w:val="23"/>
        </w:rPr>
      </w:pPr>
      <w:r>
        <w:rPr>
          <w:rFonts w:ascii="Arial" w:hAnsi="Arial" w:cs="Arial"/>
          <w:sz w:val="23"/>
          <w:szCs w:val="23"/>
        </w:rPr>
        <w:t>1</w:t>
      </w:r>
      <w:r w:rsidR="001C5E44">
        <w:rPr>
          <w:rFonts w:ascii="Arial" w:hAnsi="Arial" w:cs="Arial"/>
          <w:sz w:val="23"/>
          <w:szCs w:val="23"/>
        </w:rPr>
        <w:t>8</w:t>
      </w:r>
      <w:r w:rsidR="00D90243" w:rsidRPr="00654D76">
        <w:rPr>
          <w:rFonts w:ascii="Arial" w:hAnsi="Arial" w:cs="Arial"/>
          <w:sz w:val="23"/>
          <w:szCs w:val="23"/>
        </w:rPr>
        <w:t xml:space="preserve">. </w:t>
      </w:r>
      <w:r>
        <w:rPr>
          <w:rFonts w:ascii="Arial" w:hAnsi="Arial" w:cs="Arial"/>
          <w:sz w:val="23"/>
          <w:szCs w:val="23"/>
        </w:rPr>
        <w:t>p</w:t>
      </w:r>
      <w:r w:rsidR="00D90243" w:rsidRPr="00654D76">
        <w:rPr>
          <w:rFonts w:ascii="Arial" w:hAnsi="Arial" w:cs="Arial"/>
          <w:sz w:val="23"/>
          <w:szCs w:val="23"/>
        </w:rPr>
        <w:t>rowadzenie</w:t>
      </w:r>
      <w:r w:rsidR="00D90243" w:rsidRPr="00654D76">
        <w:rPr>
          <w:rFonts w:ascii="Arial" w:eastAsia="Arial" w:hAnsi="Arial" w:cs="Arial"/>
          <w:sz w:val="23"/>
          <w:szCs w:val="23"/>
        </w:rPr>
        <w:t xml:space="preserve"> </w:t>
      </w:r>
      <w:r w:rsidR="00D90243" w:rsidRPr="00654D76">
        <w:rPr>
          <w:rFonts w:ascii="Arial" w:hAnsi="Arial" w:cs="Arial"/>
          <w:sz w:val="23"/>
          <w:szCs w:val="23"/>
        </w:rPr>
        <w:t>rejestru</w:t>
      </w:r>
      <w:r w:rsidR="00D90243" w:rsidRPr="00654D76">
        <w:rPr>
          <w:rFonts w:ascii="Arial" w:eastAsia="Arial" w:hAnsi="Arial" w:cs="Arial"/>
          <w:sz w:val="23"/>
          <w:szCs w:val="23"/>
        </w:rPr>
        <w:t xml:space="preserve"> </w:t>
      </w:r>
      <w:r w:rsidR="00D90243" w:rsidRPr="00654D76">
        <w:rPr>
          <w:rFonts w:ascii="Arial" w:hAnsi="Arial" w:cs="Arial"/>
          <w:sz w:val="23"/>
          <w:szCs w:val="23"/>
        </w:rPr>
        <w:t>nieruchomości</w:t>
      </w:r>
      <w:r w:rsidR="00D90243" w:rsidRPr="00654D76">
        <w:rPr>
          <w:rFonts w:ascii="Arial" w:eastAsia="Arial" w:hAnsi="Arial" w:cs="Arial"/>
          <w:sz w:val="23"/>
          <w:szCs w:val="23"/>
        </w:rPr>
        <w:t xml:space="preserve"> </w:t>
      </w:r>
      <w:r w:rsidR="00D90243" w:rsidRPr="00654D76">
        <w:rPr>
          <w:rFonts w:ascii="Arial" w:hAnsi="Arial" w:cs="Arial"/>
          <w:sz w:val="23"/>
          <w:szCs w:val="23"/>
        </w:rPr>
        <w:t>komunalnych</w:t>
      </w:r>
      <w:r>
        <w:rPr>
          <w:rFonts w:ascii="Arial" w:hAnsi="Arial" w:cs="Arial"/>
          <w:sz w:val="23"/>
          <w:szCs w:val="23"/>
        </w:rPr>
        <w:t>;</w:t>
      </w:r>
    </w:p>
    <w:p w14:paraId="43D73D04" w14:textId="12FCDEE8" w:rsidR="00D90243" w:rsidRPr="00654D76" w:rsidRDefault="00840B3E" w:rsidP="00D90243">
      <w:pPr>
        <w:tabs>
          <w:tab w:val="left" w:pos="900"/>
        </w:tabs>
        <w:spacing w:after="0" w:line="276" w:lineRule="auto"/>
        <w:jc w:val="both"/>
        <w:rPr>
          <w:rFonts w:ascii="Arial" w:hAnsi="Arial" w:cs="Arial"/>
          <w:sz w:val="23"/>
          <w:szCs w:val="23"/>
        </w:rPr>
      </w:pPr>
      <w:r>
        <w:rPr>
          <w:rFonts w:ascii="Arial" w:hAnsi="Arial" w:cs="Arial"/>
          <w:sz w:val="23"/>
          <w:szCs w:val="23"/>
        </w:rPr>
        <w:t>1</w:t>
      </w:r>
      <w:r w:rsidR="001C5E44">
        <w:rPr>
          <w:rFonts w:ascii="Arial" w:hAnsi="Arial" w:cs="Arial"/>
          <w:sz w:val="23"/>
          <w:szCs w:val="23"/>
        </w:rPr>
        <w:t>9</w:t>
      </w:r>
      <w:r w:rsidR="00D90243" w:rsidRPr="00654D76">
        <w:rPr>
          <w:rFonts w:ascii="Arial" w:hAnsi="Arial" w:cs="Arial"/>
          <w:sz w:val="23"/>
          <w:szCs w:val="23"/>
        </w:rPr>
        <w:t xml:space="preserve">. </w:t>
      </w:r>
      <w:r>
        <w:rPr>
          <w:rFonts w:ascii="Arial" w:hAnsi="Arial" w:cs="Arial"/>
          <w:sz w:val="23"/>
          <w:szCs w:val="23"/>
        </w:rPr>
        <w:t>p</w:t>
      </w:r>
      <w:r w:rsidR="00D90243" w:rsidRPr="00654D76">
        <w:rPr>
          <w:rFonts w:ascii="Arial" w:hAnsi="Arial" w:cs="Arial"/>
          <w:sz w:val="23"/>
          <w:szCs w:val="23"/>
        </w:rPr>
        <w:t>rzygotowywanie</w:t>
      </w:r>
      <w:r w:rsidR="00D90243" w:rsidRPr="00654D76">
        <w:rPr>
          <w:rFonts w:ascii="Arial" w:eastAsia="Arial" w:hAnsi="Arial" w:cs="Arial"/>
          <w:sz w:val="23"/>
          <w:szCs w:val="23"/>
        </w:rPr>
        <w:t xml:space="preserve"> </w:t>
      </w:r>
      <w:r w:rsidR="00D90243" w:rsidRPr="00654D76">
        <w:rPr>
          <w:rFonts w:ascii="Arial" w:hAnsi="Arial" w:cs="Arial"/>
          <w:sz w:val="23"/>
          <w:szCs w:val="23"/>
        </w:rPr>
        <w:t>i</w:t>
      </w:r>
      <w:r w:rsidR="00D90243" w:rsidRPr="00654D76">
        <w:rPr>
          <w:rFonts w:ascii="Arial" w:eastAsia="Arial" w:hAnsi="Arial" w:cs="Arial"/>
          <w:sz w:val="23"/>
          <w:szCs w:val="23"/>
        </w:rPr>
        <w:t xml:space="preserve"> </w:t>
      </w:r>
      <w:r w:rsidR="00D90243" w:rsidRPr="00654D76">
        <w:rPr>
          <w:rFonts w:ascii="Arial" w:hAnsi="Arial" w:cs="Arial"/>
          <w:sz w:val="23"/>
          <w:szCs w:val="23"/>
        </w:rPr>
        <w:t>ewidencjonowanie</w:t>
      </w:r>
      <w:r w:rsidR="00D90243" w:rsidRPr="00654D76">
        <w:rPr>
          <w:rFonts w:ascii="Arial" w:eastAsia="Arial" w:hAnsi="Arial" w:cs="Arial"/>
          <w:sz w:val="23"/>
          <w:szCs w:val="23"/>
        </w:rPr>
        <w:t xml:space="preserve"> </w:t>
      </w:r>
      <w:r w:rsidR="00D90243" w:rsidRPr="00654D76">
        <w:rPr>
          <w:rFonts w:ascii="Arial" w:hAnsi="Arial" w:cs="Arial"/>
          <w:sz w:val="23"/>
          <w:szCs w:val="23"/>
        </w:rPr>
        <w:t>umów</w:t>
      </w:r>
      <w:r w:rsidR="00D90243" w:rsidRPr="00654D76">
        <w:rPr>
          <w:rFonts w:ascii="Arial" w:eastAsia="Arial" w:hAnsi="Arial" w:cs="Arial"/>
          <w:sz w:val="23"/>
          <w:szCs w:val="23"/>
        </w:rPr>
        <w:t xml:space="preserve"> </w:t>
      </w:r>
      <w:r w:rsidR="00D90243" w:rsidRPr="00654D76">
        <w:rPr>
          <w:rFonts w:ascii="Arial" w:hAnsi="Arial" w:cs="Arial"/>
          <w:sz w:val="23"/>
          <w:szCs w:val="23"/>
        </w:rPr>
        <w:t>najmu</w:t>
      </w:r>
      <w:r w:rsidR="00D90243" w:rsidRPr="00654D76">
        <w:rPr>
          <w:rFonts w:ascii="Arial" w:eastAsia="Arial" w:hAnsi="Arial" w:cs="Arial"/>
          <w:sz w:val="23"/>
          <w:szCs w:val="23"/>
        </w:rPr>
        <w:t xml:space="preserve"> </w:t>
      </w:r>
      <w:r w:rsidR="00D90243" w:rsidRPr="00654D76">
        <w:rPr>
          <w:rFonts w:ascii="Arial" w:hAnsi="Arial" w:cs="Arial"/>
          <w:sz w:val="23"/>
          <w:szCs w:val="23"/>
        </w:rPr>
        <w:t>lokali</w:t>
      </w:r>
      <w:r w:rsidR="00D90243" w:rsidRPr="00654D76">
        <w:rPr>
          <w:rFonts w:ascii="Arial" w:eastAsia="Arial" w:hAnsi="Arial" w:cs="Arial"/>
          <w:sz w:val="23"/>
          <w:szCs w:val="23"/>
        </w:rPr>
        <w:t xml:space="preserve"> </w:t>
      </w:r>
      <w:r w:rsidR="00D90243" w:rsidRPr="00654D76">
        <w:rPr>
          <w:rFonts w:ascii="Arial" w:hAnsi="Arial" w:cs="Arial"/>
          <w:sz w:val="23"/>
          <w:szCs w:val="23"/>
        </w:rPr>
        <w:t>mieszkalnych</w:t>
      </w:r>
      <w:r w:rsidR="00D90243" w:rsidRPr="00654D76">
        <w:rPr>
          <w:rFonts w:ascii="Arial" w:eastAsia="Arial" w:hAnsi="Arial" w:cs="Arial"/>
          <w:sz w:val="23"/>
          <w:szCs w:val="23"/>
        </w:rPr>
        <w:t xml:space="preserve"> </w:t>
      </w:r>
      <w:r w:rsidR="00D90243" w:rsidRPr="00654D76">
        <w:rPr>
          <w:rFonts w:ascii="Arial" w:hAnsi="Arial" w:cs="Arial"/>
          <w:sz w:val="23"/>
          <w:szCs w:val="23"/>
        </w:rPr>
        <w:t>i</w:t>
      </w:r>
      <w:r w:rsidR="00D90243" w:rsidRPr="00654D76">
        <w:rPr>
          <w:rFonts w:ascii="Arial" w:eastAsia="Arial" w:hAnsi="Arial" w:cs="Arial"/>
          <w:sz w:val="23"/>
          <w:szCs w:val="23"/>
        </w:rPr>
        <w:t xml:space="preserve"> </w:t>
      </w:r>
      <w:r w:rsidR="00D90243" w:rsidRPr="00654D76">
        <w:rPr>
          <w:rFonts w:ascii="Arial" w:hAnsi="Arial" w:cs="Arial"/>
          <w:sz w:val="23"/>
          <w:szCs w:val="23"/>
        </w:rPr>
        <w:t>użytkowyc</w:t>
      </w:r>
      <w:r>
        <w:rPr>
          <w:rFonts w:ascii="Arial" w:hAnsi="Arial" w:cs="Arial"/>
          <w:sz w:val="23"/>
          <w:szCs w:val="23"/>
        </w:rPr>
        <w:t>h;</w:t>
      </w:r>
      <w:r w:rsidR="00D90243" w:rsidRPr="00654D76">
        <w:rPr>
          <w:rFonts w:ascii="Arial" w:eastAsia="Arial" w:hAnsi="Arial" w:cs="Arial"/>
          <w:sz w:val="23"/>
          <w:szCs w:val="23"/>
        </w:rPr>
        <w:t xml:space="preserve"> </w:t>
      </w:r>
    </w:p>
    <w:p w14:paraId="334C94CD" w14:textId="2B044141" w:rsidR="00D90243" w:rsidRPr="00654D76" w:rsidRDefault="00FD3E27" w:rsidP="00D90243">
      <w:pPr>
        <w:tabs>
          <w:tab w:val="left" w:pos="900"/>
        </w:tabs>
        <w:spacing w:after="0" w:line="276" w:lineRule="auto"/>
        <w:ind w:left="426" w:hanging="426"/>
        <w:jc w:val="both"/>
        <w:rPr>
          <w:rFonts w:ascii="Arial" w:hAnsi="Arial" w:cs="Arial"/>
          <w:sz w:val="23"/>
          <w:szCs w:val="23"/>
        </w:rPr>
      </w:pPr>
      <w:r>
        <w:rPr>
          <w:rFonts w:ascii="Arial" w:eastAsia="Arial" w:hAnsi="Arial" w:cs="Arial"/>
          <w:sz w:val="23"/>
          <w:szCs w:val="23"/>
        </w:rPr>
        <w:lastRenderedPageBreak/>
        <w:t>20</w:t>
      </w:r>
      <w:r w:rsidR="00D90243" w:rsidRPr="00654D76">
        <w:rPr>
          <w:rFonts w:ascii="Arial" w:eastAsia="Arial" w:hAnsi="Arial" w:cs="Arial"/>
          <w:sz w:val="23"/>
          <w:szCs w:val="23"/>
        </w:rPr>
        <w:t>.</w:t>
      </w:r>
      <w:r>
        <w:rPr>
          <w:rFonts w:ascii="Arial" w:eastAsia="Arial" w:hAnsi="Arial" w:cs="Arial"/>
          <w:sz w:val="23"/>
          <w:szCs w:val="23"/>
        </w:rPr>
        <w:t xml:space="preserve"> </w:t>
      </w:r>
      <w:r w:rsidR="00840B3E">
        <w:rPr>
          <w:rFonts w:ascii="Arial" w:eastAsia="Arial" w:hAnsi="Arial" w:cs="Arial"/>
          <w:sz w:val="23"/>
          <w:szCs w:val="23"/>
        </w:rPr>
        <w:t>n</w:t>
      </w:r>
      <w:r w:rsidR="00D90243" w:rsidRPr="00654D76">
        <w:rPr>
          <w:rFonts w:ascii="Arial" w:hAnsi="Arial" w:cs="Arial"/>
          <w:sz w:val="23"/>
          <w:szCs w:val="23"/>
        </w:rPr>
        <w:t>aliczanie</w:t>
      </w:r>
      <w:r w:rsidR="00D90243" w:rsidRPr="00654D76">
        <w:rPr>
          <w:rFonts w:ascii="Arial" w:eastAsia="Arial" w:hAnsi="Arial" w:cs="Arial"/>
          <w:sz w:val="23"/>
          <w:szCs w:val="23"/>
        </w:rPr>
        <w:t xml:space="preserve"> </w:t>
      </w:r>
      <w:r w:rsidR="00D90243" w:rsidRPr="00654D76">
        <w:rPr>
          <w:rFonts w:ascii="Arial" w:hAnsi="Arial" w:cs="Arial"/>
          <w:sz w:val="23"/>
          <w:szCs w:val="23"/>
        </w:rPr>
        <w:t>czynszu,</w:t>
      </w:r>
      <w:r w:rsidR="00D90243" w:rsidRPr="00654D76">
        <w:rPr>
          <w:rFonts w:ascii="Arial" w:eastAsia="Arial" w:hAnsi="Arial" w:cs="Arial"/>
          <w:sz w:val="23"/>
          <w:szCs w:val="23"/>
        </w:rPr>
        <w:t xml:space="preserve"> </w:t>
      </w:r>
      <w:r w:rsidR="00D90243" w:rsidRPr="00654D76">
        <w:rPr>
          <w:rFonts w:ascii="Arial" w:hAnsi="Arial" w:cs="Arial"/>
          <w:sz w:val="23"/>
          <w:szCs w:val="23"/>
        </w:rPr>
        <w:t>windykacja</w:t>
      </w:r>
      <w:r w:rsidR="00D90243" w:rsidRPr="00654D76">
        <w:rPr>
          <w:rFonts w:ascii="Arial" w:eastAsia="Arial" w:hAnsi="Arial" w:cs="Arial"/>
          <w:sz w:val="23"/>
          <w:szCs w:val="23"/>
        </w:rPr>
        <w:t xml:space="preserve"> </w:t>
      </w:r>
      <w:r w:rsidR="00D90243" w:rsidRPr="00654D76">
        <w:rPr>
          <w:rFonts w:ascii="Arial" w:hAnsi="Arial" w:cs="Arial"/>
          <w:sz w:val="23"/>
          <w:szCs w:val="23"/>
        </w:rPr>
        <w:t>zaległości,</w:t>
      </w:r>
      <w:r w:rsidR="00D90243" w:rsidRPr="00654D76">
        <w:rPr>
          <w:rFonts w:ascii="Arial" w:eastAsia="Arial" w:hAnsi="Arial" w:cs="Arial"/>
          <w:sz w:val="23"/>
          <w:szCs w:val="23"/>
        </w:rPr>
        <w:t xml:space="preserve"> </w:t>
      </w:r>
      <w:r w:rsidR="00D90243" w:rsidRPr="00654D76">
        <w:rPr>
          <w:rFonts w:ascii="Arial" w:hAnsi="Arial" w:cs="Arial"/>
          <w:sz w:val="23"/>
          <w:szCs w:val="23"/>
        </w:rPr>
        <w:t>reprezentowanie</w:t>
      </w:r>
      <w:r w:rsidR="00D90243" w:rsidRPr="00654D76">
        <w:rPr>
          <w:rFonts w:ascii="Arial" w:eastAsia="Arial" w:hAnsi="Arial" w:cs="Arial"/>
          <w:sz w:val="23"/>
          <w:szCs w:val="23"/>
        </w:rPr>
        <w:t xml:space="preserve"> </w:t>
      </w:r>
      <w:r w:rsidR="00D90243" w:rsidRPr="00654D76">
        <w:rPr>
          <w:rFonts w:ascii="Arial" w:hAnsi="Arial" w:cs="Arial"/>
          <w:sz w:val="23"/>
          <w:szCs w:val="23"/>
        </w:rPr>
        <w:t>interesów</w:t>
      </w:r>
      <w:r w:rsidR="00D90243" w:rsidRPr="00654D76">
        <w:rPr>
          <w:rFonts w:ascii="Arial" w:eastAsia="Arial" w:hAnsi="Arial" w:cs="Arial"/>
          <w:sz w:val="23"/>
          <w:szCs w:val="23"/>
        </w:rPr>
        <w:t xml:space="preserve"> </w:t>
      </w:r>
      <w:r w:rsidR="00D90243" w:rsidRPr="00654D76">
        <w:rPr>
          <w:rFonts w:ascii="Arial" w:hAnsi="Arial" w:cs="Arial"/>
          <w:sz w:val="23"/>
          <w:szCs w:val="23"/>
        </w:rPr>
        <w:t>Gminy</w:t>
      </w:r>
      <w:r w:rsidR="00D90243" w:rsidRPr="00654D76">
        <w:rPr>
          <w:rFonts w:ascii="Arial" w:eastAsia="Arial" w:hAnsi="Arial" w:cs="Arial"/>
          <w:sz w:val="23"/>
          <w:szCs w:val="23"/>
        </w:rPr>
        <w:t xml:space="preserve"> </w:t>
      </w:r>
      <w:r w:rsidR="00D90243" w:rsidRPr="00654D76">
        <w:rPr>
          <w:rFonts w:ascii="Arial" w:hAnsi="Arial" w:cs="Arial"/>
          <w:sz w:val="23"/>
          <w:szCs w:val="23"/>
        </w:rPr>
        <w:t>we</w:t>
      </w:r>
      <w:r w:rsidR="00D90243" w:rsidRPr="00654D76">
        <w:rPr>
          <w:rFonts w:ascii="Arial" w:eastAsia="Arial" w:hAnsi="Arial" w:cs="Arial"/>
          <w:sz w:val="23"/>
          <w:szCs w:val="23"/>
        </w:rPr>
        <w:t xml:space="preserve"> </w:t>
      </w:r>
      <w:r w:rsidR="00D90243" w:rsidRPr="00654D76">
        <w:rPr>
          <w:rFonts w:ascii="Arial" w:hAnsi="Arial" w:cs="Arial"/>
          <w:sz w:val="23"/>
          <w:szCs w:val="23"/>
        </w:rPr>
        <w:t>wspólnotach</w:t>
      </w:r>
      <w:r w:rsidR="00D90243" w:rsidRPr="00654D76">
        <w:rPr>
          <w:rFonts w:ascii="Arial" w:eastAsia="Arial" w:hAnsi="Arial" w:cs="Arial"/>
          <w:sz w:val="23"/>
          <w:szCs w:val="23"/>
        </w:rPr>
        <w:t xml:space="preserve"> </w:t>
      </w:r>
      <w:r w:rsidR="00D90243" w:rsidRPr="00654D76">
        <w:rPr>
          <w:rFonts w:ascii="Arial" w:hAnsi="Arial" w:cs="Arial"/>
          <w:sz w:val="23"/>
          <w:szCs w:val="23"/>
        </w:rPr>
        <w:t>mieszkaniowych</w:t>
      </w:r>
      <w:r w:rsidR="00840B3E">
        <w:rPr>
          <w:rFonts w:ascii="Arial" w:hAnsi="Arial" w:cs="Arial"/>
          <w:sz w:val="23"/>
          <w:szCs w:val="23"/>
        </w:rPr>
        <w:t>;</w:t>
      </w:r>
    </w:p>
    <w:p w14:paraId="1BF547DA" w14:textId="1E115037" w:rsidR="00D90243" w:rsidRPr="00654D76" w:rsidRDefault="00D90243" w:rsidP="00D90243">
      <w:pPr>
        <w:tabs>
          <w:tab w:val="left" w:pos="900"/>
        </w:tabs>
        <w:spacing w:after="0" w:line="276" w:lineRule="auto"/>
        <w:jc w:val="both"/>
        <w:rPr>
          <w:rFonts w:ascii="Arial" w:hAnsi="Arial" w:cs="Arial"/>
          <w:sz w:val="23"/>
          <w:szCs w:val="23"/>
        </w:rPr>
      </w:pPr>
      <w:r w:rsidRPr="00654D76">
        <w:rPr>
          <w:rFonts w:ascii="Arial" w:hAnsi="Arial" w:cs="Arial"/>
          <w:sz w:val="23"/>
          <w:szCs w:val="23"/>
        </w:rPr>
        <w:t>2</w:t>
      </w:r>
      <w:r w:rsidR="00FD3E27">
        <w:rPr>
          <w:rFonts w:ascii="Arial" w:hAnsi="Arial" w:cs="Arial"/>
          <w:sz w:val="23"/>
          <w:szCs w:val="23"/>
        </w:rPr>
        <w:t>1</w:t>
      </w:r>
      <w:r w:rsidRPr="00654D76">
        <w:rPr>
          <w:rFonts w:ascii="Arial" w:hAnsi="Arial" w:cs="Arial"/>
          <w:sz w:val="23"/>
          <w:szCs w:val="23"/>
        </w:rPr>
        <w:t xml:space="preserve">. </w:t>
      </w:r>
      <w:r w:rsidR="00840B3E">
        <w:rPr>
          <w:rFonts w:ascii="Arial" w:hAnsi="Arial" w:cs="Arial"/>
          <w:sz w:val="23"/>
          <w:szCs w:val="23"/>
        </w:rPr>
        <w:t>p</w:t>
      </w:r>
      <w:r w:rsidRPr="00654D76">
        <w:rPr>
          <w:rFonts w:ascii="Arial" w:hAnsi="Arial" w:cs="Arial"/>
          <w:sz w:val="23"/>
          <w:szCs w:val="23"/>
        </w:rPr>
        <w:t>rowadzenie</w:t>
      </w:r>
      <w:r w:rsidRPr="00654D76">
        <w:rPr>
          <w:rFonts w:ascii="Arial" w:eastAsia="Arial" w:hAnsi="Arial" w:cs="Arial"/>
          <w:sz w:val="23"/>
          <w:szCs w:val="23"/>
        </w:rPr>
        <w:t xml:space="preserve"> </w:t>
      </w:r>
      <w:r w:rsidRPr="00654D76">
        <w:rPr>
          <w:rFonts w:ascii="Arial" w:hAnsi="Arial" w:cs="Arial"/>
          <w:sz w:val="23"/>
          <w:szCs w:val="23"/>
        </w:rPr>
        <w:t>rejestru</w:t>
      </w:r>
      <w:r w:rsidRPr="00654D76">
        <w:rPr>
          <w:rFonts w:ascii="Arial" w:eastAsia="Arial" w:hAnsi="Arial" w:cs="Arial"/>
          <w:sz w:val="23"/>
          <w:szCs w:val="23"/>
        </w:rPr>
        <w:t xml:space="preserve"> </w:t>
      </w:r>
      <w:r w:rsidRPr="00654D76">
        <w:rPr>
          <w:rFonts w:ascii="Arial" w:hAnsi="Arial" w:cs="Arial"/>
          <w:sz w:val="23"/>
          <w:szCs w:val="23"/>
        </w:rPr>
        <w:t>osób</w:t>
      </w:r>
      <w:r w:rsidRPr="00654D76">
        <w:rPr>
          <w:rFonts w:ascii="Arial" w:eastAsia="Arial" w:hAnsi="Arial" w:cs="Arial"/>
          <w:sz w:val="23"/>
          <w:szCs w:val="23"/>
        </w:rPr>
        <w:t xml:space="preserve"> </w:t>
      </w:r>
      <w:r w:rsidRPr="00654D76">
        <w:rPr>
          <w:rFonts w:ascii="Arial" w:hAnsi="Arial" w:cs="Arial"/>
          <w:sz w:val="23"/>
          <w:szCs w:val="23"/>
        </w:rPr>
        <w:t>ubiegających</w:t>
      </w:r>
      <w:r w:rsidRPr="00654D76">
        <w:rPr>
          <w:rFonts w:ascii="Arial" w:eastAsia="Arial" w:hAnsi="Arial" w:cs="Arial"/>
          <w:sz w:val="23"/>
          <w:szCs w:val="23"/>
        </w:rPr>
        <w:t xml:space="preserve"> </w:t>
      </w:r>
      <w:r w:rsidRPr="00654D76">
        <w:rPr>
          <w:rFonts w:ascii="Arial" w:hAnsi="Arial" w:cs="Arial"/>
          <w:sz w:val="23"/>
          <w:szCs w:val="23"/>
        </w:rPr>
        <w:t>się</w:t>
      </w:r>
      <w:r w:rsidRPr="00654D76">
        <w:rPr>
          <w:rFonts w:ascii="Arial" w:eastAsia="Arial" w:hAnsi="Arial" w:cs="Arial"/>
          <w:sz w:val="23"/>
          <w:szCs w:val="23"/>
        </w:rPr>
        <w:t xml:space="preserve"> </w:t>
      </w:r>
      <w:r w:rsidRPr="00654D76">
        <w:rPr>
          <w:rFonts w:ascii="Arial" w:hAnsi="Arial" w:cs="Arial"/>
          <w:sz w:val="23"/>
          <w:szCs w:val="23"/>
        </w:rPr>
        <w:t>o</w:t>
      </w:r>
      <w:r w:rsidRPr="00654D76">
        <w:rPr>
          <w:rFonts w:ascii="Arial" w:eastAsia="Arial" w:hAnsi="Arial" w:cs="Arial"/>
          <w:sz w:val="23"/>
          <w:szCs w:val="23"/>
        </w:rPr>
        <w:t xml:space="preserve"> </w:t>
      </w:r>
      <w:r w:rsidRPr="00654D76">
        <w:rPr>
          <w:rFonts w:ascii="Arial" w:hAnsi="Arial" w:cs="Arial"/>
          <w:sz w:val="23"/>
          <w:szCs w:val="23"/>
        </w:rPr>
        <w:t>przydział</w:t>
      </w:r>
      <w:r w:rsidRPr="00654D76">
        <w:rPr>
          <w:rFonts w:ascii="Arial" w:eastAsia="Arial" w:hAnsi="Arial" w:cs="Arial"/>
          <w:sz w:val="23"/>
          <w:szCs w:val="23"/>
        </w:rPr>
        <w:t xml:space="preserve"> </w:t>
      </w:r>
      <w:r w:rsidRPr="00654D76">
        <w:rPr>
          <w:rFonts w:ascii="Arial" w:hAnsi="Arial" w:cs="Arial"/>
          <w:sz w:val="23"/>
          <w:szCs w:val="23"/>
        </w:rPr>
        <w:t>lokalu</w:t>
      </w:r>
      <w:r w:rsidRPr="00654D76">
        <w:rPr>
          <w:rFonts w:ascii="Arial" w:eastAsia="Arial" w:hAnsi="Arial" w:cs="Arial"/>
          <w:sz w:val="23"/>
          <w:szCs w:val="23"/>
        </w:rPr>
        <w:t xml:space="preserve"> </w:t>
      </w:r>
      <w:r w:rsidRPr="00654D76">
        <w:rPr>
          <w:rFonts w:ascii="Arial" w:hAnsi="Arial" w:cs="Arial"/>
          <w:sz w:val="23"/>
          <w:szCs w:val="23"/>
        </w:rPr>
        <w:t>mieszkalnego</w:t>
      </w:r>
      <w:r w:rsidR="00840B3E">
        <w:rPr>
          <w:rFonts w:ascii="Arial" w:hAnsi="Arial" w:cs="Arial"/>
          <w:sz w:val="23"/>
          <w:szCs w:val="23"/>
        </w:rPr>
        <w:t>;</w:t>
      </w:r>
      <w:r w:rsidRPr="00654D76">
        <w:rPr>
          <w:rFonts w:ascii="Arial" w:eastAsia="Arial" w:hAnsi="Arial" w:cs="Arial"/>
          <w:sz w:val="23"/>
          <w:szCs w:val="23"/>
        </w:rPr>
        <w:t xml:space="preserve"> </w:t>
      </w:r>
    </w:p>
    <w:p w14:paraId="2BD245B2" w14:textId="2108189A" w:rsidR="00D90243" w:rsidRPr="00654D76" w:rsidRDefault="00D90243" w:rsidP="00D90243">
      <w:pPr>
        <w:tabs>
          <w:tab w:val="left" w:pos="900"/>
        </w:tabs>
        <w:spacing w:after="0" w:line="276" w:lineRule="auto"/>
        <w:jc w:val="both"/>
        <w:rPr>
          <w:rFonts w:ascii="Arial" w:hAnsi="Arial" w:cs="Arial"/>
          <w:sz w:val="23"/>
          <w:szCs w:val="23"/>
        </w:rPr>
      </w:pPr>
      <w:r w:rsidRPr="00654D76">
        <w:rPr>
          <w:rFonts w:ascii="Arial" w:eastAsia="Arial" w:hAnsi="Arial" w:cs="Arial"/>
          <w:sz w:val="23"/>
          <w:szCs w:val="23"/>
        </w:rPr>
        <w:t>2</w:t>
      </w:r>
      <w:r w:rsidR="00FD3E27">
        <w:rPr>
          <w:rFonts w:ascii="Arial" w:eastAsia="Arial" w:hAnsi="Arial" w:cs="Arial"/>
          <w:sz w:val="23"/>
          <w:szCs w:val="23"/>
        </w:rPr>
        <w:t>2</w:t>
      </w:r>
      <w:r w:rsidRPr="00654D76">
        <w:rPr>
          <w:rFonts w:ascii="Arial" w:eastAsia="Arial" w:hAnsi="Arial" w:cs="Arial"/>
          <w:sz w:val="23"/>
          <w:szCs w:val="23"/>
        </w:rPr>
        <w:t xml:space="preserve">. </w:t>
      </w:r>
      <w:r w:rsidR="00840B3E">
        <w:rPr>
          <w:rFonts w:ascii="Arial" w:eastAsia="Arial" w:hAnsi="Arial" w:cs="Arial"/>
          <w:sz w:val="23"/>
          <w:szCs w:val="23"/>
        </w:rPr>
        <w:t>a</w:t>
      </w:r>
      <w:r w:rsidRPr="00654D76">
        <w:rPr>
          <w:rFonts w:ascii="Arial" w:hAnsi="Arial" w:cs="Arial"/>
          <w:sz w:val="23"/>
          <w:szCs w:val="23"/>
        </w:rPr>
        <w:t>naliza</w:t>
      </w:r>
      <w:r w:rsidRPr="00654D76">
        <w:rPr>
          <w:rFonts w:ascii="Arial" w:eastAsia="Arial" w:hAnsi="Arial" w:cs="Arial"/>
          <w:sz w:val="23"/>
          <w:szCs w:val="23"/>
        </w:rPr>
        <w:t xml:space="preserve"> </w:t>
      </w:r>
      <w:r w:rsidRPr="00654D76">
        <w:rPr>
          <w:rFonts w:ascii="Arial" w:hAnsi="Arial" w:cs="Arial"/>
          <w:sz w:val="23"/>
          <w:szCs w:val="23"/>
        </w:rPr>
        <w:t>potrzeb</w:t>
      </w:r>
      <w:r w:rsidRPr="00654D76">
        <w:rPr>
          <w:rFonts w:ascii="Arial" w:eastAsia="Arial" w:hAnsi="Arial" w:cs="Arial"/>
          <w:sz w:val="23"/>
          <w:szCs w:val="23"/>
        </w:rPr>
        <w:t xml:space="preserve"> </w:t>
      </w:r>
      <w:r w:rsidRPr="00654D76">
        <w:rPr>
          <w:rFonts w:ascii="Arial" w:hAnsi="Arial" w:cs="Arial"/>
          <w:sz w:val="23"/>
          <w:szCs w:val="23"/>
        </w:rPr>
        <w:t>mieszkaniowych</w:t>
      </w:r>
      <w:r w:rsidRPr="00654D76">
        <w:rPr>
          <w:rFonts w:ascii="Arial" w:eastAsia="Arial" w:hAnsi="Arial" w:cs="Arial"/>
          <w:sz w:val="23"/>
          <w:szCs w:val="23"/>
        </w:rPr>
        <w:t xml:space="preserve"> </w:t>
      </w:r>
      <w:r w:rsidRPr="00654D76">
        <w:rPr>
          <w:rFonts w:ascii="Arial" w:hAnsi="Arial" w:cs="Arial"/>
          <w:sz w:val="23"/>
          <w:szCs w:val="23"/>
        </w:rPr>
        <w:t>na</w:t>
      </w:r>
      <w:r w:rsidRPr="00654D76">
        <w:rPr>
          <w:rFonts w:ascii="Arial" w:eastAsia="Arial" w:hAnsi="Arial" w:cs="Arial"/>
          <w:sz w:val="23"/>
          <w:szCs w:val="23"/>
        </w:rPr>
        <w:t xml:space="preserve"> </w:t>
      </w:r>
      <w:r w:rsidRPr="00654D76">
        <w:rPr>
          <w:rFonts w:ascii="Arial" w:hAnsi="Arial" w:cs="Arial"/>
          <w:sz w:val="23"/>
          <w:szCs w:val="23"/>
        </w:rPr>
        <w:t>terenie</w:t>
      </w:r>
      <w:r w:rsidRPr="00654D76">
        <w:rPr>
          <w:rFonts w:ascii="Arial" w:eastAsia="Arial" w:hAnsi="Arial" w:cs="Arial"/>
          <w:sz w:val="23"/>
          <w:szCs w:val="23"/>
        </w:rPr>
        <w:t xml:space="preserve"> </w:t>
      </w:r>
      <w:r w:rsidRPr="00654D76">
        <w:rPr>
          <w:rFonts w:ascii="Arial" w:hAnsi="Arial" w:cs="Arial"/>
          <w:sz w:val="23"/>
          <w:szCs w:val="23"/>
        </w:rPr>
        <w:t>Gminy</w:t>
      </w:r>
      <w:r w:rsidR="00840B3E">
        <w:rPr>
          <w:rFonts w:ascii="Arial" w:hAnsi="Arial" w:cs="Arial"/>
          <w:sz w:val="23"/>
          <w:szCs w:val="23"/>
        </w:rPr>
        <w:t>;</w:t>
      </w:r>
      <w:r w:rsidRPr="00654D76">
        <w:rPr>
          <w:rFonts w:ascii="Arial" w:eastAsia="Arial" w:hAnsi="Arial" w:cs="Arial"/>
          <w:sz w:val="23"/>
          <w:szCs w:val="23"/>
        </w:rPr>
        <w:t xml:space="preserve"> </w:t>
      </w:r>
    </w:p>
    <w:p w14:paraId="3CC88CCA" w14:textId="18B338A8" w:rsidR="00D90243" w:rsidRPr="00654D76" w:rsidRDefault="00840B3E" w:rsidP="00D90243">
      <w:pPr>
        <w:tabs>
          <w:tab w:val="left" w:pos="900"/>
        </w:tabs>
        <w:spacing w:after="0" w:line="276" w:lineRule="auto"/>
        <w:ind w:left="426" w:hanging="426"/>
        <w:jc w:val="both"/>
        <w:rPr>
          <w:rFonts w:ascii="Arial" w:hAnsi="Arial" w:cs="Arial"/>
          <w:sz w:val="23"/>
          <w:szCs w:val="23"/>
        </w:rPr>
      </w:pPr>
      <w:r>
        <w:rPr>
          <w:rFonts w:ascii="Arial" w:eastAsia="Arial" w:hAnsi="Arial" w:cs="Arial"/>
          <w:sz w:val="23"/>
          <w:szCs w:val="23"/>
        </w:rPr>
        <w:t>2</w:t>
      </w:r>
      <w:r w:rsidR="00FD3E27">
        <w:rPr>
          <w:rFonts w:ascii="Arial" w:eastAsia="Arial" w:hAnsi="Arial" w:cs="Arial"/>
          <w:sz w:val="23"/>
          <w:szCs w:val="23"/>
        </w:rPr>
        <w:t>3</w:t>
      </w:r>
      <w:r w:rsidR="00D90243" w:rsidRPr="00654D76">
        <w:rPr>
          <w:rFonts w:ascii="Arial" w:eastAsia="Arial" w:hAnsi="Arial" w:cs="Arial"/>
          <w:sz w:val="23"/>
          <w:szCs w:val="23"/>
        </w:rPr>
        <w:t xml:space="preserve">. </w:t>
      </w:r>
      <w:r>
        <w:rPr>
          <w:rFonts w:ascii="Arial" w:eastAsia="Arial" w:hAnsi="Arial" w:cs="Arial"/>
          <w:sz w:val="23"/>
          <w:szCs w:val="23"/>
        </w:rPr>
        <w:t>p</w:t>
      </w:r>
      <w:r w:rsidR="00D90243" w:rsidRPr="00654D76">
        <w:rPr>
          <w:rFonts w:ascii="Arial" w:eastAsia="Arial" w:hAnsi="Arial" w:cs="Arial"/>
          <w:sz w:val="23"/>
          <w:szCs w:val="23"/>
        </w:rPr>
        <w:t>rowadzenie dokumentacji związanej z wynajmem lokali</w:t>
      </w:r>
      <w:r>
        <w:rPr>
          <w:rFonts w:ascii="Arial" w:eastAsia="Arial" w:hAnsi="Arial" w:cs="Arial"/>
          <w:sz w:val="23"/>
          <w:szCs w:val="23"/>
        </w:rPr>
        <w:t>;</w:t>
      </w:r>
    </w:p>
    <w:p w14:paraId="74CDF407" w14:textId="17E35A5A" w:rsidR="00D90243" w:rsidRPr="00654D76" w:rsidRDefault="00840B3E" w:rsidP="00D90243">
      <w:pPr>
        <w:tabs>
          <w:tab w:val="left" w:pos="900"/>
        </w:tabs>
        <w:spacing w:after="0" w:line="276" w:lineRule="auto"/>
        <w:ind w:left="426" w:hanging="426"/>
        <w:jc w:val="both"/>
        <w:rPr>
          <w:rFonts w:ascii="Arial" w:hAnsi="Arial" w:cs="Arial"/>
          <w:sz w:val="23"/>
          <w:szCs w:val="23"/>
        </w:rPr>
      </w:pPr>
      <w:r>
        <w:rPr>
          <w:rFonts w:ascii="Arial" w:eastAsia="Arial" w:hAnsi="Arial" w:cs="Arial"/>
          <w:sz w:val="23"/>
          <w:szCs w:val="23"/>
        </w:rPr>
        <w:t>2</w:t>
      </w:r>
      <w:r w:rsidR="00FD3E27">
        <w:rPr>
          <w:rFonts w:ascii="Arial" w:eastAsia="Arial" w:hAnsi="Arial" w:cs="Arial"/>
          <w:sz w:val="23"/>
          <w:szCs w:val="23"/>
        </w:rPr>
        <w:t>4</w:t>
      </w:r>
      <w:r w:rsidR="00D90243" w:rsidRPr="00654D76">
        <w:rPr>
          <w:rFonts w:ascii="Arial" w:eastAsia="Arial" w:hAnsi="Arial" w:cs="Arial"/>
          <w:sz w:val="23"/>
          <w:szCs w:val="23"/>
        </w:rPr>
        <w:t xml:space="preserve">. </w:t>
      </w:r>
      <w:r>
        <w:rPr>
          <w:rFonts w:ascii="Arial" w:eastAsia="Arial" w:hAnsi="Arial" w:cs="Arial"/>
          <w:sz w:val="23"/>
          <w:szCs w:val="23"/>
        </w:rPr>
        <w:t>p</w:t>
      </w:r>
      <w:r w:rsidR="00D90243" w:rsidRPr="00654D76">
        <w:rPr>
          <w:rFonts w:ascii="Arial" w:eastAsia="Arial" w:hAnsi="Arial" w:cs="Arial"/>
          <w:sz w:val="23"/>
          <w:szCs w:val="23"/>
        </w:rPr>
        <w:t>rzygotowanie umów o najem lokali, zmian w umowach oraz ich rozwiązywanie w tym, aktualizowanie wysokości czynszów, opłat za centralne ogrzewanie i innych opłat</w:t>
      </w:r>
      <w:r>
        <w:rPr>
          <w:rFonts w:ascii="Arial" w:eastAsia="Arial" w:hAnsi="Arial" w:cs="Arial"/>
          <w:sz w:val="23"/>
          <w:szCs w:val="23"/>
        </w:rPr>
        <w:t>;</w:t>
      </w:r>
    </w:p>
    <w:p w14:paraId="1C1797CC" w14:textId="1B61F8DA" w:rsidR="00D90243" w:rsidRPr="00654D76" w:rsidRDefault="00840B3E" w:rsidP="00D90243">
      <w:pPr>
        <w:tabs>
          <w:tab w:val="left" w:pos="900"/>
        </w:tabs>
        <w:spacing w:after="0" w:line="276" w:lineRule="auto"/>
        <w:ind w:left="426" w:hanging="426"/>
        <w:jc w:val="both"/>
        <w:rPr>
          <w:rFonts w:ascii="Arial" w:hAnsi="Arial" w:cs="Arial"/>
          <w:sz w:val="23"/>
          <w:szCs w:val="23"/>
        </w:rPr>
      </w:pPr>
      <w:r>
        <w:rPr>
          <w:rFonts w:ascii="Arial" w:eastAsia="Arial" w:hAnsi="Arial" w:cs="Arial"/>
          <w:sz w:val="23"/>
          <w:szCs w:val="23"/>
        </w:rPr>
        <w:t>2</w:t>
      </w:r>
      <w:r w:rsidR="00FD3E27">
        <w:rPr>
          <w:rFonts w:ascii="Arial" w:eastAsia="Arial" w:hAnsi="Arial" w:cs="Arial"/>
          <w:sz w:val="23"/>
          <w:szCs w:val="23"/>
        </w:rPr>
        <w:t>5</w:t>
      </w:r>
      <w:r w:rsidR="00D90243" w:rsidRPr="00654D76">
        <w:rPr>
          <w:rFonts w:ascii="Arial" w:eastAsia="Arial" w:hAnsi="Arial" w:cs="Arial"/>
          <w:sz w:val="23"/>
          <w:szCs w:val="23"/>
        </w:rPr>
        <w:t xml:space="preserve">. </w:t>
      </w:r>
      <w:r>
        <w:rPr>
          <w:rFonts w:ascii="Arial" w:eastAsia="Arial" w:hAnsi="Arial" w:cs="Arial"/>
          <w:sz w:val="23"/>
          <w:szCs w:val="23"/>
        </w:rPr>
        <w:t>z</w:t>
      </w:r>
      <w:r w:rsidR="00D90243" w:rsidRPr="00654D76">
        <w:rPr>
          <w:rFonts w:ascii="Arial" w:eastAsia="Arial" w:hAnsi="Arial" w:cs="Arial"/>
          <w:sz w:val="23"/>
          <w:szCs w:val="23"/>
        </w:rPr>
        <w:t>aopatrzenie kotłowni komunalnych w opał i niezbędny do funkcjonowania kotłowni sprzęt oraz sprawowanie nadzoru nad pracownikami zatrudnionymi na stanowiskach palaczy c.o.</w:t>
      </w:r>
      <w:r>
        <w:rPr>
          <w:rFonts w:ascii="Arial" w:eastAsia="Arial" w:hAnsi="Arial" w:cs="Arial"/>
          <w:sz w:val="23"/>
          <w:szCs w:val="23"/>
        </w:rPr>
        <w:t>;</w:t>
      </w:r>
    </w:p>
    <w:p w14:paraId="50272C46" w14:textId="1514B994" w:rsidR="00D90243" w:rsidRPr="00654D76" w:rsidRDefault="00840B3E" w:rsidP="00D90243">
      <w:pPr>
        <w:tabs>
          <w:tab w:val="left" w:pos="900"/>
        </w:tabs>
        <w:spacing w:after="0" w:line="276" w:lineRule="auto"/>
        <w:ind w:left="284" w:hanging="284"/>
        <w:jc w:val="both"/>
        <w:rPr>
          <w:rFonts w:ascii="Arial" w:hAnsi="Arial" w:cs="Arial"/>
          <w:sz w:val="23"/>
          <w:szCs w:val="23"/>
        </w:rPr>
      </w:pPr>
      <w:r>
        <w:rPr>
          <w:rFonts w:ascii="Arial" w:eastAsia="Arial" w:hAnsi="Arial" w:cs="Arial"/>
          <w:sz w:val="23"/>
          <w:szCs w:val="23"/>
        </w:rPr>
        <w:t>2</w:t>
      </w:r>
      <w:r w:rsidR="00FD3E27">
        <w:rPr>
          <w:rFonts w:ascii="Arial" w:eastAsia="Arial" w:hAnsi="Arial" w:cs="Arial"/>
          <w:sz w:val="23"/>
          <w:szCs w:val="23"/>
        </w:rPr>
        <w:t>6</w:t>
      </w:r>
      <w:r w:rsidR="00D90243" w:rsidRPr="00654D76">
        <w:rPr>
          <w:rFonts w:ascii="Arial" w:eastAsia="Arial" w:hAnsi="Arial" w:cs="Arial"/>
          <w:sz w:val="23"/>
          <w:szCs w:val="23"/>
        </w:rPr>
        <w:t xml:space="preserve">. </w:t>
      </w:r>
      <w:r>
        <w:rPr>
          <w:rFonts w:ascii="Arial" w:eastAsia="Arial" w:hAnsi="Arial" w:cs="Arial"/>
          <w:sz w:val="23"/>
          <w:szCs w:val="23"/>
        </w:rPr>
        <w:t>o</w:t>
      </w:r>
      <w:r w:rsidR="00D90243" w:rsidRPr="00654D76">
        <w:rPr>
          <w:rFonts w:ascii="Arial" w:eastAsia="Arial" w:hAnsi="Arial" w:cs="Arial"/>
          <w:sz w:val="23"/>
          <w:szCs w:val="23"/>
        </w:rPr>
        <w:t>rganizowanie pracy i nadzór nad pracownikami obsługi, interwencyjnymi, z prac społecznie użytecznych oraz nadzór nad osobami wykonującymi nieodpłatnie dozorowaną pracę na rzecz Gminy</w:t>
      </w:r>
      <w:r>
        <w:rPr>
          <w:rFonts w:ascii="Arial" w:eastAsia="Arial" w:hAnsi="Arial" w:cs="Arial"/>
          <w:sz w:val="23"/>
          <w:szCs w:val="23"/>
        </w:rPr>
        <w:t>;</w:t>
      </w:r>
    </w:p>
    <w:p w14:paraId="09DA57FE" w14:textId="066F29C6" w:rsidR="00D90243" w:rsidRPr="00654D76" w:rsidRDefault="00840B3E" w:rsidP="00D90243">
      <w:pPr>
        <w:tabs>
          <w:tab w:val="left" w:pos="900"/>
        </w:tabs>
        <w:spacing w:after="0" w:line="276" w:lineRule="auto"/>
        <w:ind w:left="426" w:hanging="426"/>
        <w:jc w:val="both"/>
        <w:rPr>
          <w:rFonts w:ascii="Arial" w:hAnsi="Arial" w:cs="Arial"/>
          <w:sz w:val="23"/>
          <w:szCs w:val="23"/>
        </w:rPr>
      </w:pPr>
      <w:r>
        <w:rPr>
          <w:rFonts w:ascii="Arial" w:hAnsi="Arial" w:cs="Arial"/>
          <w:sz w:val="23"/>
          <w:szCs w:val="23"/>
        </w:rPr>
        <w:t>2</w:t>
      </w:r>
      <w:r w:rsidR="00FD3E27">
        <w:rPr>
          <w:rFonts w:ascii="Arial" w:hAnsi="Arial" w:cs="Arial"/>
          <w:sz w:val="23"/>
          <w:szCs w:val="23"/>
        </w:rPr>
        <w:t>7</w:t>
      </w:r>
      <w:r w:rsidR="00D90243" w:rsidRPr="00654D76">
        <w:rPr>
          <w:rFonts w:ascii="Arial" w:hAnsi="Arial" w:cs="Arial"/>
          <w:sz w:val="23"/>
          <w:szCs w:val="23"/>
        </w:rPr>
        <w:t xml:space="preserve">. </w:t>
      </w:r>
      <w:r>
        <w:rPr>
          <w:rFonts w:ascii="Arial" w:hAnsi="Arial" w:cs="Arial"/>
          <w:sz w:val="23"/>
          <w:szCs w:val="23"/>
        </w:rPr>
        <w:t>e</w:t>
      </w:r>
      <w:r w:rsidR="00D90243" w:rsidRPr="00654D76">
        <w:rPr>
          <w:rFonts w:ascii="Arial" w:hAnsi="Arial" w:cs="Arial"/>
          <w:sz w:val="23"/>
          <w:szCs w:val="23"/>
        </w:rPr>
        <w:t>widencja i rozliczanie wywozu nieczystości z nieruchomości administrowanych przez Gminę, w tym; windykacja zaległości z tego tytułu</w:t>
      </w:r>
      <w:r>
        <w:rPr>
          <w:rFonts w:ascii="Arial" w:hAnsi="Arial" w:cs="Arial"/>
          <w:sz w:val="23"/>
          <w:szCs w:val="23"/>
        </w:rPr>
        <w:t>;</w:t>
      </w:r>
    </w:p>
    <w:p w14:paraId="186E6798" w14:textId="63F0123D" w:rsidR="00D90243" w:rsidRDefault="00840B3E" w:rsidP="006A6993">
      <w:pPr>
        <w:spacing w:after="0" w:line="276" w:lineRule="auto"/>
        <w:ind w:left="284" w:hanging="284"/>
        <w:jc w:val="both"/>
        <w:rPr>
          <w:rFonts w:ascii="Arial" w:hAnsi="Arial" w:cs="Arial"/>
          <w:sz w:val="23"/>
          <w:szCs w:val="23"/>
        </w:rPr>
      </w:pPr>
      <w:r>
        <w:rPr>
          <w:rFonts w:ascii="Arial" w:hAnsi="Arial" w:cs="Arial"/>
          <w:sz w:val="23"/>
          <w:szCs w:val="23"/>
        </w:rPr>
        <w:t>2</w:t>
      </w:r>
      <w:r w:rsidR="00FD3E27">
        <w:rPr>
          <w:rFonts w:ascii="Arial" w:hAnsi="Arial" w:cs="Arial"/>
          <w:sz w:val="23"/>
          <w:szCs w:val="23"/>
        </w:rPr>
        <w:t>8</w:t>
      </w:r>
      <w:r w:rsidR="00D90243" w:rsidRPr="00654D76">
        <w:rPr>
          <w:rFonts w:ascii="Arial" w:hAnsi="Arial" w:cs="Arial"/>
          <w:sz w:val="23"/>
          <w:szCs w:val="23"/>
        </w:rPr>
        <w:t xml:space="preserve">. </w:t>
      </w:r>
      <w:r>
        <w:rPr>
          <w:rFonts w:ascii="Arial" w:hAnsi="Arial" w:cs="Arial"/>
          <w:sz w:val="23"/>
          <w:szCs w:val="23"/>
        </w:rPr>
        <w:t>g</w:t>
      </w:r>
      <w:r w:rsidR="00D90243" w:rsidRPr="00654D76">
        <w:rPr>
          <w:rFonts w:ascii="Arial" w:hAnsi="Arial" w:cs="Arial"/>
          <w:sz w:val="23"/>
          <w:szCs w:val="23"/>
        </w:rPr>
        <w:t>romadzenie dokumentacji technicznej i kosztorysowej inwestycji</w:t>
      </w:r>
      <w:r w:rsidR="006A6993">
        <w:rPr>
          <w:rFonts w:ascii="Arial" w:hAnsi="Arial" w:cs="Arial"/>
          <w:sz w:val="23"/>
          <w:szCs w:val="23"/>
        </w:rPr>
        <w:t>;</w:t>
      </w:r>
    </w:p>
    <w:p w14:paraId="6F8823BA" w14:textId="3179DDD0" w:rsidR="006A6993" w:rsidRPr="00654D76" w:rsidRDefault="006A6993" w:rsidP="008D581D">
      <w:pPr>
        <w:pStyle w:val="Akapitzlist1"/>
        <w:tabs>
          <w:tab w:val="left" w:pos="1134"/>
        </w:tabs>
        <w:spacing w:line="240" w:lineRule="auto"/>
        <w:ind w:left="0"/>
        <w:jc w:val="both"/>
        <w:rPr>
          <w:rFonts w:ascii="Arial" w:hAnsi="Arial" w:cs="Arial"/>
          <w:sz w:val="23"/>
          <w:szCs w:val="23"/>
        </w:rPr>
      </w:pPr>
      <w:r>
        <w:rPr>
          <w:rFonts w:ascii="Arial" w:hAnsi="Arial" w:cs="Arial"/>
          <w:sz w:val="23"/>
          <w:szCs w:val="23"/>
        </w:rPr>
        <w:t xml:space="preserve">29. </w:t>
      </w:r>
      <w:r w:rsidRPr="001D715C">
        <w:rPr>
          <w:rFonts w:ascii="Arial" w:hAnsi="Arial" w:cs="Arial"/>
          <w:sz w:val="23"/>
          <w:szCs w:val="23"/>
        </w:rPr>
        <w:t>wykonywanie innych zadań na polecenie Wójta</w:t>
      </w:r>
      <w:r>
        <w:rPr>
          <w:rFonts w:ascii="Arial" w:hAnsi="Arial" w:cs="Arial"/>
          <w:sz w:val="23"/>
          <w:szCs w:val="23"/>
        </w:rPr>
        <w:t xml:space="preserve"> lub</w:t>
      </w:r>
      <w:r w:rsidRPr="001D715C">
        <w:rPr>
          <w:rFonts w:ascii="Arial" w:hAnsi="Arial" w:cs="Arial"/>
          <w:sz w:val="23"/>
          <w:szCs w:val="23"/>
        </w:rPr>
        <w:t xml:space="preserve"> Zastępcy Wójta</w:t>
      </w:r>
      <w:r>
        <w:rPr>
          <w:rFonts w:ascii="Arial" w:hAnsi="Arial" w:cs="Arial"/>
          <w:sz w:val="23"/>
          <w:szCs w:val="23"/>
        </w:rPr>
        <w:t>.</w:t>
      </w:r>
    </w:p>
    <w:p w14:paraId="5E88EE29" w14:textId="0FA5C24F" w:rsidR="00D90243" w:rsidRPr="00840B3E" w:rsidRDefault="00D90243" w:rsidP="00D90243">
      <w:pPr>
        <w:spacing w:line="240" w:lineRule="auto"/>
        <w:jc w:val="center"/>
        <w:rPr>
          <w:rFonts w:ascii="Arial" w:hAnsi="Arial" w:cs="Arial"/>
          <w:sz w:val="23"/>
          <w:szCs w:val="23"/>
        </w:rPr>
      </w:pPr>
      <w:r w:rsidRPr="00840B3E">
        <w:rPr>
          <w:rFonts w:ascii="Arial" w:hAnsi="Arial" w:cs="Arial"/>
          <w:b/>
          <w:sz w:val="23"/>
          <w:szCs w:val="23"/>
        </w:rPr>
        <w:t>§</w:t>
      </w:r>
      <w:r w:rsidRPr="00840B3E">
        <w:rPr>
          <w:rFonts w:ascii="Arial" w:eastAsia="Arial" w:hAnsi="Arial" w:cs="Arial"/>
          <w:b/>
          <w:sz w:val="23"/>
          <w:szCs w:val="23"/>
        </w:rPr>
        <w:t xml:space="preserve"> </w:t>
      </w:r>
      <w:r w:rsidRPr="00840B3E">
        <w:rPr>
          <w:rFonts w:ascii="Arial" w:hAnsi="Arial" w:cs="Arial"/>
          <w:b/>
          <w:sz w:val="23"/>
          <w:szCs w:val="23"/>
        </w:rPr>
        <w:t>2</w:t>
      </w:r>
      <w:r w:rsidR="00094012">
        <w:rPr>
          <w:rFonts w:ascii="Arial" w:hAnsi="Arial" w:cs="Arial"/>
          <w:b/>
          <w:sz w:val="23"/>
          <w:szCs w:val="23"/>
        </w:rPr>
        <w:t>5</w:t>
      </w:r>
    </w:p>
    <w:p w14:paraId="05DD744D" w14:textId="6C18660D" w:rsidR="00210058" w:rsidRPr="00210058" w:rsidRDefault="00210058" w:rsidP="00210058">
      <w:pPr>
        <w:tabs>
          <w:tab w:val="left" w:pos="45"/>
        </w:tabs>
        <w:spacing w:line="276" w:lineRule="auto"/>
        <w:ind w:left="142" w:hanging="142"/>
        <w:jc w:val="both"/>
        <w:rPr>
          <w:rFonts w:ascii="Arial" w:hAnsi="Arial" w:cs="Arial"/>
          <w:sz w:val="24"/>
          <w:szCs w:val="24"/>
        </w:rPr>
      </w:pP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sidRPr="00210058">
        <w:rPr>
          <w:rFonts w:ascii="Arial" w:eastAsia="Arial" w:hAnsi="Arial" w:cs="Arial"/>
          <w:b/>
          <w:sz w:val="24"/>
          <w:szCs w:val="24"/>
        </w:rPr>
        <w:t>Referat</w:t>
      </w:r>
      <w:r w:rsidRPr="00210058">
        <w:rPr>
          <w:rFonts w:ascii="Arial" w:hAnsi="Arial" w:cs="Arial"/>
          <w:b/>
          <w:sz w:val="24"/>
          <w:szCs w:val="24"/>
        </w:rPr>
        <w:t xml:space="preserve"> Drogownictwa</w:t>
      </w:r>
      <w:r w:rsidRPr="00210058">
        <w:rPr>
          <w:rFonts w:ascii="Arial" w:eastAsia="Arial" w:hAnsi="Arial" w:cs="Arial"/>
          <w:sz w:val="24"/>
          <w:szCs w:val="24"/>
        </w:rPr>
        <w:t xml:space="preserve"> tworzą </w:t>
      </w:r>
      <w:r w:rsidRPr="00210058">
        <w:rPr>
          <w:rFonts w:ascii="Arial" w:hAnsi="Arial" w:cs="Arial"/>
          <w:sz w:val="24"/>
          <w:szCs w:val="24"/>
        </w:rPr>
        <w:t>następujące</w:t>
      </w:r>
      <w:r w:rsidRPr="00210058">
        <w:rPr>
          <w:rFonts w:ascii="Arial" w:eastAsia="Arial" w:hAnsi="Arial" w:cs="Arial"/>
          <w:sz w:val="24"/>
          <w:szCs w:val="24"/>
        </w:rPr>
        <w:t xml:space="preserve"> </w:t>
      </w:r>
      <w:r w:rsidRPr="00210058">
        <w:rPr>
          <w:rFonts w:ascii="Arial" w:hAnsi="Arial" w:cs="Arial"/>
          <w:sz w:val="24"/>
          <w:szCs w:val="24"/>
        </w:rPr>
        <w:t>stanowiska</w:t>
      </w:r>
      <w:r w:rsidRPr="00210058">
        <w:rPr>
          <w:rFonts w:ascii="Arial" w:eastAsia="Arial" w:hAnsi="Arial" w:cs="Arial"/>
          <w:sz w:val="24"/>
          <w:szCs w:val="24"/>
        </w:rPr>
        <w:t xml:space="preserve"> </w:t>
      </w:r>
      <w:r w:rsidRPr="00210058">
        <w:rPr>
          <w:rFonts w:ascii="Arial" w:hAnsi="Arial" w:cs="Arial"/>
          <w:sz w:val="24"/>
          <w:szCs w:val="24"/>
        </w:rPr>
        <w:t>pracy:</w:t>
      </w:r>
    </w:p>
    <w:p w14:paraId="1BC35B28" w14:textId="77777777" w:rsidR="00210058" w:rsidRPr="00210058" w:rsidRDefault="00210058" w:rsidP="00210058">
      <w:pPr>
        <w:pStyle w:val="Akapitzlist"/>
        <w:numPr>
          <w:ilvl w:val="6"/>
          <w:numId w:val="2"/>
        </w:numPr>
        <w:tabs>
          <w:tab w:val="left" w:pos="284"/>
        </w:tabs>
        <w:suppressAutoHyphens/>
        <w:spacing w:after="0" w:line="276" w:lineRule="auto"/>
        <w:ind w:hanging="6396"/>
        <w:rPr>
          <w:rFonts w:ascii="Arial" w:hAnsi="Arial" w:cs="Arial"/>
          <w:sz w:val="24"/>
          <w:szCs w:val="24"/>
        </w:rPr>
      </w:pPr>
      <w:r w:rsidRPr="00210058">
        <w:rPr>
          <w:rFonts w:ascii="Arial" w:hAnsi="Arial" w:cs="Arial"/>
          <w:sz w:val="24"/>
          <w:szCs w:val="24"/>
        </w:rPr>
        <w:t>Kierownik</w:t>
      </w:r>
      <w:r w:rsidRPr="00210058">
        <w:rPr>
          <w:rFonts w:ascii="Arial" w:eastAsia="Arial" w:hAnsi="Arial" w:cs="Arial"/>
          <w:sz w:val="24"/>
          <w:szCs w:val="24"/>
        </w:rPr>
        <w:t xml:space="preserve"> </w:t>
      </w:r>
      <w:r w:rsidRPr="00210058">
        <w:rPr>
          <w:rFonts w:ascii="Arial" w:hAnsi="Arial" w:cs="Arial"/>
          <w:sz w:val="24"/>
          <w:szCs w:val="24"/>
        </w:rPr>
        <w:t>referatu</w:t>
      </w:r>
      <w:r w:rsidRPr="00210058">
        <w:rPr>
          <w:rFonts w:ascii="Arial" w:eastAsia="Arial" w:hAnsi="Arial" w:cs="Arial"/>
          <w:sz w:val="24"/>
          <w:szCs w:val="24"/>
        </w:rPr>
        <w:t xml:space="preserve"> </w:t>
      </w:r>
      <w:r w:rsidRPr="00210058">
        <w:rPr>
          <w:rFonts w:ascii="Arial" w:hAnsi="Arial" w:cs="Arial"/>
          <w:sz w:val="24"/>
          <w:szCs w:val="24"/>
        </w:rPr>
        <w:t>(DR).</w:t>
      </w:r>
    </w:p>
    <w:p w14:paraId="308CD550" w14:textId="77777777" w:rsidR="00210058" w:rsidRPr="00210058" w:rsidRDefault="00210058" w:rsidP="00210058">
      <w:pPr>
        <w:pStyle w:val="Akapitzlist"/>
        <w:numPr>
          <w:ilvl w:val="6"/>
          <w:numId w:val="2"/>
        </w:numPr>
        <w:tabs>
          <w:tab w:val="left" w:pos="284"/>
        </w:tabs>
        <w:suppressAutoHyphens/>
        <w:spacing w:after="0" w:line="276" w:lineRule="auto"/>
        <w:ind w:hanging="6396"/>
        <w:rPr>
          <w:rFonts w:ascii="Arial" w:hAnsi="Arial" w:cs="Arial"/>
          <w:sz w:val="24"/>
          <w:szCs w:val="24"/>
        </w:rPr>
      </w:pPr>
      <w:r w:rsidRPr="00210058">
        <w:rPr>
          <w:rFonts w:ascii="Arial" w:hAnsi="Arial" w:cs="Arial"/>
          <w:sz w:val="24"/>
          <w:szCs w:val="24"/>
        </w:rPr>
        <w:t>Stanowisko</w:t>
      </w:r>
      <w:r w:rsidRPr="00210058">
        <w:rPr>
          <w:rFonts w:ascii="Arial" w:eastAsia="Arial" w:hAnsi="Arial" w:cs="Arial"/>
          <w:sz w:val="24"/>
          <w:szCs w:val="24"/>
        </w:rPr>
        <w:t xml:space="preserve"> </w:t>
      </w:r>
      <w:r w:rsidRPr="00210058">
        <w:rPr>
          <w:rFonts w:ascii="Arial" w:hAnsi="Arial" w:cs="Arial"/>
          <w:sz w:val="24"/>
          <w:szCs w:val="24"/>
        </w:rPr>
        <w:t xml:space="preserve">ds. administracyjno-drogowych </w:t>
      </w:r>
      <w:r w:rsidRPr="00210058">
        <w:rPr>
          <w:rFonts w:ascii="Arial" w:eastAsia="Arial" w:hAnsi="Arial" w:cs="Arial"/>
          <w:sz w:val="24"/>
          <w:szCs w:val="24"/>
        </w:rPr>
        <w:t xml:space="preserve"> (DR**).</w:t>
      </w:r>
    </w:p>
    <w:p w14:paraId="25E0385A" w14:textId="77777777" w:rsidR="00210058" w:rsidRPr="00210058" w:rsidRDefault="00210058" w:rsidP="00210058">
      <w:pPr>
        <w:pStyle w:val="Akapitzlist"/>
        <w:numPr>
          <w:ilvl w:val="6"/>
          <w:numId w:val="2"/>
        </w:numPr>
        <w:tabs>
          <w:tab w:val="clear" w:pos="6396"/>
          <w:tab w:val="num" w:pos="284"/>
        </w:tabs>
        <w:suppressAutoHyphens/>
        <w:spacing w:after="0" w:line="276" w:lineRule="auto"/>
        <w:ind w:left="284" w:hanging="284"/>
        <w:rPr>
          <w:rFonts w:ascii="Arial" w:hAnsi="Arial" w:cs="Arial"/>
          <w:sz w:val="24"/>
          <w:szCs w:val="24"/>
        </w:rPr>
      </w:pPr>
      <w:r w:rsidRPr="00210058">
        <w:rPr>
          <w:rFonts w:ascii="Arial" w:hAnsi="Arial" w:cs="Arial"/>
          <w:sz w:val="24"/>
          <w:szCs w:val="24"/>
        </w:rPr>
        <w:t>Stanowiska obsługi:</w:t>
      </w:r>
    </w:p>
    <w:p w14:paraId="25DEA9D1" w14:textId="77777777" w:rsidR="00210058" w:rsidRPr="00210058" w:rsidRDefault="00210058" w:rsidP="00210058">
      <w:pPr>
        <w:pStyle w:val="Akapitzlist"/>
        <w:suppressAutoHyphens/>
        <w:spacing w:after="0" w:line="276" w:lineRule="auto"/>
        <w:ind w:left="284" w:firstLine="283"/>
        <w:rPr>
          <w:rFonts w:ascii="Arial" w:hAnsi="Arial" w:cs="Arial"/>
          <w:sz w:val="24"/>
          <w:szCs w:val="24"/>
        </w:rPr>
      </w:pPr>
      <w:r w:rsidRPr="00210058">
        <w:rPr>
          <w:rFonts w:ascii="Arial" w:hAnsi="Arial" w:cs="Arial"/>
          <w:sz w:val="24"/>
          <w:szCs w:val="24"/>
        </w:rPr>
        <w:t xml:space="preserve">a) </w:t>
      </w:r>
      <w:r w:rsidRPr="00210058">
        <w:rPr>
          <w:rFonts w:ascii="Arial" w:hAnsi="Arial" w:cs="Arial"/>
          <w:i/>
          <w:iCs/>
          <w:sz w:val="24"/>
          <w:szCs w:val="24"/>
        </w:rPr>
        <w:t>kierownik warsztatu i robót drogowych;</w:t>
      </w:r>
      <w:r w:rsidRPr="00210058">
        <w:rPr>
          <w:rFonts w:ascii="Arial" w:hAnsi="Arial" w:cs="Arial"/>
          <w:sz w:val="24"/>
          <w:szCs w:val="24"/>
        </w:rPr>
        <w:t xml:space="preserve"> </w:t>
      </w:r>
    </w:p>
    <w:p w14:paraId="6A257796" w14:textId="77777777" w:rsidR="00210058" w:rsidRPr="00210058" w:rsidRDefault="00210058" w:rsidP="00210058">
      <w:pPr>
        <w:pStyle w:val="Akapitzlist"/>
        <w:suppressAutoHyphens/>
        <w:spacing w:after="0" w:line="276" w:lineRule="auto"/>
        <w:ind w:left="284" w:firstLine="283"/>
        <w:rPr>
          <w:rFonts w:ascii="Arial" w:hAnsi="Arial" w:cs="Arial"/>
          <w:i/>
          <w:iCs/>
          <w:sz w:val="24"/>
          <w:szCs w:val="24"/>
        </w:rPr>
      </w:pPr>
      <w:r w:rsidRPr="00210058">
        <w:rPr>
          <w:rFonts w:ascii="Arial" w:hAnsi="Arial" w:cs="Arial"/>
          <w:i/>
          <w:iCs/>
          <w:sz w:val="24"/>
          <w:szCs w:val="24"/>
        </w:rPr>
        <w:t>b) kierowca-konserwator;</w:t>
      </w:r>
    </w:p>
    <w:p w14:paraId="3A69AC54" w14:textId="77777777" w:rsidR="00210058" w:rsidRPr="00210058" w:rsidRDefault="00210058" w:rsidP="00210058">
      <w:pPr>
        <w:pStyle w:val="Akapitzlist"/>
        <w:suppressAutoHyphens/>
        <w:spacing w:after="0" w:line="276" w:lineRule="auto"/>
        <w:ind w:left="284" w:firstLine="283"/>
        <w:rPr>
          <w:rFonts w:ascii="Arial" w:hAnsi="Arial" w:cs="Arial"/>
          <w:i/>
          <w:iCs/>
          <w:sz w:val="24"/>
          <w:szCs w:val="24"/>
        </w:rPr>
      </w:pPr>
      <w:r w:rsidRPr="00210058">
        <w:rPr>
          <w:rFonts w:ascii="Arial" w:hAnsi="Arial" w:cs="Arial"/>
          <w:i/>
          <w:iCs/>
          <w:sz w:val="24"/>
          <w:szCs w:val="24"/>
        </w:rPr>
        <w:t>c) mechanik-konserwator;</w:t>
      </w:r>
    </w:p>
    <w:p w14:paraId="0304EF81" w14:textId="77777777" w:rsidR="00210058" w:rsidRPr="00210058" w:rsidRDefault="00210058" w:rsidP="00210058">
      <w:pPr>
        <w:pStyle w:val="Akapitzlist"/>
        <w:suppressAutoHyphens/>
        <w:spacing w:after="0" w:line="276" w:lineRule="auto"/>
        <w:ind w:left="284" w:firstLine="283"/>
        <w:rPr>
          <w:rFonts w:ascii="Arial" w:hAnsi="Arial" w:cs="Arial"/>
          <w:i/>
          <w:iCs/>
          <w:sz w:val="24"/>
          <w:szCs w:val="24"/>
        </w:rPr>
      </w:pPr>
      <w:r w:rsidRPr="00210058">
        <w:rPr>
          <w:rFonts w:ascii="Arial" w:hAnsi="Arial" w:cs="Arial"/>
          <w:i/>
          <w:iCs/>
          <w:sz w:val="24"/>
          <w:szCs w:val="24"/>
        </w:rPr>
        <w:t>d) konserwator;</w:t>
      </w:r>
    </w:p>
    <w:p w14:paraId="6F64EB4C" w14:textId="77777777" w:rsidR="00210058" w:rsidRPr="00210058" w:rsidRDefault="00210058" w:rsidP="00210058">
      <w:pPr>
        <w:pStyle w:val="Akapitzlist"/>
        <w:suppressAutoHyphens/>
        <w:spacing w:after="0" w:line="276" w:lineRule="auto"/>
        <w:ind w:left="284" w:firstLine="283"/>
        <w:rPr>
          <w:rFonts w:ascii="Arial" w:hAnsi="Arial" w:cs="Arial"/>
          <w:i/>
          <w:iCs/>
          <w:sz w:val="24"/>
          <w:szCs w:val="24"/>
        </w:rPr>
      </w:pPr>
      <w:r w:rsidRPr="00210058">
        <w:rPr>
          <w:rFonts w:ascii="Arial" w:hAnsi="Arial" w:cs="Arial"/>
          <w:i/>
          <w:iCs/>
          <w:sz w:val="24"/>
          <w:szCs w:val="24"/>
        </w:rPr>
        <w:t>e) robotnik gospodarczy;</w:t>
      </w:r>
    </w:p>
    <w:p w14:paraId="355AA26F" w14:textId="0DA3AEBD" w:rsidR="00210058" w:rsidRPr="00210058" w:rsidRDefault="00210058" w:rsidP="00210058">
      <w:pPr>
        <w:tabs>
          <w:tab w:val="left" w:pos="45"/>
        </w:tabs>
        <w:spacing w:after="0" w:line="276" w:lineRule="auto"/>
        <w:ind w:left="142" w:firstLine="425"/>
        <w:jc w:val="both"/>
        <w:rPr>
          <w:rFonts w:ascii="Arial" w:hAnsi="Arial" w:cs="Arial"/>
          <w:sz w:val="24"/>
          <w:szCs w:val="24"/>
        </w:rPr>
      </w:pPr>
      <w:r w:rsidRPr="00210058">
        <w:rPr>
          <w:rFonts w:ascii="Arial" w:hAnsi="Arial" w:cs="Arial"/>
          <w:i/>
          <w:iCs/>
          <w:sz w:val="24"/>
          <w:szCs w:val="24"/>
        </w:rPr>
        <w:t>f) pracownicy robót publicznych lub interwencyjnych</w:t>
      </w:r>
    </w:p>
    <w:p w14:paraId="7E4B1994" w14:textId="77777777" w:rsidR="00210058" w:rsidRPr="00210058" w:rsidRDefault="00210058" w:rsidP="00D64ECD">
      <w:pPr>
        <w:tabs>
          <w:tab w:val="left" w:pos="45"/>
        </w:tabs>
        <w:spacing w:after="0" w:line="276" w:lineRule="auto"/>
        <w:ind w:left="142" w:hanging="142"/>
        <w:jc w:val="both"/>
        <w:rPr>
          <w:rFonts w:ascii="Arial" w:hAnsi="Arial" w:cs="Arial"/>
          <w:sz w:val="24"/>
          <w:szCs w:val="24"/>
        </w:rPr>
      </w:pPr>
    </w:p>
    <w:p w14:paraId="2374E816" w14:textId="77777777" w:rsidR="00D90243" w:rsidRPr="00210058" w:rsidRDefault="00D90243" w:rsidP="00D90243">
      <w:pPr>
        <w:spacing w:line="276" w:lineRule="auto"/>
        <w:ind w:firstLine="708"/>
        <w:jc w:val="both"/>
        <w:rPr>
          <w:rFonts w:ascii="Arial" w:hAnsi="Arial" w:cs="Arial"/>
          <w:b/>
          <w:bCs/>
          <w:sz w:val="24"/>
          <w:szCs w:val="24"/>
        </w:rPr>
      </w:pPr>
      <w:r w:rsidRPr="00210058">
        <w:rPr>
          <w:rFonts w:ascii="Arial" w:hAnsi="Arial" w:cs="Arial"/>
          <w:b/>
          <w:sz w:val="24"/>
          <w:szCs w:val="24"/>
        </w:rPr>
        <w:t>**</w:t>
      </w:r>
      <w:r w:rsidRPr="00210058">
        <w:rPr>
          <w:rFonts w:ascii="Arial" w:hAnsi="Arial" w:cs="Arial"/>
          <w:sz w:val="24"/>
          <w:szCs w:val="24"/>
        </w:rPr>
        <w:t>- stosować inicjały w kolejności od nazwiska i imienia pracownika.</w:t>
      </w:r>
      <w:r w:rsidRPr="00210058">
        <w:rPr>
          <w:rFonts w:ascii="Arial" w:hAnsi="Arial" w:cs="Arial"/>
          <w:b/>
          <w:bCs/>
          <w:sz w:val="24"/>
          <w:szCs w:val="24"/>
        </w:rPr>
        <w:t>”</w:t>
      </w:r>
    </w:p>
    <w:p w14:paraId="56F84751" w14:textId="7D6ED450" w:rsidR="00D90243" w:rsidRPr="00373A5B" w:rsidRDefault="00D90243" w:rsidP="00D90243">
      <w:pPr>
        <w:spacing w:line="276" w:lineRule="auto"/>
        <w:jc w:val="center"/>
        <w:rPr>
          <w:rFonts w:ascii="Arial" w:hAnsi="Arial" w:cs="Arial"/>
          <w:sz w:val="23"/>
          <w:szCs w:val="23"/>
        </w:rPr>
      </w:pPr>
      <w:r w:rsidRPr="00373A5B">
        <w:rPr>
          <w:rFonts w:ascii="Arial" w:hAnsi="Arial" w:cs="Arial"/>
          <w:b/>
          <w:bCs/>
          <w:sz w:val="23"/>
          <w:szCs w:val="23"/>
        </w:rPr>
        <w:t>§</w:t>
      </w:r>
      <w:r w:rsidRPr="00373A5B">
        <w:rPr>
          <w:rFonts w:ascii="Arial" w:eastAsia="Arial" w:hAnsi="Arial" w:cs="Arial"/>
          <w:b/>
          <w:bCs/>
          <w:sz w:val="23"/>
          <w:szCs w:val="23"/>
        </w:rPr>
        <w:t xml:space="preserve"> </w:t>
      </w:r>
      <w:r w:rsidRPr="00373A5B">
        <w:rPr>
          <w:rFonts w:ascii="Arial" w:hAnsi="Arial" w:cs="Arial"/>
          <w:b/>
          <w:bCs/>
          <w:sz w:val="23"/>
          <w:szCs w:val="23"/>
        </w:rPr>
        <w:t>2</w:t>
      </w:r>
      <w:r w:rsidR="00094012">
        <w:rPr>
          <w:rFonts w:ascii="Arial" w:hAnsi="Arial" w:cs="Arial"/>
          <w:b/>
          <w:bCs/>
          <w:sz w:val="23"/>
          <w:szCs w:val="23"/>
        </w:rPr>
        <w:t>6</w:t>
      </w:r>
    </w:p>
    <w:p w14:paraId="0DD4D887" w14:textId="77777777" w:rsidR="00D90243" w:rsidRDefault="00D90243" w:rsidP="00D90243">
      <w:pPr>
        <w:tabs>
          <w:tab w:val="left" w:pos="709"/>
        </w:tabs>
        <w:spacing w:after="0" w:line="276" w:lineRule="auto"/>
        <w:ind w:left="105" w:hanging="60"/>
        <w:jc w:val="both"/>
        <w:rPr>
          <w:rFonts w:cs="Arial"/>
          <w:b/>
          <w:bCs/>
        </w:rPr>
      </w:pPr>
      <w:r>
        <w:rPr>
          <w:rFonts w:ascii="Calibri" w:hAnsi="Calibri" w:cs="Calibri"/>
          <w:b/>
          <w:bCs/>
        </w:rPr>
        <w:tab/>
      </w:r>
      <w:r>
        <w:rPr>
          <w:rFonts w:ascii="Calibri" w:hAnsi="Calibri" w:cs="Calibri"/>
          <w:b/>
          <w:bCs/>
        </w:rPr>
        <w:tab/>
      </w:r>
      <w:r w:rsidRPr="00654D76">
        <w:rPr>
          <w:rFonts w:ascii="Arial" w:hAnsi="Arial" w:cs="Arial"/>
          <w:b/>
          <w:bCs/>
          <w:sz w:val="23"/>
          <w:szCs w:val="23"/>
        </w:rPr>
        <w:t>Do</w:t>
      </w:r>
      <w:r w:rsidRPr="00654D76">
        <w:rPr>
          <w:rFonts w:ascii="Arial" w:eastAsia="Arial" w:hAnsi="Arial" w:cs="Arial"/>
          <w:b/>
          <w:bCs/>
          <w:sz w:val="23"/>
          <w:szCs w:val="23"/>
        </w:rPr>
        <w:t xml:space="preserve"> </w:t>
      </w:r>
      <w:r w:rsidRPr="00654D76">
        <w:rPr>
          <w:rFonts w:ascii="Arial" w:hAnsi="Arial" w:cs="Arial"/>
          <w:b/>
          <w:bCs/>
          <w:sz w:val="23"/>
          <w:szCs w:val="23"/>
        </w:rPr>
        <w:t>zadań</w:t>
      </w:r>
      <w:r w:rsidRPr="00AC573B">
        <w:rPr>
          <w:rFonts w:ascii="Calibri" w:hAnsi="Calibri" w:cs="Calibri"/>
          <w:b/>
          <w:bCs/>
        </w:rPr>
        <w:t xml:space="preserve"> </w:t>
      </w:r>
      <w:r w:rsidRPr="00E01FB9">
        <w:rPr>
          <w:rFonts w:ascii="Arial" w:eastAsia="Arial" w:hAnsi="Arial" w:cs="Arial"/>
          <w:b/>
          <w:sz w:val="24"/>
          <w:szCs w:val="24"/>
        </w:rPr>
        <w:t>Referatu</w:t>
      </w:r>
      <w:r w:rsidRPr="00E01FB9">
        <w:rPr>
          <w:rFonts w:ascii="Arial" w:hAnsi="Arial" w:cs="Arial"/>
          <w:b/>
          <w:sz w:val="24"/>
          <w:szCs w:val="24"/>
        </w:rPr>
        <w:t xml:space="preserve"> Drogownictwa</w:t>
      </w:r>
      <w:r w:rsidRPr="00840B3E">
        <w:rPr>
          <w:rFonts w:ascii="Arial" w:eastAsia="Arial" w:hAnsi="Arial" w:cs="Arial"/>
          <w:b/>
          <w:sz w:val="23"/>
          <w:szCs w:val="23"/>
        </w:rPr>
        <w:t xml:space="preserve"> </w:t>
      </w:r>
      <w:r w:rsidRPr="00654D76">
        <w:rPr>
          <w:rFonts w:ascii="Arial" w:hAnsi="Arial" w:cs="Arial"/>
          <w:bCs/>
          <w:sz w:val="23"/>
          <w:szCs w:val="23"/>
        </w:rPr>
        <w:t>należą</w:t>
      </w:r>
      <w:r w:rsidRPr="00654D76">
        <w:rPr>
          <w:rFonts w:ascii="Arial" w:eastAsia="Arial" w:hAnsi="Arial" w:cs="Arial"/>
          <w:bCs/>
          <w:sz w:val="23"/>
          <w:szCs w:val="23"/>
        </w:rPr>
        <w:t xml:space="preserve"> </w:t>
      </w:r>
      <w:r w:rsidRPr="00654D76">
        <w:rPr>
          <w:rFonts w:ascii="Arial" w:hAnsi="Arial" w:cs="Arial"/>
          <w:bCs/>
          <w:sz w:val="23"/>
          <w:szCs w:val="23"/>
        </w:rPr>
        <w:t>następujące</w:t>
      </w:r>
      <w:r w:rsidRPr="00654D76">
        <w:rPr>
          <w:rFonts w:ascii="Arial" w:eastAsia="Arial" w:hAnsi="Arial" w:cs="Arial"/>
          <w:bCs/>
          <w:sz w:val="23"/>
          <w:szCs w:val="23"/>
        </w:rPr>
        <w:t xml:space="preserve"> </w:t>
      </w:r>
      <w:r w:rsidRPr="00654D76">
        <w:rPr>
          <w:rFonts w:ascii="Arial" w:hAnsi="Arial" w:cs="Arial"/>
          <w:bCs/>
          <w:sz w:val="23"/>
          <w:szCs w:val="23"/>
        </w:rPr>
        <w:t>sprawy</w:t>
      </w:r>
      <w:r w:rsidRPr="00654D76">
        <w:rPr>
          <w:rFonts w:ascii="Arial" w:hAnsi="Arial" w:cs="Arial"/>
          <w:b/>
          <w:bCs/>
          <w:sz w:val="23"/>
          <w:szCs w:val="23"/>
        </w:rPr>
        <w:t>:</w:t>
      </w:r>
    </w:p>
    <w:p w14:paraId="39836E50" w14:textId="77777777" w:rsidR="00D90243" w:rsidRDefault="00D90243" w:rsidP="00D90243">
      <w:pPr>
        <w:tabs>
          <w:tab w:val="left" w:pos="900"/>
        </w:tabs>
        <w:spacing w:after="0" w:line="276" w:lineRule="auto"/>
        <w:ind w:left="360" w:hanging="360"/>
        <w:jc w:val="both"/>
      </w:pPr>
      <w:r>
        <w:rPr>
          <w:rFonts w:ascii="Arial" w:hAnsi="Arial" w:cs="Arial"/>
          <w:sz w:val="23"/>
          <w:szCs w:val="23"/>
        </w:rPr>
        <w:t>1. Budowa i modernizacja dróg gminnych, placów i mostów w tym:</w:t>
      </w:r>
    </w:p>
    <w:p w14:paraId="2D813D96" w14:textId="445F8C4E" w:rsidR="00422418" w:rsidRDefault="00D90243" w:rsidP="00422418">
      <w:pPr>
        <w:spacing w:after="2" w:line="264" w:lineRule="auto"/>
        <w:ind w:left="567" w:hanging="207"/>
        <w:jc w:val="both"/>
        <w:rPr>
          <w:rFonts w:ascii="Arial" w:hAnsi="Arial" w:cs="Arial"/>
          <w:color w:val="FF0000"/>
          <w:sz w:val="24"/>
          <w:szCs w:val="24"/>
        </w:rPr>
      </w:pPr>
      <w:r>
        <w:rPr>
          <w:rFonts w:ascii="Arial" w:hAnsi="Arial" w:cs="Arial"/>
          <w:sz w:val="23"/>
          <w:szCs w:val="23"/>
        </w:rPr>
        <w:t xml:space="preserve">1) </w:t>
      </w:r>
      <w:r w:rsidR="00422418" w:rsidRPr="00422418">
        <w:rPr>
          <w:rFonts w:ascii="Arial" w:hAnsi="Arial" w:cs="Arial"/>
          <w:sz w:val="24"/>
          <w:szCs w:val="24"/>
        </w:rPr>
        <w:t xml:space="preserve">współpraca z projektantami w toku opracowania projektów dla inwestycji    drogowych, odbiór dokumentacji projektowej i jej sprawdzenie; </w:t>
      </w:r>
    </w:p>
    <w:p w14:paraId="022BC08B" w14:textId="6102E222" w:rsidR="00D90243" w:rsidRDefault="00422418" w:rsidP="00422418">
      <w:pPr>
        <w:tabs>
          <w:tab w:val="left" w:pos="284"/>
        </w:tabs>
        <w:spacing w:after="0" w:line="276" w:lineRule="auto"/>
        <w:ind w:left="360" w:hanging="360"/>
        <w:jc w:val="both"/>
      </w:pPr>
      <w:r>
        <w:rPr>
          <w:rFonts w:ascii="Arial" w:hAnsi="Arial" w:cs="Arial"/>
          <w:sz w:val="23"/>
          <w:szCs w:val="23"/>
        </w:rPr>
        <w:tab/>
      </w:r>
      <w:r>
        <w:rPr>
          <w:rFonts w:ascii="Arial" w:hAnsi="Arial" w:cs="Arial"/>
          <w:sz w:val="23"/>
          <w:szCs w:val="23"/>
        </w:rPr>
        <w:tab/>
        <w:t xml:space="preserve">2) </w:t>
      </w:r>
      <w:r w:rsidR="00D90243">
        <w:rPr>
          <w:rFonts w:ascii="Arial" w:hAnsi="Arial" w:cs="Arial"/>
          <w:sz w:val="23"/>
          <w:szCs w:val="23"/>
        </w:rPr>
        <w:t>przygotowanie dokumentacji niezbędnej do przeprowadzenia przetargu,</w:t>
      </w:r>
    </w:p>
    <w:p w14:paraId="638640ED" w14:textId="49204622" w:rsidR="00D90243" w:rsidRDefault="00D90243" w:rsidP="00422418">
      <w:pPr>
        <w:tabs>
          <w:tab w:val="left" w:pos="284"/>
        </w:tabs>
        <w:spacing w:after="0" w:line="276" w:lineRule="auto"/>
        <w:ind w:left="567" w:hanging="284"/>
        <w:jc w:val="both"/>
        <w:rPr>
          <w:rFonts w:ascii="Arial" w:hAnsi="Arial" w:cs="Arial"/>
          <w:sz w:val="23"/>
          <w:szCs w:val="23"/>
        </w:rPr>
      </w:pPr>
      <w:r>
        <w:rPr>
          <w:rFonts w:ascii="Arial" w:hAnsi="Arial" w:cs="Arial"/>
          <w:sz w:val="23"/>
          <w:szCs w:val="23"/>
        </w:rPr>
        <w:tab/>
        <w:t xml:space="preserve"> </w:t>
      </w:r>
      <w:r w:rsidR="00422418">
        <w:rPr>
          <w:rFonts w:ascii="Arial" w:hAnsi="Arial" w:cs="Arial"/>
          <w:sz w:val="23"/>
          <w:szCs w:val="23"/>
        </w:rPr>
        <w:t>3</w:t>
      </w:r>
      <w:r>
        <w:rPr>
          <w:rFonts w:ascii="Arial" w:hAnsi="Arial" w:cs="Arial"/>
          <w:sz w:val="23"/>
          <w:szCs w:val="23"/>
        </w:rPr>
        <w:t>) prowadzenie nadzoru nad realizacją zadań</w:t>
      </w:r>
      <w:r w:rsidR="00422418">
        <w:rPr>
          <w:rFonts w:ascii="Arial" w:hAnsi="Arial" w:cs="Arial"/>
          <w:sz w:val="23"/>
          <w:szCs w:val="23"/>
        </w:rPr>
        <w:t xml:space="preserve"> z zakresu budowy, modernizacji i remontów dróg oraz obiektów inżynierskich</w:t>
      </w:r>
      <w:r>
        <w:rPr>
          <w:rFonts w:ascii="Arial" w:hAnsi="Arial" w:cs="Arial"/>
          <w:sz w:val="23"/>
          <w:szCs w:val="23"/>
        </w:rPr>
        <w:t>.</w:t>
      </w:r>
    </w:p>
    <w:p w14:paraId="762F5818" w14:textId="5A3E1665" w:rsidR="006A6993" w:rsidRDefault="006A6993" w:rsidP="006A6993">
      <w:pPr>
        <w:tabs>
          <w:tab w:val="left" w:pos="284"/>
        </w:tabs>
        <w:spacing w:after="0" w:line="276" w:lineRule="auto"/>
        <w:ind w:left="567" w:hanging="283"/>
        <w:jc w:val="both"/>
      </w:pPr>
      <w:r>
        <w:rPr>
          <w:rFonts w:ascii="Arial" w:hAnsi="Arial" w:cs="Arial"/>
          <w:sz w:val="23"/>
          <w:szCs w:val="23"/>
        </w:rPr>
        <w:t xml:space="preserve"> 4) nadzór nad oznakowaniem dróg i placów na terenie Gminy.</w:t>
      </w:r>
    </w:p>
    <w:p w14:paraId="036E78E4" w14:textId="77777777" w:rsidR="00422418" w:rsidRDefault="00D90243" w:rsidP="00D90243">
      <w:pPr>
        <w:tabs>
          <w:tab w:val="left" w:pos="900"/>
        </w:tabs>
        <w:spacing w:after="0" w:line="276" w:lineRule="auto"/>
        <w:ind w:left="284" w:hanging="284"/>
        <w:jc w:val="both"/>
        <w:rPr>
          <w:rFonts w:ascii="Arial" w:hAnsi="Arial" w:cs="Arial"/>
          <w:color w:val="000000"/>
          <w:sz w:val="23"/>
          <w:szCs w:val="23"/>
        </w:rPr>
      </w:pPr>
      <w:r>
        <w:rPr>
          <w:rFonts w:ascii="Arial" w:hAnsi="Arial" w:cs="Arial"/>
          <w:sz w:val="23"/>
          <w:szCs w:val="23"/>
        </w:rPr>
        <w:t>2. Zarządzanie</w:t>
      </w:r>
      <w:r>
        <w:rPr>
          <w:rFonts w:ascii="Arial" w:eastAsia="Arial" w:hAnsi="Arial" w:cs="Arial"/>
          <w:sz w:val="23"/>
          <w:szCs w:val="23"/>
        </w:rPr>
        <w:t xml:space="preserve"> </w:t>
      </w:r>
      <w:r>
        <w:rPr>
          <w:rFonts w:ascii="Arial" w:hAnsi="Arial" w:cs="Arial"/>
          <w:color w:val="000000"/>
          <w:sz w:val="23"/>
          <w:szCs w:val="23"/>
        </w:rPr>
        <w:t xml:space="preserve">drogami stanowiącymi własność </w:t>
      </w:r>
      <w:r w:rsidR="00840B3E">
        <w:rPr>
          <w:rFonts w:ascii="Arial" w:hAnsi="Arial" w:cs="Arial"/>
          <w:color w:val="000000"/>
          <w:sz w:val="23"/>
          <w:szCs w:val="23"/>
        </w:rPr>
        <w:t>G</w:t>
      </w:r>
      <w:r>
        <w:rPr>
          <w:rFonts w:ascii="Arial" w:hAnsi="Arial" w:cs="Arial"/>
          <w:color w:val="000000"/>
          <w:sz w:val="23"/>
          <w:szCs w:val="23"/>
        </w:rPr>
        <w:t>miny</w:t>
      </w:r>
      <w:r w:rsidR="00422418">
        <w:rPr>
          <w:rFonts w:ascii="Arial" w:hAnsi="Arial" w:cs="Arial"/>
          <w:color w:val="000000"/>
          <w:sz w:val="23"/>
          <w:szCs w:val="23"/>
        </w:rPr>
        <w:t>.</w:t>
      </w:r>
    </w:p>
    <w:p w14:paraId="3075B94A" w14:textId="1A57448A" w:rsidR="00D90243" w:rsidRDefault="00422418" w:rsidP="00D90243">
      <w:pPr>
        <w:tabs>
          <w:tab w:val="left" w:pos="900"/>
        </w:tabs>
        <w:spacing w:after="0" w:line="276" w:lineRule="auto"/>
        <w:ind w:left="284" w:hanging="284"/>
        <w:jc w:val="both"/>
      </w:pPr>
      <w:r>
        <w:rPr>
          <w:rFonts w:ascii="Arial" w:hAnsi="Arial" w:cs="Arial"/>
          <w:sz w:val="23"/>
          <w:szCs w:val="23"/>
        </w:rPr>
        <w:t>3. Prowadzenie ewidencji dróg, mostów oraz przepustów na terenie Gminy.</w:t>
      </w:r>
      <w:r w:rsidR="00D90243">
        <w:rPr>
          <w:rFonts w:ascii="Arial" w:eastAsia="Arial" w:hAnsi="Arial" w:cs="Arial"/>
          <w:sz w:val="23"/>
          <w:szCs w:val="23"/>
        </w:rPr>
        <w:t xml:space="preserve"> </w:t>
      </w:r>
    </w:p>
    <w:p w14:paraId="2F5219A9" w14:textId="27419754" w:rsidR="00D90243" w:rsidRDefault="00422418" w:rsidP="00F97AB3">
      <w:pPr>
        <w:tabs>
          <w:tab w:val="left" w:pos="900"/>
        </w:tabs>
        <w:spacing w:after="0" w:line="240" w:lineRule="auto"/>
        <w:ind w:left="360" w:hanging="360"/>
        <w:jc w:val="both"/>
        <w:rPr>
          <w:rFonts w:ascii="Arial" w:hAnsi="Arial" w:cs="Arial"/>
          <w:sz w:val="23"/>
          <w:szCs w:val="23"/>
        </w:rPr>
      </w:pPr>
      <w:r>
        <w:rPr>
          <w:rFonts w:ascii="Arial" w:hAnsi="Arial" w:cs="Arial"/>
          <w:sz w:val="23"/>
          <w:szCs w:val="23"/>
        </w:rPr>
        <w:t>4</w:t>
      </w:r>
      <w:r w:rsidR="00D90243">
        <w:rPr>
          <w:rFonts w:ascii="Arial" w:hAnsi="Arial" w:cs="Arial"/>
          <w:sz w:val="23"/>
          <w:szCs w:val="23"/>
        </w:rPr>
        <w:t>.  Organizowanie robót drogowych wykonywanych systemem gospodarczym.</w:t>
      </w:r>
    </w:p>
    <w:p w14:paraId="61F191D9" w14:textId="43DE4246" w:rsidR="00F97AB3" w:rsidRDefault="00422418" w:rsidP="00F97AB3">
      <w:pPr>
        <w:tabs>
          <w:tab w:val="left" w:pos="900"/>
        </w:tabs>
        <w:spacing w:after="0" w:line="240" w:lineRule="auto"/>
        <w:ind w:left="360" w:hanging="360"/>
        <w:jc w:val="both"/>
      </w:pPr>
      <w:r>
        <w:rPr>
          <w:rFonts w:ascii="Arial" w:eastAsia="Arial" w:hAnsi="Arial" w:cs="Arial"/>
          <w:sz w:val="23"/>
          <w:szCs w:val="23"/>
        </w:rPr>
        <w:t>5</w:t>
      </w:r>
      <w:r w:rsidR="00F97AB3">
        <w:rPr>
          <w:rFonts w:ascii="Arial" w:eastAsia="Arial" w:hAnsi="Arial" w:cs="Arial"/>
          <w:sz w:val="23"/>
          <w:szCs w:val="23"/>
        </w:rPr>
        <w:t>. O</w:t>
      </w:r>
      <w:r w:rsidR="00F97AB3" w:rsidRPr="00654D76">
        <w:rPr>
          <w:rFonts w:ascii="Arial" w:eastAsia="Arial" w:hAnsi="Arial" w:cs="Arial"/>
          <w:sz w:val="23"/>
          <w:szCs w:val="23"/>
        </w:rPr>
        <w:t>rganizowanie pracy i nadzór nad pracownikami obsługi, interwencyjnymi, z prac społecznie użytecznych oraz nadzór nad osobami wykonującymi nieodpłatnie dozorowaną pracę na rzecz Gminy</w:t>
      </w:r>
      <w:r w:rsidR="00F97AB3">
        <w:rPr>
          <w:rFonts w:ascii="Arial" w:eastAsia="Arial" w:hAnsi="Arial" w:cs="Arial"/>
          <w:sz w:val="23"/>
          <w:szCs w:val="23"/>
        </w:rPr>
        <w:t>;</w:t>
      </w:r>
    </w:p>
    <w:p w14:paraId="7BAF30B2" w14:textId="069DE26A" w:rsidR="00D90243" w:rsidRDefault="00422418" w:rsidP="00D90243">
      <w:pPr>
        <w:tabs>
          <w:tab w:val="left" w:pos="900"/>
        </w:tabs>
        <w:spacing w:after="0" w:line="276" w:lineRule="auto"/>
        <w:ind w:left="360" w:hanging="360"/>
        <w:jc w:val="both"/>
      </w:pPr>
      <w:r>
        <w:rPr>
          <w:rFonts w:ascii="Arial" w:hAnsi="Arial" w:cs="Arial"/>
          <w:sz w:val="23"/>
          <w:szCs w:val="23"/>
        </w:rPr>
        <w:t>6</w:t>
      </w:r>
      <w:r w:rsidR="00D90243">
        <w:rPr>
          <w:rFonts w:ascii="Arial" w:hAnsi="Arial" w:cs="Arial"/>
          <w:sz w:val="23"/>
          <w:szCs w:val="23"/>
        </w:rPr>
        <w:t xml:space="preserve">.  Współpraca z administratorami dróg przebiegającymi przez teren </w:t>
      </w:r>
      <w:r w:rsidR="00840B3E">
        <w:rPr>
          <w:rFonts w:ascii="Arial" w:hAnsi="Arial" w:cs="Arial"/>
          <w:sz w:val="23"/>
          <w:szCs w:val="23"/>
        </w:rPr>
        <w:t>G</w:t>
      </w:r>
      <w:r w:rsidR="00D90243">
        <w:rPr>
          <w:rFonts w:ascii="Arial" w:hAnsi="Arial" w:cs="Arial"/>
          <w:sz w:val="23"/>
          <w:szCs w:val="23"/>
        </w:rPr>
        <w:t>miny.</w:t>
      </w:r>
    </w:p>
    <w:p w14:paraId="0AEC27BC" w14:textId="157A0614" w:rsidR="00D90243" w:rsidRDefault="00422418" w:rsidP="00D90243">
      <w:pPr>
        <w:tabs>
          <w:tab w:val="left" w:pos="900"/>
        </w:tabs>
        <w:spacing w:after="0" w:line="276" w:lineRule="auto"/>
        <w:ind w:left="360" w:hanging="360"/>
        <w:jc w:val="both"/>
      </w:pPr>
      <w:r>
        <w:rPr>
          <w:rFonts w:ascii="Arial" w:hAnsi="Arial" w:cs="Arial"/>
          <w:sz w:val="23"/>
          <w:szCs w:val="23"/>
        </w:rPr>
        <w:lastRenderedPageBreak/>
        <w:t>7</w:t>
      </w:r>
      <w:r w:rsidR="00D90243">
        <w:rPr>
          <w:rFonts w:ascii="Arial" w:hAnsi="Arial" w:cs="Arial"/>
          <w:sz w:val="23"/>
          <w:szCs w:val="23"/>
        </w:rPr>
        <w:t xml:space="preserve">.  Koordynowanie robót w pasie drogowym dróg będących własnością </w:t>
      </w:r>
      <w:r w:rsidR="00840B3E">
        <w:rPr>
          <w:rFonts w:ascii="Arial" w:hAnsi="Arial" w:cs="Arial"/>
          <w:sz w:val="23"/>
          <w:szCs w:val="23"/>
        </w:rPr>
        <w:t>G</w:t>
      </w:r>
      <w:r w:rsidR="00D90243">
        <w:rPr>
          <w:rFonts w:ascii="Arial" w:hAnsi="Arial" w:cs="Arial"/>
          <w:sz w:val="23"/>
          <w:szCs w:val="23"/>
        </w:rPr>
        <w:t>miny.</w:t>
      </w:r>
    </w:p>
    <w:p w14:paraId="20BD0F92" w14:textId="352900CB" w:rsidR="00D90243" w:rsidRDefault="00422418" w:rsidP="00D90243">
      <w:pPr>
        <w:tabs>
          <w:tab w:val="left" w:pos="900"/>
        </w:tabs>
        <w:spacing w:after="0" w:line="276" w:lineRule="auto"/>
        <w:ind w:left="360" w:hanging="360"/>
        <w:jc w:val="both"/>
      </w:pPr>
      <w:r>
        <w:rPr>
          <w:rFonts w:ascii="Arial" w:hAnsi="Arial" w:cs="Arial"/>
          <w:sz w:val="23"/>
          <w:szCs w:val="23"/>
        </w:rPr>
        <w:t>8</w:t>
      </w:r>
      <w:r w:rsidR="00D90243">
        <w:rPr>
          <w:rFonts w:ascii="Arial" w:hAnsi="Arial" w:cs="Arial"/>
          <w:sz w:val="23"/>
          <w:szCs w:val="23"/>
        </w:rPr>
        <w:t>.  Organizacja i nadzór nad prowadzoną akcją  zimowego utrzymania dróg.</w:t>
      </w:r>
    </w:p>
    <w:p w14:paraId="100B1754" w14:textId="69589101" w:rsidR="00D90243" w:rsidRDefault="00422418" w:rsidP="005555E2">
      <w:pPr>
        <w:tabs>
          <w:tab w:val="left" w:pos="900"/>
        </w:tabs>
        <w:spacing w:after="0" w:line="240" w:lineRule="auto"/>
        <w:ind w:left="360" w:hanging="360"/>
        <w:jc w:val="both"/>
      </w:pPr>
      <w:r>
        <w:rPr>
          <w:rFonts w:ascii="Arial" w:hAnsi="Arial" w:cs="Arial"/>
          <w:sz w:val="23"/>
          <w:szCs w:val="23"/>
        </w:rPr>
        <w:t>9</w:t>
      </w:r>
      <w:r w:rsidR="00D90243">
        <w:rPr>
          <w:rFonts w:ascii="Arial" w:hAnsi="Arial" w:cs="Arial"/>
          <w:sz w:val="23"/>
          <w:szCs w:val="23"/>
        </w:rPr>
        <w:t>.  Organizacja ruchu drogowego.</w:t>
      </w:r>
    </w:p>
    <w:p w14:paraId="148AA957" w14:textId="09235910" w:rsidR="00D90243" w:rsidRDefault="00422418" w:rsidP="005555E2">
      <w:pPr>
        <w:tabs>
          <w:tab w:val="left" w:pos="900"/>
        </w:tabs>
        <w:spacing w:after="0" w:line="240" w:lineRule="auto"/>
        <w:ind w:left="360" w:hanging="360"/>
        <w:jc w:val="both"/>
      </w:pPr>
      <w:r>
        <w:rPr>
          <w:rFonts w:ascii="Arial" w:hAnsi="Arial" w:cs="Arial"/>
          <w:sz w:val="23"/>
          <w:szCs w:val="23"/>
        </w:rPr>
        <w:t>10</w:t>
      </w:r>
      <w:r w:rsidR="00D90243">
        <w:rPr>
          <w:rFonts w:ascii="Arial" w:hAnsi="Arial" w:cs="Arial"/>
          <w:sz w:val="23"/>
          <w:szCs w:val="23"/>
        </w:rPr>
        <w:t>. Przeprowadzanie okresowej kontroli pasów drogowych w tym przepustów, chodników rowów, poboczy.</w:t>
      </w:r>
    </w:p>
    <w:p w14:paraId="41064DF8" w14:textId="540A03DC" w:rsidR="00383B14" w:rsidRPr="00E44427" w:rsidRDefault="00F97AB3" w:rsidP="005555E2">
      <w:pPr>
        <w:tabs>
          <w:tab w:val="left" w:pos="900"/>
        </w:tabs>
        <w:spacing w:after="0" w:line="240" w:lineRule="auto"/>
        <w:ind w:left="360" w:hanging="360"/>
        <w:jc w:val="both"/>
        <w:rPr>
          <w:rFonts w:ascii="Arial" w:hAnsi="Arial" w:cs="Arial"/>
          <w:sz w:val="23"/>
          <w:szCs w:val="23"/>
        </w:rPr>
      </w:pPr>
      <w:r>
        <w:rPr>
          <w:rFonts w:ascii="Arial" w:hAnsi="Arial" w:cs="Arial"/>
          <w:sz w:val="23"/>
          <w:szCs w:val="23"/>
        </w:rPr>
        <w:t>1</w:t>
      </w:r>
      <w:r w:rsidR="00383B14">
        <w:rPr>
          <w:rFonts w:ascii="Arial" w:hAnsi="Arial" w:cs="Arial"/>
          <w:sz w:val="23"/>
          <w:szCs w:val="23"/>
        </w:rPr>
        <w:t>1</w:t>
      </w:r>
      <w:r w:rsidR="00D90243" w:rsidRPr="00E44427">
        <w:rPr>
          <w:rFonts w:ascii="Arial" w:hAnsi="Arial" w:cs="Arial"/>
          <w:sz w:val="23"/>
          <w:szCs w:val="23"/>
        </w:rPr>
        <w:t xml:space="preserve">.  </w:t>
      </w:r>
      <w:r w:rsidR="00383B14" w:rsidRPr="00E44427">
        <w:rPr>
          <w:rFonts w:ascii="Arial" w:hAnsi="Arial" w:cs="Arial"/>
          <w:sz w:val="23"/>
          <w:szCs w:val="23"/>
        </w:rPr>
        <w:t>Wydawanie zezwoleń na lokalizację w pasie drogowym urządzeń infrastruktury technicznej niezwiązanych z potrzebami zarządzania drogami lub potrzebami ruchu drogowego.</w:t>
      </w:r>
    </w:p>
    <w:p w14:paraId="29E9FF7B" w14:textId="646CB812" w:rsidR="00383B14" w:rsidRPr="00E44427" w:rsidRDefault="00383B14" w:rsidP="005555E2">
      <w:pPr>
        <w:tabs>
          <w:tab w:val="left" w:pos="900"/>
        </w:tabs>
        <w:spacing w:after="0" w:line="240" w:lineRule="auto"/>
        <w:ind w:left="360" w:hanging="360"/>
        <w:jc w:val="both"/>
        <w:rPr>
          <w:rFonts w:ascii="Arial" w:hAnsi="Arial" w:cs="Arial"/>
          <w:sz w:val="23"/>
          <w:szCs w:val="23"/>
        </w:rPr>
      </w:pPr>
      <w:r w:rsidRPr="00E44427">
        <w:rPr>
          <w:rFonts w:ascii="Arial" w:hAnsi="Arial" w:cs="Arial"/>
          <w:sz w:val="23"/>
          <w:szCs w:val="23"/>
        </w:rPr>
        <w:t>12. Uzgadnianie projektów budowlanych urządzeń infrastruktury technicznej niezwiązanych z potrzebami zarządzania drogami lub potrzebami ruchu drogowego.</w:t>
      </w:r>
    </w:p>
    <w:p w14:paraId="10FAEA1A" w14:textId="273BA6B1" w:rsidR="00383B14" w:rsidRPr="00E44427" w:rsidRDefault="00383B14" w:rsidP="005555E2">
      <w:pPr>
        <w:tabs>
          <w:tab w:val="left" w:pos="900"/>
        </w:tabs>
        <w:spacing w:after="0" w:line="240" w:lineRule="auto"/>
        <w:ind w:left="360" w:hanging="360"/>
        <w:jc w:val="both"/>
        <w:rPr>
          <w:rFonts w:ascii="Arial" w:hAnsi="Arial" w:cs="Arial"/>
          <w:sz w:val="23"/>
          <w:szCs w:val="23"/>
        </w:rPr>
      </w:pPr>
      <w:r w:rsidRPr="00E44427">
        <w:rPr>
          <w:rFonts w:ascii="Arial" w:hAnsi="Arial" w:cs="Arial"/>
          <w:sz w:val="23"/>
          <w:szCs w:val="23"/>
        </w:rPr>
        <w:t>13. Wydawanie zezwoleń na zajęcie pasa drogowego, dotyczące prowadzenia robót w pasie drogowym i umieszczenia w nim urządzeń infrastruktury technicznej niezwiązanych z potrzebami zarządzania drogami lub potrzebami ruchu drogowego.</w:t>
      </w:r>
    </w:p>
    <w:p w14:paraId="04F3A7D0" w14:textId="7F99688D" w:rsidR="00383B14" w:rsidRPr="00E44427" w:rsidRDefault="00383B14" w:rsidP="005555E2">
      <w:pPr>
        <w:tabs>
          <w:tab w:val="left" w:pos="900"/>
        </w:tabs>
        <w:spacing w:after="0" w:line="240" w:lineRule="auto"/>
        <w:ind w:left="360" w:hanging="360"/>
        <w:jc w:val="both"/>
      </w:pPr>
      <w:r w:rsidRPr="00E44427">
        <w:rPr>
          <w:rFonts w:ascii="Arial" w:eastAsia="Arial" w:hAnsi="Arial" w:cs="Arial"/>
          <w:sz w:val="23"/>
          <w:szCs w:val="23"/>
        </w:rPr>
        <w:t>14. Naliczanie i egzekwowanie opłat za zajęcie pasa drogowego.</w:t>
      </w:r>
    </w:p>
    <w:p w14:paraId="12798B2A" w14:textId="111F66DD" w:rsidR="00383B14" w:rsidRPr="00E44427" w:rsidRDefault="00383B14" w:rsidP="005555E2">
      <w:pPr>
        <w:tabs>
          <w:tab w:val="left" w:pos="900"/>
        </w:tabs>
        <w:spacing w:after="0" w:line="240" w:lineRule="auto"/>
        <w:ind w:left="360" w:hanging="360"/>
        <w:jc w:val="both"/>
        <w:rPr>
          <w:rFonts w:ascii="Arial" w:hAnsi="Arial" w:cs="Arial"/>
          <w:sz w:val="23"/>
          <w:szCs w:val="23"/>
        </w:rPr>
      </w:pPr>
      <w:r w:rsidRPr="00E44427">
        <w:rPr>
          <w:rFonts w:ascii="Arial" w:hAnsi="Arial" w:cs="Arial"/>
          <w:sz w:val="23"/>
          <w:szCs w:val="23"/>
        </w:rPr>
        <w:t>15. Uzgadnianie lokalizacji oraz wydawanie warunków technicznych na budowę lub przebudowę zjazdów.</w:t>
      </w:r>
    </w:p>
    <w:p w14:paraId="326D1053" w14:textId="00403F3C" w:rsidR="00D90243" w:rsidRDefault="00D90243" w:rsidP="005555E2">
      <w:pPr>
        <w:tabs>
          <w:tab w:val="left" w:pos="900"/>
        </w:tabs>
        <w:spacing w:after="0" w:line="240" w:lineRule="auto"/>
        <w:ind w:left="360" w:hanging="360"/>
        <w:jc w:val="both"/>
      </w:pPr>
      <w:r>
        <w:rPr>
          <w:rFonts w:ascii="Arial" w:hAnsi="Arial" w:cs="Arial"/>
          <w:sz w:val="23"/>
          <w:szCs w:val="23"/>
        </w:rPr>
        <w:t>1</w:t>
      </w:r>
      <w:r w:rsidR="00383B14">
        <w:rPr>
          <w:rFonts w:ascii="Arial" w:hAnsi="Arial" w:cs="Arial"/>
          <w:sz w:val="23"/>
          <w:szCs w:val="23"/>
        </w:rPr>
        <w:t>6</w:t>
      </w:r>
      <w:r>
        <w:rPr>
          <w:rFonts w:ascii="Arial" w:hAnsi="Arial" w:cs="Arial"/>
          <w:sz w:val="23"/>
          <w:szCs w:val="23"/>
        </w:rPr>
        <w:t>. Przygotowanie wniosków o zaliczenie dróg do kategorii dróg gminnych.</w:t>
      </w:r>
    </w:p>
    <w:p w14:paraId="1D17FF78" w14:textId="4AAE68F2" w:rsidR="00D90243" w:rsidRDefault="00D90243" w:rsidP="005555E2">
      <w:pPr>
        <w:tabs>
          <w:tab w:val="left" w:pos="900"/>
        </w:tabs>
        <w:spacing w:after="0" w:line="240" w:lineRule="auto"/>
        <w:ind w:left="426" w:hanging="426"/>
        <w:jc w:val="both"/>
      </w:pPr>
      <w:r>
        <w:rPr>
          <w:rFonts w:ascii="Arial" w:hAnsi="Arial" w:cs="Arial"/>
          <w:sz w:val="23"/>
          <w:szCs w:val="23"/>
        </w:rPr>
        <w:t>1</w:t>
      </w:r>
      <w:r w:rsidR="00383B14">
        <w:rPr>
          <w:rFonts w:ascii="Arial" w:hAnsi="Arial" w:cs="Arial"/>
          <w:sz w:val="23"/>
          <w:szCs w:val="23"/>
        </w:rPr>
        <w:t>7</w:t>
      </w:r>
      <w:r>
        <w:rPr>
          <w:rFonts w:ascii="Arial" w:hAnsi="Arial" w:cs="Arial"/>
          <w:sz w:val="23"/>
          <w:szCs w:val="23"/>
        </w:rPr>
        <w:t>. Organizowanie</w:t>
      </w:r>
      <w:r>
        <w:rPr>
          <w:rFonts w:ascii="Arial" w:eastAsia="Arial" w:hAnsi="Arial" w:cs="Arial"/>
          <w:sz w:val="23"/>
          <w:szCs w:val="23"/>
        </w:rPr>
        <w:t xml:space="preserve"> </w:t>
      </w:r>
      <w:r>
        <w:rPr>
          <w:rFonts w:ascii="Arial" w:hAnsi="Arial" w:cs="Arial"/>
          <w:sz w:val="23"/>
          <w:szCs w:val="23"/>
        </w:rPr>
        <w:t>lokalnej</w:t>
      </w:r>
      <w:r>
        <w:rPr>
          <w:rFonts w:ascii="Arial" w:eastAsia="Arial" w:hAnsi="Arial" w:cs="Arial"/>
          <w:sz w:val="23"/>
          <w:szCs w:val="23"/>
        </w:rPr>
        <w:t xml:space="preserve"> </w:t>
      </w:r>
      <w:r>
        <w:rPr>
          <w:rFonts w:ascii="Arial" w:hAnsi="Arial" w:cs="Arial"/>
          <w:sz w:val="23"/>
          <w:szCs w:val="23"/>
        </w:rPr>
        <w:t>sieci</w:t>
      </w:r>
      <w:r>
        <w:rPr>
          <w:rFonts w:ascii="Arial" w:eastAsia="Arial" w:hAnsi="Arial" w:cs="Arial"/>
          <w:sz w:val="23"/>
          <w:szCs w:val="23"/>
        </w:rPr>
        <w:t xml:space="preserve"> </w:t>
      </w:r>
      <w:r>
        <w:rPr>
          <w:rFonts w:ascii="Arial" w:hAnsi="Arial" w:cs="Arial"/>
          <w:sz w:val="23"/>
          <w:szCs w:val="23"/>
        </w:rPr>
        <w:t>transportu</w:t>
      </w:r>
      <w:r>
        <w:rPr>
          <w:rFonts w:ascii="Arial" w:eastAsia="Arial" w:hAnsi="Arial" w:cs="Arial"/>
          <w:sz w:val="23"/>
          <w:szCs w:val="23"/>
        </w:rPr>
        <w:t xml:space="preserve"> </w:t>
      </w:r>
      <w:r>
        <w:rPr>
          <w:rFonts w:ascii="Arial" w:hAnsi="Arial" w:cs="Arial"/>
          <w:sz w:val="23"/>
          <w:szCs w:val="23"/>
        </w:rPr>
        <w:t>zbiorowego,</w:t>
      </w:r>
      <w:r>
        <w:rPr>
          <w:rFonts w:ascii="Arial" w:eastAsia="Arial" w:hAnsi="Arial" w:cs="Arial"/>
          <w:sz w:val="23"/>
          <w:szCs w:val="23"/>
        </w:rPr>
        <w:t xml:space="preserve"> </w:t>
      </w:r>
      <w:r>
        <w:rPr>
          <w:rFonts w:ascii="Arial" w:hAnsi="Arial" w:cs="Arial"/>
          <w:sz w:val="23"/>
          <w:szCs w:val="23"/>
        </w:rPr>
        <w:t>konsultowanie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uzgadnianie</w:t>
      </w:r>
      <w:r>
        <w:rPr>
          <w:rFonts w:ascii="Arial" w:eastAsia="Arial" w:hAnsi="Arial" w:cs="Arial"/>
          <w:sz w:val="23"/>
          <w:szCs w:val="23"/>
        </w:rPr>
        <w:t xml:space="preserve"> </w:t>
      </w:r>
      <w:r w:rsidR="00383B14">
        <w:rPr>
          <w:rFonts w:ascii="Arial" w:eastAsia="Arial" w:hAnsi="Arial" w:cs="Arial"/>
          <w:sz w:val="23"/>
          <w:szCs w:val="23"/>
        </w:rPr>
        <w:t>przebiegu</w:t>
      </w:r>
      <w:r w:rsidR="005555E2">
        <w:rPr>
          <w:rFonts w:ascii="Arial" w:eastAsia="Arial" w:hAnsi="Arial" w:cs="Arial"/>
          <w:sz w:val="23"/>
          <w:szCs w:val="23"/>
        </w:rPr>
        <w:t xml:space="preserve"> trasy</w:t>
      </w:r>
      <w:r w:rsidR="00383B14">
        <w:rPr>
          <w:rFonts w:ascii="Arial" w:eastAsia="Arial" w:hAnsi="Arial" w:cs="Arial"/>
          <w:sz w:val="23"/>
          <w:szCs w:val="23"/>
        </w:rPr>
        <w:t xml:space="preserve"> linii komunikacyjnych</w:t>
      </w:r>
      <w:r>
        <w:rPr>
          <w:rFonts w:ascii="Arial" w:eastAsia="Arial" w:hAnsi="Arial" w:cs="Arial"/>
          <w:sz w:val="23"/>
          <w:szCs w:val="23"/>
        </w:rPr>
        <w:t xml:space="preserve"> </w:t>
      </w:r>
      <w:r w:rsidR="005555E2">
        <w:rPr>
          <w:rFonts w:ascii="Arial" w:eastAsia="Arial" w:hAnsi="Arial" w:cs="Arial"/>
          <w:sz w:val="23"/>
          <w:szCs w:val="23"/>
        </w:rPr>
        <w:t xml:space="preserve">oraz  </w:t>
      </w:r>
      <w:r w:rsidR="005555E2">
        <w:rPr>
          <w:rFonts w:ascii="Arial" w:hAnsi="Arial" w:cs="Arial"/>
          <w:sz w:val="23"/>
          <w:szCs w:val="23"/>
        </w:rPr>
        <w:t xml:space="preserve">konsultowanie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mieszkańcami</w:t>
      </w:r>
      <w:r>
        <w:rPr>
          <w:rFonts w:ascii="Arial" w:eastAsia="Arial" w:hAnsi="Arial" w:cs="Arial"/>
          <w:sz w:val="23"/>
          <w:szCs w:val="23"/>
        </w:rPr>
        <w:t xml:space="preserve"> </w:t>
      </w:r>
      <w:r w:rsidR="005555E2">
        <w:rPr>
          <w:rFonts w:ascii="Arial" w:eastAsia="Arial" w:hAnsi="Arial" w:cs="Arial"/>
          <w:sz w:val="23"/>
          <w:szCs w:val="23"/>
        </w:rPr>
        <w:t xml:space="preserve">gminy </w:t>
      </w:r>
      <w:r>
        <w:rPr>
          <w:rFonts w:ascii="Arial" w:hAnsi="Arial" w:cs="Arial"/>
          <w:sz w:val="23"/>
          <w:szCs w:val="23"/>
        </w:rPr>
        <w:t>rozkładów</w:t>
      </w:r>
      <w:r>
        <w:rPr>
          <w:rFonts w:ascii="Arial" w:eastAsia="Arial" w:hAnsi="Arial" w:cs="Arial"/>
          <w:sz w:val="23"/>
          <w:szCs w:val="23"/>
        </w:rPr>
        <w:t xml:space="preserve"> </w:t>
      </w:r>
      <w:r>
        <w:rPr>
          <w:rFonts w:ascii="Arial" w:hAnsi="Arial" w:cs="Arial"/>
          <w:sz w:val="23"/>
          <w:szCs w:val="23"/>
        </w:rPr>
        <w:t>jazdy.</w:t>
      </w:r>
    </w:p>
    <w:p w14:paraId="3CB064BA" w14:textId="3607B9B9" w:rsidR="00D90243" w:rsidRDefault="00D90243" w:rsidP="005555E2">
      <w:pPr>
        <w:tabs>
          <w:tab w:val="left" w:pos="900"/>
        </w:tabs>
        <w:spacing w:after="0" w:line="240" w:lineRule="auto"/>
        <w:ind w:left="426" w:hanging="426"/>
        <w:jc w:val="both"/>
      </w:pPr>
      <w:r>
        <w:rPr>
          <w:rFonts w:ascii="Arial" w:hAnsi="Arial" w:cs="Arial"/>
          <w:sz w:val="23"/>
          <w:szCs w:val="23"/>
        </w:rPr>
        <w:t>1</w:t>
      </w:r>
      <w:r w:rsidR="00383B14">
        <w:rPr>
          <w:rFonts w:ascii="Arial" w:hAnsi="Arial" w:cs="Arial"/>
          <w:sz w:val="23"/>
          <w:szCs w:val="23"/>
        </w:rPr>
        <w:t>8</w:t>
      </w:r>
      <w:r>
        <w:rPr>
          <w:rFonts w:ascii="Arial" w:hAnsi="Arial" w:cs="Arial"/>
          <w:sz w:val="23"/>
          <w:szCs w:val="23"/>
        </w:rPr>
        <w:t>. Wykonywanie innych zadań z zakresu ustawy o drogach publicznych oraz ustawy                 o publicznym transporcie zbiorowym w szczególności, wydawanie zezwoleń w tym zakresie.</w:t>
      </w:r>
    </w:p>
    <w:p w14:paraId="56150E02" w14:textId="5018F691" w:rsidR="00D90243" w:rsidRDefault="00D90243" w:rsidP="005555E2">
      <w:pPr>
        <w:tabs>
          <w:tab w:val="left" w:pos="900"/>
        </w:tabs>
        <w:spacing w:after="0" w:line="240" w:lineRule="auto"/>
        <w:jc w:val="both"/>
      </w:pPr>
      <w:r>
        <w:rPr>
          <w:rFonts w:ascii="Arial" w:hAnsi="Arial" w:cs="Arial"/>
          <w:sz w:val="23"/>
          <w:szCs w:val="23"/>
        </w:rPr>
        <w:t>1</w:t>
      </w:r>
      <w:r w:rsidR="00383B14">
        <w:rPr>
          <w:rFonts w:ascii="Arial" w:hAnsi="Arial" w:cs="Arial"/>
          <w:sz w:val="23"/>
          <w:szCs w:val="23"/>
        </w:rPr>
        <w:t>9</w:t>
      </w:r>
      <w:r>
        <w:rPr>
          <w:rFonts w:ascii="Arial" w:hAnsi="Arial" w:cs="Arial"/>
          <w:sz w:val="23"/>
          <w:szCs w:val="23"/>
        </w:rPr>
        <w:t>. Prowadzenie spraw dotyczących przystanków autobusowych.</w:t>
      </w:r>
    </w:p>
    <w:p w14:paraId="00C745C9" w14:textId="5CDC8547" w:rsidR="00D90243" w:rsidRDefault="00383B14" w:rsidP="005555E2">
      <w:pPr>
        <w:tabs>
          <w:tab w:val="left" w:pos="900"/>
        </w:tabs>
        <w:spacing w:after="0" w:line="240" w:lineRule="auto"/>
        <w:ind w:left="426" w:hanging="426"/>
        <w:jc w:val="both"/>
      </w:pPr>
      <w:r>
        <w:rPr>
          <w:rFonts w:ascii="Arial" w:eastAsia="Arial" w:hAnsi="Arial" w:cs="Arial"/>
          <w:sz w:val="23"/>
          <w:szCs w:val="23"/>
        </w:rPr>
        <w:t>20</w:t>
      </w:r>
      <w:r w:rsidR="00D90243">
        <w:rPr>
          <w:rFonts w:ascii="Arial" w:eastAsia="Arial" w:hAnsi="Arial" w:cs="Arial"/>
          <w:sz w:val="23"/>
          <w:szCs w:val="23"/>
        </w:rPr>
        <w:t>. Naliczanie i egzekwowanie opłat za zajęcie pasa drogowego, lokalizowanie obiektów              i ułożenie w pasie drogowym urządzeń infrastruktury nie związanych z utrzymaniem drogi.</w:t>
      </w:r>
    </w:p>
    <w:p w14:paraId="77CCE870" w14:textId="6534449F" w:rsidR="00D90243" w:rsidRDefault="00383B14" w:rsidP="005555E2">
      <w:pPr>
        <w:tabs>
          <w:tab w:val="left" w:pos="900"/>
        </w:tabs>
        <w:spacing w:after="0" w:line="240" w:lineRule="auto"/>
        <w:ind w:left="426" w:hanging="426"/>
        <w:jc w:val="both"/>
        <w:rPr>
          <w:rFonts w:ascii="Arial" w:eastAsia="Arial" w:hAnsi="Arial" w:cs="Arial"/>
          <w:sz w:val="23"/>
          <w:szCs w:val="23"/>
        </w:rPr>
      </w:pPr>
      <w:r>
        <w:rPr>
          <w:rFonts w:ascii="Arial" w:eastAsia="Arial" w:hAnsi="Arial" w:cs="Arial"/>
          <w:sz w:val="23"/>
          <w:szCs w:val="23"/>
        </w:rPr>
        <w:t>2</w:t>
      </w:r>
      <w:r w:rsidR="00D90243">
        <w:rPr>
          <w:rFonts w:ascii="Arial" w:eastAsia="Arial" w:hAnsi="Arial" w:cs="Arial"/>
          <w:sz w:val="23"/>
          <w:szCs w:val="23"/>
        </w:rPr>
        <w:t>1. Zapewnienie stałej sprawności sprzętu budowlano-transportowego będącego na wyposażeniu gminy, dbanie o terminowość przeglądów gwarancyjnych, okresowych lub innych wymagań technicznych, zgodnie z parametrami zalecanymi przez producenta.</w:t>
      </w:r>
    </w:p>
    <w:p w14:paraId="22808C6E" w14:textId="1AB1C283" w:rsidR="00383B14" w:rsidRPr="00700724" w:rsidRDefault="00383B14" w:rsidP="005555E2">
      <w:pPr>
        <w:tabs>
          <w:tab w:val="left" w:pos="900"/>
        </w:tabs>
        <w:spacing w:after="0" w:line="240" w:lineRule="auto"/>
        <w:ind w:left="360" w:hanging="360"/>
        <w:jc w:val="both"/>
        <w:rPr>
          <w:rFonts w:ascii="Arial" w:hAnsi="Arial" w:cs="Arial"/>
          <w:sz w:val="23"/>
          <w:szCs w:val="23"/>
        </w:rPr>
      </w:pPr>
      <w:r w:rsidRPr="00700724">
        <w:rPr>
          <w:rFonts w:ascii="Arial" w:hAnsi="Arial" w:cs="Arial"/>
          <w:sz w:val="23"/>
          <w:szCs w:val="23"/>
        </w:rPr>
        <w:t>22. W zakresie określonym przez Wójta, wykonywanie zadań z zakresu przeprowadzenia procedury udzielania zamówień publicznych o wartości szacunkowej nie równej i nie przekraczającej kwoty 130 000 zł , na realizację określonego zbioru dostaw, usług lub robót budowlanych, do których nie stosuje się przepisów ustawy - Prawo zamówień publicznych.</w:t>
      </w:r>
    </w:p>
    <w:p w14:paraId="38982CC8" w14:textId="4960F9C8" w:rsidR="00383B14" w:rsidRPr="00700724" w:rsidRDefault="00383B14" w:rsidP="005555E2">
      <w:pPr>
        <w:tabs>
          <w:tab w:val="left" w:pos="900"/>
        </w:tabs>
        <w:spacing w:after="0" w:line="240" w:lineRule="auto"/>
        <w:ind w:left="360" w:hanging="360"/>
        <w:rPr>
          <w:rFonts w:ascii="Arial" w:hAnsi="Arial" w:cs="Arial"/>
          <w:sz w:val="23"/>
          <w:szCs w:val="23"/>
        </w:rPr>
      </w:pPr>
      <w:r w:rsidRPr="00700724">
        <w:rPr>
          <w:rFonts w:ascii="Arial" w:hAnsi="Arial" w:cs="Arial"/>
          <w:sz w:val="23"/>
          <w:szCs w:val="23"/>
        </w:rPr>
        <w:t>23. Prowadzenie rejestru faktur.</w:t>
      </w:r>
    </w:p>
    <w:p w14:paraId="0AFE0847" w14:textId="195AC993" w:rsidR="00D90243" w:rsidRDefault="00383B14" w:rsidP="005555E2">
      <w:pPr>
        <w:tabs>
          <w:tab w:val="left" w:pos="900"/>
        </w:tabs>
        <w:spacing w:after="0" w:line="240" w:lineRule="auto"/>
        <w:ind w:left="426" w:hanging="426"/>
        <w:jc w:val="both"/>
        <w:rPr>
          <w:rFonts w:ascii="Arial" w:eastAsia="Arial" w:hAnsi="Arial" w:cs="Arial"/>
          <w:sz w:val="23"/>
          <w:szCs w:val="23"/>
        </w:rPr>
      </w:pPr>
      <w:r>
        <w:rPr>
          <w:rFonts w:ascii="Arial" w:eastAsia="Arial" w:hAnsi="Arial" w:cs="Arial"/>
          <w:sz w:val="23"/>
          <w:szCs w:val="23"/>
        </w:rPr>
        <w:t>24</w:t>
      </w:r>
      <w:r w:rsidR="00D90243">
        <w:rPr>
          <w:rFonts w:ascii="Arial" w:eastAsia="Arial" w:hAnsi="Arial" w:cs="Arial"/>
          <w:sz w:val="23"/>
          <w:szCs w:val="23"/>
        </w:rPr>
        <w:t>. Ewidencja kart drogowych oraz rozliczanie zużycia paliwa, olejów i części zamiennych pojazdów służbowych.</w:t>
      </w:r>
    </w:p>
    <w:p w14:paraId="4AF3BBC2" w14:textId="6A235CAC" w:rsidR="005555E2" w:rsidRDefault="005555E2" w:rsidP="005555E2">
      <w:pPr>
        <w:tabs>
          <w:tab w:val="left" w:pos="900"/>
        </w:tabs>
        <w:spacing w:after="0" w:line="240" w:lineRule="auto"/>
        <w:ind w:left="426" w:hanging="426"/>
        <w:jc w:val="both"/>
        <w:rPr>
          <w:rFonts w:ascii="Arial" w:eastAsia="Arial" w:hAnsi="Arial" w:cs="Arial"/>
          <w:sz w:val="23"/>
          <w:szCs w:val="23"/>
        </w:rPr>
      </w:pPr>
      <w:r>
        <w:rPr>
          <w:rFonts w:ascii="Arial" w:eastAsia="Arial" w:hAnsi="Arial" w:cs="Arial"/>
          <w:sz w:val="23"/>
          <w:szCs w:val="23"/>
        </w:rPr>
        <w:t>25. Prowadzenie spraw związanych z zagospodarowaniem mienia gminnego w pasie drogowym tj. bilbordy, słupki reklamowe, tablice reklamowe itp.</w:t>
      </w:r>
    </w:p>
    <w:p w14:paraId="69A71A7C" w14:textId="0B7912AB" w:rsidR="005555E2" w:rsidRDefault="005555E2" w:rsidP="005555E2">
      <w:pPr>
        <w:tabs>
          <w:tab w:val="left" w:pos="900"/>
        </w:tabs>
        <w:spacing w:after="0" w:line="240" w:lineRule="auto"/>
        <w:ind w:left="426" w:hanging="426"/>
        <w:jc w:val="both"/>
        <w:rPr>
          <w:rFonts w:ascii="Arial" w:eastAsia="Arial" w:hAnsi="Arial" w:cs="Arial"/>
          <w:sz w:val="23"/>
          <w:szCs w:val="23"/>
        </w:rPr>
      </w:pPr>
      <w:r>
        <w:rPr>
          <w:rFonts w:ascii="Arial" w:eastAsia="Arial" w:hAnsi="Arial" w:cs="Arial"/>
          <w:sz w:val="23"/>
          <w:szCs w:val="23"/>
        </w:rPr>
        <w:t>26. Prowadzenie spraw związanych z utrzymaniem ścieżek rowerowych i innych punktów obsługi ruchu turystycznego.</w:t>
      </w:r>
    </w:p>
    <w:p w14:paraId="7CD04146" w14:textId="53822A19" w:rsidR="005555E2" w:rsidRDefault="005555E2" w:rsidP="005555E2">
      <w:pPr>
        <w:tabs>
          <w:tab w:val="left" w:pos="900"/>
        </w:tabs>
        <w:spacing w:after="0" w:line="240" w:lineRule="auto"/>
        <w:ind w:left="426" w:hanging="426"/>
        <w:jc w:val="both"/>
        <w:rPr>
          <w:rFonts w:ascii="Arial" w:eastAsia="Arial" w:hAnsi="Arial" w:cs="Arial"/>
          <w:sz w:val="23"/>
          <w:szCs w:val="23"/>
        </w:rPr>
      </w:pPr>
      <w:r>
        <w:rPr>
          <w:rFonts w:ascii="Arial" w:eastAsia="Arial" w:hAnsi="Arial" w:cs="Arial"/>
          <w:sz w:val="23"/>
          <w:szCs w:val="23"/>
        </w:rPr>
        <w:t>27. Prowadzenie rejestru realizowanych zadań inwestycyjnych.</w:t>
      </w:r>
    </w:p>
    <w:p w14:paraId="4395ECE7" w14:textId="0EA446BB" w:rsidR="005555E2" w:rsidRDefault="005555E2" w:rsidP="005555E2">
      <w:pPr>
        <w:tabs>
          <w:tab w:val="left" w:pos="900"/>
        </w:tabs>
        <w:spacing w:after="0" w:line="240" w:lineRule="auto"/>
        <w:ind w:left="426" w:hanging="426"/>
        <w:jc w:val="both"/>
        <w:rPr>
          <w:rFonts w:ascii="Arial" w:eastAsia="Arial" w:hAnsi="Arial" w:cs="Arial"/>
          <w:sz w:val="23"/>
          <w:szCs w:val="23"/>
        </w:rPr>
      </w:pPr>
      <w:r>
        <w:rPr>
          <w:rFonts w:ascii="Arial" w:eastAsia="Arial" w:hAnsi="Arial" w:cs="Arial"/>
          <w:sz w:val="23"/>
          <w:szCs w:val="23"/>
        </w:rPr>
        <w:t>28. Nadzór nad wszystkimi etapami  realizacji inwestycji.</w:t>
      </w:r>
    </w:p>
    <w:p w14:paraId="4F3A3E09" w14:textId="5D997F37" w:rsidR="005555E2" w:rsidRDefault="005555E2" w:rsidP="005555E2">
      <w:pPr>
        <w:tabs>
          <w:tab w:val="left" w:pos="900"/>
        </w:tabs>
        <w:spacing w:after="0" w:line="240" w:lineRule="auto"/>
        <w:ind w:left="426" w:hanging="426"/>
        <w:jc w:val="both"/>
        <w:rPr>
          <w:rFonts w:ascii="Arial" w:eastAsia="Arial" w:hAnsi="Arial" w:cs="Arial"/>
          <w:sz w:val="23"/>
          <w:szCs w:val="23"/>
        </w:rPr>
      </w:pPr>
      <w:r>
        <w:rPr>
          <w:rFonts w:ascii="Arial" w:eastAsia="Arial" w:hAnsi="Arial" w:cs="Arial"/>
          <w:sz w:val="23"/>
          <w:szCs w:val="23"/>
        </w:rPr>
        <w:t xml:space="preserve">29. Współpraca  w zakresie przygotowywania wniosków pod względem merytorycznym na dofinansowanie, dotacje na realizowane </w:t>
      </w:r>
      <w:r w:rsidR="006A6993">
        <w:rPr>
          <w:rFonts w:ascii="Arial" w:eastAsia="Arial" w:hAnsi="Arial" w:cs="Arial"/>
          <w:sz w:val="23"/>
          <w:szCs w:val="23"/>
        </w:rPr>
        <w:t>inwestycje i remonty.</w:t>
      </w:r>
    </w:p>
    <w:p w14:paraId="27057F41" w14:textId="7F2853B5" w:rsidR="006A6993" w:rsidRPr="001D715C" w:rsidRDefault="006A6993" w:rsidP="006A6993">
      <w:pPr>
        <w:pStyle w:val="Akapitzlist1"/>
        <w:tabs>
          <w:tab w:val="left" w:pos="1134"/>
        </w:tabs>
        <w:spacing w:after="0" w:line="240" w:lineRule="auto"/>
        <w:ind w:left="0"/>
        <w:jc w:val="both"/>
        <w:rPr>
          <w:rFonts w:ascii="Arial" w:hAnsi="Arial" w:cs="Arial"/>
          <w:sz w:val="23"/>
          <w:szCs w:val="23"/>
        </w:rPr>
      </w:pPr>
      <w:r>
        <w:rPr>
          <w:rFonts w:ascii="Arial" w:hAnsi="Arial" w:cs="Arial"/>
          <w:sz w:val="23"/>
          <w:szCs w:val="23"/>
        </w:rPr>
        <w:t>30. W</w:t>
      </w:r>
      <w:r w:rsidRPr="001D715C">
        <w:rPr>
          <w:rFonts w:ascii="Arial" w:hAnsi="Arial" w:cs="Arial"/>
          <w:sz w:val="23"/>
          <w:szCs w:val="23"/>
        </w:rPr>
        <w:t>ykonywanie innych zadań na polecenie Wójta</w:t>
      </w:r>
      <w:r>
        <w:rPr>
          <w:rFonts w:ascii="Arial" w:hAnsi="Arial" w:cs="Arial"/>
          <w:sz w:val="23"/>
          <w:szCs w:val="23"/>
        </w:rPr>
        <w:t xml:space="preserve"> lub</w:t>
      </w:r>
      <w:r w:rsidRPr="001D715C">
        <w:rPr>
          <w:rFonts w:ascii="Arial" w:hAnsi="Arial" w:cs="Arial"/>
          <w:sz w:val="23"/>
          <w:szCs w:val="23"/>
        </w:rPr>
        <w:t xml:space="preserve"> Zastępcy Wójta</w:t>
      </w:r>
      <w:r>
        <w:rPr>
          <w:rFonts w:ascii="Arial" w:hAnsi="Arial" w:cs="Arial"/>
          <w:sz w:val="23"/>
          <w:szCs w:val="23"/>
        </w:rPr>
        <w:t>.</w:t>
      </w:r>
      <w:r w:rsidRPr="001D715C">
        <w:rPr>
          <w:rFonts w:ascii="Arial" w:hAnsi="Arial" w:cs="Arial"/>
          <w:sz w:val="23"/>
          <w:szCs w:val="23"/>
        </w:rPr>
        <w:t xml:space="preserve"> </w:t>
      </w:r>
    </w:p>
    <w:p w14:paraId="7B5DBE2D" w14:textId="5655B0FE" w:rsidR="00210058" w:rsidRDefault="00210058" w:rsidP="005555E2">
      <w:pPr>
        <w:tabs>
          <w:tab w:val="left" w:pos="900"/>
        </w:tabs>
        <w:spacing w:after="0" w:line="240" w:lineRule="auto"/>
        <w:ind w:left="426" w:hanging="426"/>
        <w:jc w:val="both"/>
        <w:rPr>
          <w:rFonts w:ascii="Arial" w:eastAsia="Arial" w:hAnsi="Arial" w:cs="Arial"/>
          <w:sz w:val="23"/>
          <w:szCs w:val="23"/>
        </w:rPr>
      </w:pPr>
    </w:p>
    <w:p w14:paraId="52E0BE5C" w14:textId="77777777" w:rsidR="00F75A83" w:rsidRDefault="00F75A83" w:rsidP="008D581D">
      <w:pPr>
        <w:spacing w:line="276" w:lineRule="auto"/>
        <w:jc w:val="center"/>
        <w:rPr>
          <w:rFonts w:ascii="Arial" w:hAnsi="Arial" w:cs="Arial"/>
          <w:b/>
          <w:bCs/>
          <w:sz w:val="23"/>
          <w:szCs w:val="23"/>
        </w:rPr>
      </w:pPr>
    </w:p>
    <w:p w14:paraId="2C4917A1" w14:textId="27C0B206" w:rsidR="00F75A83" w:rsidRDefault="00F75A83" w:rsidP="008D581D">
      <w:pPr>
        <w:spacing w:line="276" w:lineRule="auto"/>
        <w:jc w:val="center"/>
        <w:rPr>
          <w:rFonts w:ascii="Arial" w:hAnsi="Arial" w:cs="Arial"/>
          <w:b/>
          <w:bCs/>
          <w:sz w:val="23"/>
          <w:szCs w:val="23"/>
        </w:rPr>
      </w:pPr>
    </w:p>
    <w:p w14:paraId="267A6B5F" w14:textId="4175D129" w:rsidR="007076B1" w:rsidRDefault="007076B1" w:rsidP="008D581D">
      <w:pPr>
        <w:spacing w:line="276" w:lineRule="auto"/>
        <w:jc w:val="center"/>
        <w:rPr>
          <w:rFonts w:ascii="Arial" w:hAnsi="Arial" w:cs="Arial"/>
          <w:b/>
          <w:bCs/>
          <w:sz w:val="23"/>
          <w:szCs w:val="23"/>
        </w:rPr>
      </w:pPr>
    </w:p>
    <w:p w14:paraId="5FE5EDD4" w14:textId="77777777" w:rsidR="007076B1" w:rsidRDefault="007076B1" w:rsidP="008D581D">
      <w:pPr>
        <w:spacing w:line="276" w:lineRule="auto"/>
        <w:jc w:val="center"/>
        <w:rPr>
          <w:rFonts w:ascii="Arial" w:hAnsi="Arial" w:cs="Arial"/>
          <w:b/>
          <w:bCs/>
          <w:sz w:val="23"/>
          <w:szCs w:val="23"/>
        </w:rPr>
      </w:pPr>
    </w:p>
    <w:p w14:paraId="05CABAC0" w14:textId="12F3C13E" w:rsidR="008D581D" w:rsidRPr="00654D76" w:rsidRDefault="008D581D" w:rsidP="008D581D">
      <w:pPr>
        <w:spacing w:line="276" w:lineRule="auto"/>
        <w:jc w:val="center"/>
        <w:rPr>
          <w:rFonts w:ascii="Arial" w:hAnsi="Arial" w:cs="Arial"/>
          <w:sz w:val="23"/>
          <w:szCs w:val="23"/>
        </w:rPr>
      </w:pPr>
      <w:r w:rsidRPr="00654D76">
        <w:rPr>
          <w:rFonts w:ascii="Arial" w:hAnsi="Arial" w:cs="Arial"/>
          <w:b/>
          <w:bCs/>
          <w:sz w:val="23"/>
          <w:szCs w:val="23"/>
        </w:rPr>
        <w:lastRenderedPageBreak/>
        <w:t>§</w:t>
      </w:r>
      <w:r w:rsidRPr="00654D76">
        <w:rPr>
          <w:rFonts w:ascii="Arial" w:eastAsia="Arial" w:hAnsi="Arial" w:cs="Arial"/>
          <w:b/>
          <w:bCs/>
          <w:sz w:val="23"/>
          <w:szCs w:val="23"/>
        </w:rPr>
        <w:t xml:space="preserve"> </w:t>
      </w:r>
      <w:r w:rsidRPr="00654D76">
        <w:rPr>
          <w:rFonts w:ascii="Arial" w:hAnsi="Arial" w:cs="Arial"/>
          <w:b/>
          <w:bCs/>
          <w:sz w:val="23"/>
          <w:szCs w:val="23"/>
        </w:rPr>
        <w:t>2</w:t>
      </w:r>
      <w:r>
        <w:rPr>
          <w:rFonts w:ascii="Arial" w:hAnsi="Arial" w:cs="Arial"/>
          <w:b/>
          <w:bCs/>
          <w:sz w:val="23"/>
          <w:szCs w:val="23"/>
        </w:rPr>
        <w:t>7</w:t>
      </w:r>
    </w:p>
    <w:p w14:paraId="1D124AAD" w14:textId="5E834C7E" w:rsidR="008D581D" w:rsidRPr="00654D76" w:rsidRDefault="008D581D" w:rsidP="008D581D">
      <w:pPr>
        <w:tabs>
          <w:tab w:val="left" w:pos="45"/>
        </w:tabs>
        <w:spacing w:line="276" w:lineRule="auto"/>
        <w:ind w:left="142" w:hanging="142"/>
        <w:jc w:val="both"/>
        <w:rPr>
          <w:rFonts w:ascii="Arial" w:hAnsi="Arial" w:cs="Arial"/>
          <w:sz w:val="23"/>
          <w:szCs w:val="23"/>
        </w:rPr>
      </w:pPr>
      <w:r>
        <w:rPr>
          <w:rFonts w:ascii="Arial" w:eastAsia="Arial" w:hAnsi="Arial" w:cs="Arial"/>
          <w:b/>
          <w:bCs/>
          <w:sz w:val="23"/>
          <w:szCs w:val="23"/>
          <w:lang w:eastAsia="zh-CN"/>
        </w:rPr>
        <w:tab/>
      </w:r>
      <w:r>
        <w:rPr>
          <w:rFonts w:ascii="Arial" w:eastAsia="Arial" w:hAnsi="Arial" w:cs="Arial"/>
          <w:b/>
          <w:bCs/>
          <w:sz w:val="23"/>
          <w:szCs w:val="23"/>
          <w:lang w:eastAsia="zh-CN"/>
        </w:rPr>
        <w:tab/>
      </w:r>
      <w:r>
        <w:rPr>
          <w:rFonts w:ascii="Arial" w:eastAsia="Arial" w:hAnsi="Arial" w:cs="Arial"/>
          <w:b/>
          <w:bCs/>
          <w:sz w:val="23"/>
          <w:szCs w:val="23"/>
          <w:lang w:eastAsia="zh-CN"/>
        </w:rPr>
        <w:tab/>
      </w:r>
      <w:r w:rsidRPr="008D581D">
        <w:rPr>
          <w:rFonts w:ascii="Arial" w:eastAsia="Arial" w:hAnsi="Arial" w:cs="Arial"/>
          <w:b/>
          <w:bCs/>
          <w:sz w:val="23"/>
          <w:szCs w:val="23"/>
          <w:lang w:eastAsia="zh-CN"/>
        </w:rPr>
        <w:t>Referat Kultury, Promocji i Sportu</w:t>
      </w:r>
      <w:r>
        <w:rPr>
          <w:rFonts w:ascii="Arial" w:eastAsia="Arial" w:hAnsi="Arial" w:cs="Arial"/>
          <w:sz w:val="23"/>
          <w:szCs w:val="23"/>
          <w:lang w:eastAsia="zh-CN"/>
        </w:rPr>
        <w:t xml:space="preserve"> </w:t>
      </w:r>
      <w:r w:rsidRPr="00712E78">
        <w:rPr>
          <w:rFonts w:ascii="Arial" w:eastAsia="Arial" w:hAnsi="Arial" w:cs="Arial"/>
          <w:sz w:val="23"/>
          <w:szCs w:val="23"/>
        </w:rPr>
        <w:t>tworzą</w:t>
      </w:r>
      <w:r w:rsidRPr="00654D76">
        <w:rPr>
          <w:rFonts w:ascii="Arial" w:eastAsia="Arial" w:hAnsi="Arial" w:cs="Arial"/>
          <w:sz w:val="23"/>
          <w:szCs w:val="23"/>
        </w:rPr>
        <w:t xml:space="preserve"> </w:t>
      </w:r>
      <w:r w:rsidRPr="00654D76">
        <w:rPr>
          <w:rFonts w:ascii="Arial" w:hAnsi="Arial" w:cs="Arial"/>
          <w:sz w:val="23"/>
          <w:szCs w:val="23"/>
        </w:rPr>
        <w:t>następujące</w:t>
      </w:r>
      <w:r w:rsidRPr="00654D76">
        <w:rPr>
          <w:rFonts w:ascii="Arial" w:eastAsia="Arial" w:hAnsi="Arial" w:cs="Arial"/>
          <w:sz w:val="23"/>
          <w:szCs w:val="23"/>
        </w:rPr>
        <w:t xml:space="preserve"> </w:t>
      </w:r>
      <w:r w:rsidRPr="00654D76">
        <w:rPr>
          <w:rFonts w:ascii="Arial" w:hAnsi="Arial" w:cs="Arial"/>
          <w:sz w:val="23"/>
          <w:szCs w:val="23"/>
        </w:rPr>
        <w:t>stanowiska</w:t>
      </w:r>
      <w:r w:rsidRPr="00654D76">
        <w:rPr>
          <w:rFonts w:ascii="Arial" w:eastAsia="Arial" w:hAnsi="Arial" w:cs="Arial"/>
          <w:sz w:val="23"/>
          <w:szCs w:val="23"/>
        </w:rPr>
        <w:t xml:space="preserve"> </w:t>
      </w:r>
      <w:r w:rsidRPr="00654D76">
        <w:rPr>
          <w:rFonts w:ascii="Arial" w:hAnsi="Arial" w:cs="Arial"/>
          <w:sz w:val="23"/>
          <w:szCs w:val="23"/>
        </w:rPr>
        <w:t>pracy:</w:t>
      </w:r>
    </w:p>
    <w:p w14:paraId="61C789D1" w14:textId="53FBEC57" w:rsidR="008D581D" w:rsidRDefault="008D581D" w:rsidP="008D581D">
      <w:pPr>
        <w:pStyle w:val="Akapitzlist"/>
        <w:tabs>
          <w:tab w:val="left" w:pos="284"/>
        </w:tabs>
        <w:suppressAutoHyphens/>
        <w:spacing w:after="0" w:line="276" w:lineRule="auto"/>
        <w:ind w:left="4236" w:hanging="4236"/>
        <w:rPr>
          <w:rFonts w:ascii="Arial" w:hAnsi="Arial" w:cs="Arial"/>
          <w:sz w:val="23"/>
          <w:szCs w:val="23"/>
        </w:rPr>
      </w:pPr>
      <w:r>
        <w:rPr>
          <w:rFonts w:ascii="Arial" w:hAnsi="Arial" w:cs="Arial"/>
          <w:sz w:val="23"/>
          <w:szCs w:val="23"/>
        </w:rPr>
        <w:t xml:space="preserve"> 1. </w:t>
      </w:r>
      <w:r w:rsidRPr="00654D76">
        <w:rPr>
          <w:rFonts w:ascii="Arial" w:hAnsi="Arial" w:cs="Arial"/>
          <w:sz w:val="23"/>
          <w:szCs w:val="23"/>
        </w:rPr>
        <w:t>Kierownik</w:t>
      </w:r>
      <w:r w:rsidRPr="00654D76">
        <w:rPr>
          <w:rFonts w:ascii="Arial" w:eastAsia="Arial" w:hAnsi="Arial" w:cs="Arial"/>
          <w:sz w:val="23"/>
          <w:szCs w:val="23"/>
        </w:rPr>
        <w:t xml:space="preserve"> </w:t>
      </w:r>
      <w:r w:rsidRPr="00654D76">
        <w:rPr>
          <w:rFonts w:ascii="Arial" w:hAnsi="Arial" w:cs="Arial"/>
          <w:sz w:val="23"/>
          <w:szCs w:val="23"/>
        </w:rPr>
        <w:t>referatu</w:t>
      </w:r>
      <w:r w:rsidRPr="00654D76">
        <w:rPr>
          <w:rFonts w:ascii="Arial" w:eastAsia="Arial" w:hAnsi="Arial" w:cs="Arial"/>
          <w:sz w:val="23"/>
          <w:szCs w:val="23"/>
        </w:rPr>
        <w:t xml:space="preserve"> </w:t>
      </w:r>
      <w:r w:rsidRPr="00654D76">
        <w:rPr>
          <w:rFonts w:ascii="Arial" w:hAnsi="Arial" w:cs="Arial"/>
          <w:sz w:val="23"/>
          <w:szCs w:val="23"/>
        </w:rPr>
        <w:t>(</w:t>
      </w:r>
      <w:r>
        <w:rPr>
          <w:rFonts w:ascii="Arial" w:hAnsi="Arial" w:cs="Arial"/>
          <w:sz w:val="23"/>
          <w:szCs w:val="23"/>
        </w:rPr>
        <w:t>KPS</w:t>
      </w:r>
      <w:r w:rsidRPr="00654D76">
        <w:rPr>
          <w:rFonts w:ascii="Arial" w:hAnsi="Arial" w:cs="Arial"/>
          <w:sz w:val="23"/>
          <w:szCs w:val="23"/>
        </w:rPr>
        <w:t>).</w:t>
      </w:r>
    </w:p>
    <w:p w14:paraId="3EFEEEE4" w14:textId="02A6A119" w:rsidR="008D581D" w:rsidRDefault="008D581D" w:rsidP="008D581D">
      <w:pPr>
        <w:pStyle w:val="Akapitzlist"/>
        <w:tabs>
          <w:tab w:val="left" w:pos="284"/>
        </w:tabs>
        <w:suppressAutoHyphens/>
        <w:spacing w:after="0" w:line="276" w:lineRule="auto"/>
        <w:ind w:left="4236" w:hanging="4236"/>
        <w:rPr>
          <w:rFonts w:ascii="Arial" w:hAnsi="Arial" w:cs="Arial"/>
          <w:sz w:val="23"/>
          <w:szCs w:val="23"/>
        </w:rPr>
      </w:pPr>
      <w:r>
        <w:rPr>
          <w:rFonts w:ascii="Arial" w:hAnsi="Arial" w:cs="Arial"/>
          <w:sz w:val="23"/>
          <w:szCs w:val="23"/>
        </w:rPr>
        <w:t xml:space="preserve"> 2. </w:t>
      </w:r>
      <w:r w:rsidRPr="00654D76">
        <w:rPr>
          <w:rFonts w:ascii="Arial" w:hAnsi="Arial" w:cs="Arial"/>
          <w:sz w:val="23"/>
          <w:szCs w:val="23"/>
        </w:rPr>
        <w:t>Stanowisko</w:t>
      </w:r>
      <w:r w:rsidRPr="00654D76">
        <w:rPr>
          <w:rFonts w:ascii="Arial" w:eastAsia="Arial" w:hAnsi="Arial" w:cs="Arial"/>
          <w:sz w:val="23"/>
          <w:szCs w:val="23"/>
        </w:rPr>
        <w:t xml:space="preserve"> </w:t>
      </w:r>
      <w:r w:rsidRPr="00654D76">
        <w:rPr>
          <w:rFonts w:ascii="Arial" w:hAnsi="Arial" w:cs="Arial"/>
          <w:sz w:val="23"/>
          <w:szCs w:val="23"/>
        </w:rPr>
        <w:t>ds.</w:t>
      </w:r>
      <w:r w:rsidRPr="008D581D">
        <w:rPr>
          <w:rFonts w:ascii="Arial" w:eastAsia="Arial" w:hAnsi="Arial" w:cs="Arial"/>
          <w:sz w:val="23"/>
          <w:szCs w:val="23"/>
        </w:rPr>
        <w:t xml:space="preserve"> </w:t>
      </w:r>
      <w:r w:rsidRPr="005032A8">
        <w:rPr>
          <w:rFonts w:ascii="Arial" w:eastAsia="Arial" w:hAnsi="Arial" w:cs="Arial"/>
          <w:sz w:val="23"/>
          <w:szCs w:val="23"/>
        </w:rPr>
        <w:t>kultury</w:t>
      </w:r>
      <w:r>
        <w:rPr>
          <w:rFonts w:ascii="Arial" w:eastAsia="Arial" w:hAnsi="Arial" w:cs="Arial"/>
          <w:sz w:val="23"/>
          <w:szCs w:val="23"/>
        </w:rPr>
        <w:t xml:space="preserve">, promocji </w:t>
      </w:r>
      <w:r w:rsidRPr="005032A8">
        <w:rPr>
          <w:rFonts w:ascii="Arial" w:eastAsia="Arial" w:hAnsi="Arial" w:cs="Arial"/>
          <w:sz w:val="23"/>
          <w:szCs w:val="23"/>
        </w:rPr>
        <w:t>i sportu</w:t>
      </w:r>
      <w:r w:rsidRPr="00654D76">
        <w:rPr>
          <w:rFonts w:ascii="Arial" w:eastAsia="Arial" w:hAnsi="Arial" w:cs="Arial"/>
          <w:sz w:val="23"/>
          <w:szCs w:val="23"/>
        </w:rPr>
        <w:t xml:space="preserve"> </w:t>
      </w:r>
      <w:r>
        <w:rPr>
          <w:rFonts w:ascii="Arial" w:eastAsia="Arial" w:hAnsi="Arial" w:cs="Arial"/>
          <w:sz w:val="23"/>
          <w:szCs w:val="23"/>
        </w:rPr>
        <w:t xml:space="preserve"> </w:t>
      </w:r>
      <w:r w:rsidRPr="00654D76">
        <w:rPr>
          <w:rFonts w:ascii="Arial" w:hAnsi="Arial" w:cs="Arial"/>
          <w:sz w:val="23"/>
          <w:szCs w:val="23"/>
        </w:rPr>
        <w:t>(</w:t>
      </w:r>
      <w:r>
        <w:rPr>
          <w:rFonts w:ascii="Arial" w:hAnsi="Arial" w:cs="Arial"/>
          <w:sz w:val="23"/>
          <w:szCs w:val="23"/>
        </w:rPr>
        <w:t>KPS</w:t>
      </w:r>
      <w:r w:rsidRPr="00654D76">
        <w:rPr>
          <w:rFonts w:ascii="Arial" w:hAnsi="Arial" w:cs="Arial"/>
          <w:sz w:val="23"/>
          <w:szCs w:val="23"/>
        </w:rPr>
        <w:t xml:space="preserve">**). </w:t>
      </w:r>
    </w:p>
    <w:p w14:paraId="551F841B" w14:textId="71789830" w:rsidR="008D581D" w:rsidRPr="008D581D" w:rsidRDefault="008D581D" w:rsidP="008D581D">
      <w:pPr>
        <w:tabs>
          <w:tab w:val="left" w:pos="284"/>
        </w:tabs>
        <w:suppressAutoHyphens/>
        <w:spacing w:after="0" w:line="276" w:lineRule="auto"/>
        <w:ind w:left="3876" w:hanging="3810"/>
        <w:rPr>
          <w:rFonts w:ascii="Arial" w:hAnsi="Arial" w:cs="Arial"/>
          <w:sz w:val="23"/>
          <w:szCs w:val="23"/>
        </w:rPr>
      </w:pPr>
      <w:r>
        <w:rPr>
          <w:rFonts w:ascii="Arial" w:hAnsi="Arial" w:cs="Arial"/>
          <w:sz w:val="23"/>
          <w:szCs w:val="23"/>
        </w:rPr>
        <w:t xml:space="preserve">3. </w:t>
      </w:r>
      <w:r w:rsidRPr="008D581D">
        <w:rPr>
          <w:rFonts w:ascii="Arial" w:hAnsi="Arial" w:cs="Arial"/>
          <w:sz w:val="23"/>
          <w:szCs w:val="23"/>
        </w:rPr>
        <w:t>Stanowisko</w:t>
      </w:r>
      <w:r w:rsidRPr="008D581D">
        <w:rPr>
          <w:rFonts w:ascii="Arial" w:eastAsia="Arial" w:hAnsi="Arial" w:cs="Arial"/>
          <w:sz w:val="23"/>
          <w:szCs w:val="23"/>
        </w:rPr>
        <w:t xml:space="preserve"> </w:t>
      </w:r>
      <w:r w:rsidRPr="008D581D">
        <w:rPr>
          <w:rFonts w:ascii="Arial" w:hAnsi="Arial" w:cs="Arial"/>
          <w:sz w:val="23"/>
          <w:szCs w:val="23"/>
        </w:rPr>
        <w:t xml:space="preserve">pomocy administracyjnej </w:t>
      </w:r>
      <w:r w:rsidRPr="008D581D">
        <w:rPr>
          <w:rFonts w:ascii="Arial" w:eastAsia="Arial" w:hAnsi="Arial" w:cs="Arial"/>
          <w:sz w:val="23"/>
          <w:szCs w:val="23"/>
        </w:rPr>
        <w:t>(KPS**).</w:t>
      </w:r>
    </w:p>
    <w:p w14:paraId="0C593A5D" w14:textId="77777777" w:rsidR="008D581D" w:rsidRPr="00654D76" w:rsidRDefault="008D581D" w:rsidP="008D581D">
      <w:pPr>
        <w:spacing w:line="276" w:lineRule="auto"/>
        <w:ind w:firstLine="708"/>
        <w:jc w:val="both"/>
        <w:rPr>
          <w:rFonts w:ascii="Arial" w:hAnsi="Arial" w:cs="Arial"/>
          <w:b/>
          <w:bCs/>
          <w:sz w:val="23"/>
          <w:szCs w:val="23"/>
        </w:rPr>
      </w:pPr>
      <w:r w:rsidRPr="00654D76">
        <w:rPr>
          <w:rFonts w:ascii="Arial" w:hAnsi="Arial" w:cs="Arial"/>
          <w:b/>
          <w:i/>
          <w:iCs/>
          <w:sz w:val="23"/>
          <w:szCs w:val="23"/>
        </w:rPr>
        <w:t>**</w:t>
      </w:r>
      <w:r w:rsidRPr="00654D76">
        <w:rPr>
          <w:rFonts w:ascii="Arial" w:hAnsi="Arial" w:cs="Arial"/>
          <w:i/>
          <w:iCs/>
          <w:sz w:val="23"/>
          <w:szCs w:val="23"/>
        </w:rPr>
        <w:t>- stosować inicjały w kolejności od nazwiska i imienia pracownika.</w:t>
      </w:r>
      <w:r w:rsidRPr="00654D76">
        <w:rPr>
          <w:rFonts w:ascii="Arial" w:hAnsi="Arial" w:cs="Arial"/>
          <w:b/>
          <w:bCs/>
          <w:sz w:val="23"/>
          <w:szCs w:val="23"/>
        </w:rPr>
        <w:t>”</w:t>
      </w:r>
    </w:p>
    <w:p w14:paraId="5620B27D" w14:textId="43931A41" w:rsidR="008D581D" w:rsidRPr="00654D76" w:rsidRDefault="008D581D" w:rsidP="008D581D">
      <w:pPr>
        <w:spacing w:line="276" w:lineRule="auto"/>
        <w:jc w:val="center"/>
        <w:rPr>
          <w:rFonts w:ascii="Arial" w:hAnsi="Arial" w:cs="Arial"/>
          <w:sz w:val="23"/>
          <w:szCs w:val="23"/>
        </w:rPr>
      </w:pPr>
      <w:r w:rsidRPr="00654D76">
        <w:rPr>
          <w:rFonts w:ascii="Arial" w:hAnsi="Arial" w:cs="Arial"/>
          <w:b/>
          <w:bCs/>
          <w:sz w:val="23"/>
          <w:szCs w:val="23"/>
        </w:rPr>
        <w:t>§</w:t>
      </w:r>
      <w:r w:rsidRPr="00654D76">
        <w:rPr>
          <w:rFonts w:ascii="Arial" w:eastAsia="Arial" w:hAnsi="Arial" w:cs="Arial"/>
          <w:b/>
          <w:bCs/>
          <w:sz w:val="23"/>
          <w:szCs w:val="23"/>
        </w:rPr>
        <w:t xml:space="preserve"> </w:t>
      </w:r>
      <w:r w:rsidRPr="00654D76">
        <w:rPr>
          <w:rFonts w:ascii="Arial" w:hAnsi="Arial" w:cs="Arial"/>
          <w:b/>
          <w:bCs/>
          <w:sz w:val="23"/>
          <w:szCs w:val="23"/>
        </w:rPr>
        <w:t>2</w:t>
      </w:r>
      <w:r w:rsidR="00F030E0">
        <w:rPr>
          <w:rFonts w:ascii="Arial" w:hAnsi="Arial" w:cs="Arial"/>
          <w:b/>
          <w:bCs/>
          <w:sz w:val="23"/>
          <w:szCs w:val="23"/>
        </w:rPr>
        <w:t>8</w:t>
      </w:r>
    </w:p>
    <w:p w14:paraId="25AE7F75" w14:textId="1EFC37B7" w:rsidR="00F75A83" w:rsidRPr="00F75A83" w:rsidRDefault="008D581D" w:rsidP="00DE3EF3">
      <w:pPr>
        <w:tabs>
          <w:tab w:val="left" w:pos="709"/>
        </w:tabs>
        <w:spacing w:line="276" w:lineRule="auto"/>
        <w:ind w:left="105" w:hanging="60"/>
        <w:jc w:val="both"/>
        <w:rPr>
          <w:rFonts w:ascii="Arial" w:hAnsi="Arial" w:cs="Arial"/>
          <w:b/>
          <w:bCs/>
          <w:sz w:val="23"/>
          <w:szCs w:val="23"/>
        </w:rPr>
      </w:pPr>
      <w:r w:rsidRPr="00654D76">
        <w:rPr>
          <w:rFonts w:ascii="Arial" w:hAnsi="Arial" w:cs="Arial"/>
          <w:b/>
          <w:bCs/>
          <w:sz w:val="23"/>
          <w:szCs w:val="23"/>
        </w:rPr>
        <w:tab/>
      </w:r>
      <w:r w:rsidRPr="00654D76">
        <w:rPr>
          <w:rFonts w:ascii="Arial" w:hAnsi="Arial" w:cs="Arial"/>
          <w:b/>
          <w:bCs/>
          <w:sz w:val="23"/>
          <w:szCs w:val="23"/>
        </w:rPr>
        <w:tab/>
        <w:t>Do</w:t>
      </w:r>
      <w:r w:rsidRPr="00654D76">
        <w:rPr>
          <w:rFonts w:ascii="Arial" w:eastAsia="Arial" w:hAnsi="Arial" w:cs="Arial"/>
          <w:b/>
          <w:bCs/>
          <w:sz w:val="23"/>
          <w:szCs w:val="23"/>
        </w:rPr>
        <w:t xml:space="preserve"> </w:t>
      </w:r>
      <w:r w:rsidRPr="00654D76">
        <w:rPr>
          <w:rFonts w:ascii="Arial" w:hAnsi="Arial" w:cs="Arial"/>
          <w:b/>
          <w:bCs/>
          <w:sz w:val="23"/>
          <w:szCs w:val="23"/>
        </w:rPr>
        <w:t xml:space="preserve">zadań </w:t>
      </w:r>
      <w:r w:rsidRPr="00654D76">
        <w:rPr>
          <w:rFonts w:ascii="Arial" w:eastAsia="Arial" w:hAnsi="Arial" w:cs="Arial"/>
          <w:b/>
          <w:sz w:val="23"/>
          <w:szCs w:val="23"/>
        </w:rPr>
        <w:t>Referatu</w:t>
      </w:r>
      <w:r w:rsidRPr="00654D76">
        <w:rPr>
          <w:rFonts w:ascii="Arial" w:hAnsi="Arial" w:cs="Arial"/>
          <w:b/>
          <w:sz w:val="23"/>
          <w:szCs w:val="23"/>
        </w:rPr>
        <w:t xml:space="preserve"> </w:t>
      </w:r>
      <w:r w:rsidR="00F030E0" w:rsidRPr="008D581D">
        <w:rPr>
          <w:rFonts w:ascii="Arial" w:eastAsia="Arial" w:hAnsi="Arial" w:cs="Arial"/>
          <w:b/>
          <w:bCs/>
          <w:sz w:val="23"/>
          <w:szCs w:val="23"/>
          <w:lang w:eastAsia="zh-CN"/>
        </w:rPr>
        <w:t>Kultury, Promocji i Sportu</w:t>
      </w:r>
      <w:r w:rsidR="00F030E0">
        <w:rPr>
          <w:rFonts w:ascii="Arial" w:hAnsi="Arial" w:cs="Arial"/>
          <w:b/>
          <w:sz w:val="23"/>
          <w:szCs w:val="23"/>
        </w:rPr>
        <w:t xml:space="preserve"> </w:t>
      </w:r>
      <w:r w:rsidRPr="00654D76">
        <w:rPr>
          <w:rFonts w:ascii="Arial" w:hAnsi="Arial" w:cs="Arial"/>
          <w:bCs/>
          <w:sz w:val="23"/>
          <w:szCs w:val="23"/>
        </w:rPr>
        <w:t>należ</w:t>
      </w:r>
      <w:r>
        <w:rPr>
          <w:rFonts w:ascii="Arial" w:hAnsi="Arial" w:cs="Arial"/>
          <w:bCs/>
          <w:sz w:val="23"/>
          <w:szCs w:val="23"/>
        </w:rPr>
        <w:t>y</w:t>
      </w:r>
      <w:r w:rsidR="00F75A83" w:rsidRPr="00F75A83">
        <w:rPr>
          <w:rFonts w:ascii="Arial" w:hAnsi="Arial" w:cs="Arial"/>
          <w:color w:val="000000" w:themeColor="text1"/>
          <w:sz w:val="23"/>
          <w:szCs w:val="23"/>
        </w:rPr>
        <w:t>:</w:t>
      </w:r>
    </w:p>
    <w:p w14:paraId="325C6666" w14:textId="283967C1" w:rsidR="00F75A83" w:rsidRPr="00F75A83" w:rsidRDefault="00F75A83" w:rsidP="008E60D9">
      <w:pPr>
        <w:spacing w:line="276" w:lineRule="auto"/>
        <w:ind w:left="426" w:hanging="426"/>
        <w:jc w:val="both"/>
        <w:rPr>
          <w:rFonts w:ascii="Arial" w:hAnsi="Arial" w:cs="Arial"/>
          <w:color w:val="000000" w:themeColor="text1"/>
          <w:sz w:val="23"/>
          <w:szCs w:val="23"/>
        </w:rPr>
      </w:pPr>
      <w:r w:rsidRPr="00F75A83">
        <w:rPr>
          <w:rFonts w:ascii="Arial" w:hAnsi="Arial" w:cs="Arial"/>
          <w:color w:val="000000" w:themeColor="text1"/>
          <w:sz w:val="23"/>
          <w:szCs w:val="23"/>
        </w:rPr>
        <w:t xml:space="preserve">1. </w:t>
      </w:r>
      <w:r w:rsidR="00DA330E">
        <w:rPr>
          <w:rFonts w:ascii="Arial" w:hAnsi="Arial" w:cs="Arial"/>
          <w:color w:val="000000" w:themeColor="text1"/>
          <w:sz w:val="23"/>
          <w:szCs w:val="23"/>
        </w:rPr>
        <w:t>T</w:t>
      </w:r>
      <w:r w:rsidR="00DE3EF3" w:rsidRPr="00F75A83">
        <w:rPr>
          <w:rFonts w:ascii="Arial" w:hAnsi="Arial" w:cs="Arial"/>
          <w:color w:val="000000" w:themeColor="text1"/>
          <w:sz w:val="23"/>
          <w:szCs w:val="23"/>
        </w:rPr>
        <w:t xml:space="preserve">worzenie i upowszechnianie kultury, </w:t>
      </w:r>
      <w:r w:rsidRPr="00F75A83">
        <w:rPr>
          <w:rFonts w:ascii="Arial" w:hAnsi="Arial" w:cs="Arial"/>
          <w:color w:val="000000" w:themeColor="text1"/>
          <w:sz w:val="23"/>
          <w:szCs w:val="23"/>
        </w:rPr>
        <w:t>edukacja kulturalna i wychowanie poprzez sztukę</w:t>
      </w:r>
      <w:r w:rsidR="00DA330E">
        <w:rPr>
          <w:rFonts w:ascii="Arial" w:hAnsi="Arial" w:cs="Arial"/>
          <w:color w:val="000000" w:themeColor="text1"/>
          <w:sz w:val="23"/>
          <w:szCs w:val="23"/>
        </w:rPr>
        <w:t>.</w:t>
      </w:r>
    </w:p>
    <w:p w14:paraId="1DD1280E" w14:textId="02C7C365" w:rsidR="00F75A83" w:rsidRPr="00F75A83" w:rsidRDefault="00F75A83" w:rsidP="008E60D9">
      <w:pPr>
        <w:spacing w:line="276" w:lineRule="auto"/>
        <w:ind w:left="426" w:hanging="426"/>
        <w:jc w:val="both"/>
        <w:rPr>
          <w:rFonts w:ascii="Arial" w:hAnsi="Arial" w:cs="Arial"/>
          <w:color w:val="000000" w:themeColor="text1"/>
          <w:sz w:val="23"/>
          <w:szCs w:val="23"/>
        </w:rPr>
      </w:pPr>
      <w:r w:rsidRPr="00F75A83">
        <w:rPr>
          <w:rFonts w:ascii="Arial" w:hAnsi="Arial" w:cs="Arial"/>
          <w:color w:val="000000" w:themeColor="text1"/>
          <w:sz w:val="23"/>
          <w:szCs w:val="23"/>
        </w:rPr>
        <w:t xml:space="preserve">2. </w:t>
      </w:r>
      <w:r w:rsidR="00DA330E">
        <w:rPr>
          <w:rFonts w:ascii="Arial" w:hAnsi="Arial" w:cs="Arial"/>
          <w:color w:val="000000" w:themeColor="text1"/>
          <w:sz w:val="23"/>
          <w:szCs w:val="23"/>
        </w:rPr>
        <w:t>T</w:t>
      </w:r>
      <w:r w:rsidRPr="00F75A83">
        <w:rPr>
          <w:rFonts w:ascii="Arial" w:hAnsi="Arial" w:cs="Arial"/>
          <w:color w:val="000000" w:themeColor="text1"/>
          <w:sz w:val="23"/>
          <w:szCs w:val="23"/>
        </w:rPr>
        <w:t>worzenie warunków dla rozwoju amatorskiego ruchu artystycznego</w:t>
      </w:r>
      <w:r w:rsidR="00DA330E">
        <w:rPr>
          <w:rFonts w:ascii="Arial" w:hAnsi="Arial" w:cs="Arial"/>
          <w:color w:val="000000" w:themeColor="text1"/>
          <w:sz w:val="23"/>
          <w:szCs w:val="23"/>
        </w:rPr>
        <w:t>.</w:t>
      </w:r>
    </w:p>
    <w:p w14:paraId="7BFA621F" w14:textId="6ADAF66C" w:rsidR="00F75A83" w:rsidRPr="00F75A83" w:rsidRDefault="00F75A83" w:rsidP="008E60D9">
      <w:pPr>
        <w:spacing w:line="276" w:lineRule="auto"/>
        <w:ind w:left="284" w:hanging="284"/>
        <w:jc w:val="both"/>
        <w:rPr>
          <w:rFonts w:ascii="Arial" w:hAnsi="Arial" w:cs="Arial"/>
          <w:color w:val="000000" w:themeColor="text1"/>
          <w:sz w:val="23"/>
          <w:szCs w:val="23"/>
        </w:rPr>
      </w:pPr>
      <w:r>
        <w:rPr>
          <w:rFonts w:ascii="Arial" w:hAnsi="Arial" w:cs="Arial"/>
          <w:color w:val="000000" w:themeColor="text1"/>
          <w:sz w:val="23"/>
          <w:szCs w:val="23"/>
        </w:rPr>
        <w:t xml:space="preserve">3. </w:t>
      </w:r>
      <w:r w:rsidR="00D73DFD">
        <w:rPr>
          <w:rFonts w:ascii="Arial" w:hAnsi="Arial" w:cs="Arial"/>
          <w:color w:val="000000" w:themeColor="text1"/>
          <w:sz w:val="23"/>
          <w:szCs w:val="23"/>
        </w:rPr>
        <w:t>U</w:t>
      </w:r>
      <w:r w:rsidRPr="00F75A83">
        <w:rPr>
          <w:rFonts w:ascii="Arial" w:hAnsi="Arial" w:cs="Arial"/>
          <w:color w:val="000000" w:themeColor="text1"/>
          <w:sz w:val="23"/>
          <w:szCs w:val="23"/>
        </w:rPr>
        <w:t>dostępnianie, tworzenie, gromadzenie, dokumentowanie i ochrona dóbr kultury oraz włączenie ich do społecznego obiegu;</w:t>
      </w:r>
    </w:p>
    <w:p w14:paraId="4F933293" w14:textId="5DE7F9B7" w:rsidR="00F75A83" w:rsidRPr="00F75A83" w:rsidRDefault="00F75A83" w:rsidP="008E60D9">
      <w:pPr>
        <w:spacing w:line="276" w:lineRule="auto"/>
        <w:ind w:left="284" w:hanging="284"/>
        <w:jc w:val="both"/>
        <w:rPr>
          <w:rFonts w:ascii="Arial" w:hAnsi="Arial" w:cs="Arial"/>
          <w:color w:val="000000" w:themeColor="text1"/>
          <w:sz w:val="23"/>
          <w:szCs w:val="23"/>
        </w:rPr>
      </w:pPr>
      <w:r>
        <w:rPr>
          <w:rFonts w:ascii="Arial" w:hAnsi="Arial" w:cs="Arial"/>
          <w:color w:val="000000" w:themeColor="text1"/>
          <w:sz w:val="23"/>
          <w:szCs w:val="23"/>
        </w:rPr>
        <w:t xml:space="preserve">4. </w:t>
      </w:r>
      <w:r w:rsidR="00D73DFD">
        <w:rPr>
          <w:rFonts w:ascii="Arial" w:hAnsi="Arial" w:cs="Arial"/>
          <w:color w:val="000000" w:themeColor="text1"/>
          <w:sz w:val="23"/>
          <w:szCs w:val="23"/>
        </w:rPr>
        <w:t>I</w:t>
      </w:r>
      <w:r w:rsidRPr="00F75A83">
        <w:rPr>
          <w:rFonts w:ascii="Arial" w:hAnsi="Arial" w:cs="Arial"/>
          <w:color w:val="000000" w:themeColor="text1"/>
          <w:sz w:val="23"/>
          <w:szCs w:val="23"/>
        </w:rPr>
        <w:t>nspirowanie jednostek i grup społecznych do czynnego i twórczego udziału w życiu kulturalnym;</w:t>
      </w:r>
    </w:p>
    <w:p w14:paraId="5D082038" w14:textId="37E80C88" w:rsidR="00F75A83" w:rsidRPr="00F75A83" w:rsidRDefault="00F75A83" w:rsidP="008E60D9">
      <w:pPr>
        <w:spacing w:line="276" w:lineRule="auto"/>
        <w:ind w:left="284" w:hanging="284"/>
        <w:jc w:val="both"/>
        <w:rPr>
          <w:rFonts w:ascii="Arial" w:hAnsi="Arial" w:cs="Arial"/>
          <w:color w:val="000000" w:themeColor="text1"/>
          <w:sz w:val="23"/>
          <w:szCs w:val="23"/>
        </w:rPr>
      </w:pPr>
      <w:r>
        <w:rPr>
          <w:rFonts w:ascii="Arial" w:hAnsi="Arial" w:cs="Arial"/>
          <w:color w:val="000000" w:themeColor="text1"/>
          <w:sz w:val="23"/>
          <w:szCs w:val="23"/>
        </w:rPr>
        <w:t xml:space="preserve">5. </w:t>
      </w:r>
      <w:r w:rsidR="00D73DFD">
        <w:rPr>
          <w:rFonts w:ascii="Arial" w:hAnsi="Arial" w:cs="Arial"/>
          <w:color w:val="000000" w:themeColor="text1"/>
          <w:sz w:val="23"/>
          <w:szCs w:val="23"/>
        </w:rPr>
        <w:t>K</w:t>
      </w:r>
      <w:r w:rsidRPr="00F75A83">
        <w:rPr>
          <w:rFonts w:ascii="Arial" w:hAnsi="Arial" w:cs="Arial"/>
          <w:color w:val="000000" w:themeColor="text1"/>
          <w:sz w:val="23"/>
          <w:szCs w:val="23"/>
        </w:rPr>
        <w:t>ultywowanie tradycji i folkloru;</w:t>
      </w:r>
    </w:p>
    <w:p w14:paraId="1BC8F6FD" w14:textId="0D48F0F6" w:rsidR="00F75A83" w:rsidRPr="00F75A83" w:rsidRDefault="00F75A83" w:rsidP="008E60D9">
      <w:pPr>
        <w:spacing w:line="276" w:lineRule="auto"/>
        <w:ind w:left="284" w:hanging="284"/>
        <w:jc w:val="both"/>
        <w:rPr>
          <w:rFonts w:ascii="Arial" w:hAnsi="Arial" w:cs="Arial"/>
          <w:color w:val="000000" w:themeColor="text1"/>
          <w:sz w:val="23"/>
          <w:szCs w:val="23"/>
        </w:rPr>
      </w:pPr>
      <w:r>
        <w:rPr>
          <w:rFonts w:ascii="Arial" w:hAnsi="Arial" w:cs="Arial"/>
          <w:color w:val="000000" w:themeColor="text1"/>
          <w:sz w:val="23"/>
          <w:szCs w:val="23"/>
        </w:rPr>
        <w:t xml:space="preserve">6. </w:t>
      </w:r>
      <w:r w:rsidR="00D73DFD">
        <w:rPr>
          <w:rFonts w:ascii="Arial" w:hAnsi="Arial" w:cs="Arial"/>
          <w:color w:val="000000" w:themeColor="text1"/>
          <w:sz w:val="23"/>
          <w:szCs w:val="23"/>
        </w:rPr>
        <w:t>O</w:t>
      </w:r>
      <w:r w:rsidRPr="00F75A83">
        <w:rPr>
          <w:rFonts w:ascii="Arial" w:hAnsi="Arial" w:cs="Arial"/>
          <w:color w:val="000000" w:themeColor="text1"/>
          <w:sz w:val="23"/>
          <w:szCs w:val="23"/>
        </w:rPr>
        <w:t>pracowywanie planów upowszechniania kultury z uwzględnieniem działania innych organizacji społecznych, kulturalnych i gospodarczych;</w:t>
      </w:r>
    </w:p>
    <w:p w14:paraId="07B7F7F1" w14:textId="2F98696B" w:rsidR="00F75A83" w:rsidRPr="00F75A83" w:rsidRDefault="00F75A83" w:rsidP="008E60D9">
      <w:pPr>
        <w:spacing w:line="276" w:lineRule="auto"/>
        <w:ind w:left="284" w:hanging="284"/>
        <w:jc w:val="both"/>
        <w:rPr>
          <w:rFonts w:ascii="Arial" w:hAnsi="Arial" w:cs="Arial"/>
          <w:color w:val="000000" w:themeColor="text1"/>
          <w:sz w:val="23"/>
          <w:szCs w:val="23"/>
        </w:rPr>
      </w:pPr>
      <w:r>
        <w:rPr>
          <w:rFonts w:ascii="Arial" w:hAnsi="Arial" w:cs="Arial"/>
          <w:color w:val="000000" w:themeColor="text1"/>
          <w:sz w:val="23"/>
          <w:szCs w:val="23"/>
        </w:rPr>
        <w:t xml:space="preserve">7. </w:t>
      </w:r>
      <w:r w:rsidR="00D73DFD">
        <w:rPr>
          <w:rFonts w:ascii="Arial" w:hAnsi="Arial" w:cs="Arial"/>
          <w:color w:val="000000" w:themeColor="text1"/>
          <w:sz w:val="23"/>
          <w:szCs w:val="23"/>
        </w:rPr>
        <w:t>R</w:t>
      </w:r>
      <w:r w:rsidRPr="00F75A83">
        <w:rPr>
          <w:rFonts w:ascii="Arial" w:hAnsi="Arial" w:cs="Arial"/>
          <w:color w:val="000000" w:themeColor="text1"/>
          <w:sz w:val="23"/>
          <w:szCs w:val="23"/>
        </w:rPr>
        <w:t>ealizacja mecenatu samorządowego oraz poszukiwanie sponsorów dla tworzenia warunków do rozwoju i prezentacji osiągnięć twórczych;</w:t>
      </w:r>
    </w:p>
    <w:p w14:paraId="37AF9C96" w14:textId="75F20A5C" w:rsidR="00F75A83" w:rsidRPr="00F75A83" w:rsidRDefault="00F75A83" w:rsidP="008E60D9">
      <w:pPr>
        <w:spacing w:line="276" w:lineRule="auto"/>
        <w:ind w:left="284" w:hanging="284"/>
        <w:jc w:val="both"/>
        <w:rPr>
          <w:rFonts w:ascii="Arial" w:hAnsi="Arial" w:cs="Arial"/>
          <w:sz w:val="23"/>
          <w:szCs w:val="23"/>
        </w:rPr>
      </w:pPr>
      <w:r>
        <w:rPr>
          <w:rFonts w:ascii="Arial" w:hAnsi="Arial" w:cs="Arial"/>
          <w:color w:val="000000" w:themeColor="text1"/>
          <w:sz w:val="23"/>
          <w:szCs w:val="23"/>
        </w:rPr>
        <w:t xml:space="preserve">8. </w:t>
      </w:r>
      <w:r w:rsidR="00D73DFD">
        <w:rPr>
          <w:rFonts w:ascii="Arial" w:hAnsi="Arial" w:cs="Arial"/>
          <w:color w:val="000000" w:themeColor="text1"/>
          <w:sz w:val="23"/>
          <w:szCs w:val="23"/>
        </w:rPr>
        <w:t>P</w:t>
      </w:r>
      <w:r w:rsidRPr="00F75A83">
        <w:rPr>
          <w:rFonts w:ascii="Arial" w:hAnsi="Arial" w:cs="Arial"/>
          <w:color w:val="000000" w:themeColor="text1"/>
          <w:sz w:val="23"/>
          <w:szCs w:val="23"/>
        </w:rPr>
        <w:t>ropagowanie i nadzorowanie imprez kulturalno - rozrywkowych o charakterze masowym z prawem zlecenia ich realizacji innym instytucjom i organizacjom;</w:t>
      </w:r>
    </w:p>
    <w:p w14:paraId="6716FDA2" w14:textId="2F52B42F" w:rsidR="00F75A83" w:rsidRPr="00F75A83" w:rsidRDefault="00F75A83" w:rsidP="008E60D9">
      <w:pPr>
        <w:spacing w:line="276" w:lineRule="auto"/>
        <w:ind w:left="426" w:hanging="426"/>
        <w:jc w:val="both"/>
        <w:rPr>
          <w:rFonts w:ascii="Arial" w:hAnsi="Arial" w:cs="Arial"/>
          <w:color w:val="000000" w:themeColor="text1"/>
          <w:sz w:val="23"/>
          <w:szCs w:val="23"/>
        </w:rPr>
      </w:pPr>
      <w:r>
        <w:rPr>
          <w:rFonts w:ascii="Arial" w:hAnsi="Arial" w:cs="Arial"/>
          <w:color w:val="000000" w:themeColor="text1"/>
          <w:sz w:val="23"/>
          <w:szCs w:val="23"/>
        </w:rPr>
        <w:t xml:space="preserve">9. </w:t>
      </w:r>
      <w:r w:rsidR="00D73DFD">
        <w:rPr>
          <w:rFonts w:ascii="Arial" w:hAnsi="Arial" w:cs="Arial"/>
          <w:color w:val="000000" w:themeColor="text1"/>
          <w:sz w:val="23"/>
          <w:szCs w:val="23"/>
        </w:rPr>
        <w:t>O</w:t>
      </w:r>
      <w:r w:rsidRPr="00F75A83">
        <w:rPr>
          <w:rFonts w:ascii="Arial" w:hAnsi="Arial" w:cs="Arial"/>
          <w:color w:val="000000" w:themeColor="text1"/>
          <w:sz w:val="23"/>
          <w:szCs w:val="23"/>
        </w:rPr>
        <w:t>rganizowanie czasu wolnego dzieci, młodzieży i dorosłych;</w:t>
      </w:r>
    </w:p>
    <w:p w14:paraId="780D1334" w14:textId="67883104" w:rsidR="00F75A83" w:rsidRPr="00F75A83" w:rsidRDefault="00F75A83" w:rsidP="008E60D9">
      <w:pPr>
        <w:spacing w:line="276" w:lineRule="auto"/>
        <w:ind w:left="426" w:hanging="426"/>
        <w:jc w:val="both"/>
        <w:rPr>
          <w:rFonts w:ascii="Arial" w:hAnsi="Arial" w:cs="Arial"/>
          <w:color w:val="000000" w:themeColor="text1"/>
          <w:sz w:val="23"/>
          <w:szCs w:val="23"/>
        </w:rPr>
      </w:pPr>
      <w:r>
        <w:rPr>
          <w:rFonts w:ascii="Arial" w:hAnsi="Arial" w:cs="Arial"/>
          <w:color w:val="000000" w:themeColor="text1"/>
          <w:sz w:val="23"/>
          <w:szCs w:val="23"/>
        </w:rPr>
        <w:t xml:space="preserve">10. </w:t>
      </w:r>
      <w:r w:rsidR="00D73DFD">
        <w:rPr>
          <w:rFonts w:ascii="Arial" w:hAnsi="Arial" w:cs="Arial"/>
          <w:color w:val="000000" w:themeColor="text1"/>
          <w:sz w:val="23"/>
          <w:szCs w:val="23"/>
        </w:rPr>
        <w:t>T</w:t>
      </w:r>
      <w:r w:rsidRPr="00F75A83">
        <w:rPr>
          <w:rFonts w:ascii="Arial" w:hAnsi="Arial" w:cs="Arial"/>
          <w:color w:val="000000" w:themeColor="text1"/>
          <w:sz w:val="23"/>
          <w:szCs w:val="23"/>
        </w:rPr>
        <w:t>worzenie i upowszechnianie scenicznych programów artystycznych;</w:t>
      </w:r>
    </w:p>
    <w:p w14:paraId="28A6AC8D" w14:textId="7217B361" w:rsidR="00F75A83" w:rsidRPr="00F75A83" w:rsidRDefault="00F75A83" w:rsidP="008E60D9">
      <w:pPr>
        <w:spacing w:line="276" w:lineRule="auto"/>
        <w:ind w:left="426" w:hanging="426"/>
        <w:jc w:val="both"/>
        <w:rPr>
          <w:rFonts w:ascii="Arial" w:hAnsi="Arial" w:cs="Arial"/>
          <w:color w:val="000000" w:themeColor="text1"/>
          <w:sz w:val="23"/>
          <w:szCs w:val="23"/>
        </w:rPr>
      </w:pPr>
      <w:r>
        <w:rPr>
          <w:rFonts w:ascii="Arial" w:hAnsi="Arial" w:cs="Arial"/>
          <w:color w:val="000000" w:themeColor="text1"/>
          <w:sz w:val="23"/>
          <w:szCs w:val="23"/>
        </w:rPr>
        <w:t xml:space="preserve">11. </w:t>
      </w:r>
      <w:r w:rsidR="00D73DFD">
        <w:rPr>
          <w:rFonts w:ascii="Arial" w:hAnsi="Arial" w:cs="Arial"/>
          <w:color w:val="000000" w:themeColor="text1"/>
          <w:sz w:val="23"/>
          <w:szCs w:val="23"/>
        </w:rPr>
        <w:t>O</w:t>
      </w:r>
      <w:r w:rsidRPr="00F75A83">
        <w:rPr>
          <w:rFonts w:ascii="Arial" w:hAnsi="Arial" w:cs="Arial"/>
          <w:color w:val="000000" w:themeColor="text1"/>
          <w:sz w:val="23"/>
          <w:szCs w:val="23"/>
        </w:rPr>
        <w:t>rganizowanie wystaw okolicznościowych</w:t>
      </w:r>
      <w:r w:rsidR="00D73DFD">
        <w:rPr>
          <w:rFonts w:ascii="Arial" w:hAnsi="Arial" w:cs="Arial"/>
          <w:color w:val="000000" w:themeColor="text1"/>
          <w:sz w:val="23"/>
          <w:szCs w:val="23"/>
        </w:rPr>
        <w:t xml:space="preserve"> i różnorodnych</w:t>
      </w:r>
      <w:r w:rsidR="0066645A">
        <w:rPr>
          <w:rFonts w:ascii="Arial" w:hAnsi="Arial" w:cs="Arial"/>
          <w:color w:val="000000" w:themeColor="text1"/>
          <w:sz w:val="23"/>
          <w:szCs w:val="23"/>
        </w:rPr>
        <w:t xml:space="preserve"> konkursów</w:t>
      </w:r>
      <w:r w:rsidRPr="00F75A83">
        <w:rPr>
          <w:rFonts w:ascii="Arial" w:hAnsi="Arial" w:cs="Arial"/>
          <w:color w:val="000000" w:themeColor="text1"/>
          <w:sz w:val="23"/>
          <w:szCs w:val="23"/>
        </w:rPr>
        <w:t>;</w:t>
      </w:r>
    </w:p>
    <w:p w14:paraId="49C25DAE" w14:textId="0743ECC8" w:rsidR="00F75A83" w:rsidRPr="00F75A83" w:rsidRDefault="00F75A83" w:rsidP="008E60D9">
      <w:pPr>
        <w:spacing w:line="276" w:lineRule="auto"/>
        <w:ind w:left="426" w:hanging="426"/>
        <w:jc w:val="both"/>
        <w:rPr>
          <w:rFonts w:ascii="Arial" w:hAnsi="Arial" w:cs="Arial"/>
          <w:color w:val="000000" w:themeColor="text1"/>
          <w:sz w:val="23"/>
          <w:szCs w:val="23"/>
        </w:rPr>
      </w:pPr>
      <w:r>
        <w:rPr>
          <w:rFonts w:ascii="Arial" w:hAnsi="Arial" w:cs="Arial"/>
          <w:color w:val="000000" w:themeColor="text1"/>
          <w:sz w:val="23"/>
          <w:szCs w:val="23"/>
        </w:rPr>
        <w:t>1</w:t>
      </w:r>
      <w:r w:rsidR="0066645A">
        <w:rPr>
          <w:rFonts w:ascii="Arial" w:hAnsi="Arial" w:cs="Arial"/>
          <w:color w:val="000000" w:themeColor="text1"/>
          <w:sz w:val="23"/>
          <w:szCs w:val="23"/>
        </w:rPr>
        <w:t>2</w:t>
      </w:r>
      <w:r>
        <w:rPr>
          <w:rFonts w:ascii="Arial" w:hAnsi="Arial" w:cs="Arial"/>
          <w:color w:val="000000" w:themeColor="text1"/>
          <w:sz w:val="23"/>
          <w:szCs w:val="23"/>
        </w:rPr>
        <w:t xml:space="preserve">. </w:t>
      </w:r>
      <w:r w:rsidR="0066645A">
        <w:rPr>
          <w:rFonts w:ascii="Arial" w:hAnsi="Arial" w:cs="Arial"/>
          <w:color w:val="000000" w:themeColor="text1"/>
          <w:sz w:val="23"/>
          <w:szCs w:val="23"/>
        </w:rPr>
        <w:t>P</w:t>
      </w:r>
      <w:r w:rsidRPr="00F75A83">
        <w:rPr>
          <w:rFonts w:ascii="Arial" w:hAnsi="Arial" w:cs="Arial"/>
          <w:color w:val="000000" w:themeColor="text1"/>
          <w:sz w:val="23"/>
          <w:szCs w:val="23"/>
        </w:rPr>
        <w:t>romowanie uzdolnionej młodzieży;</w:t>
      </w:r>
    </w:p>
    <w:p w14:paraId="4090B0F5" w14:textId="08AD1DFB" w:rsidR="00F75A83" w:rsidRPr="00F75A83" w:rsidRDefault="00F75A83" w:rsidP="008E60D9">
      <w:pPr>
        <w:spacing w:line="276" w:lineRule="auto"/>
        <w:ind w:left="426" w:hanging="426"/>
        <w:jc w:val="both"/>
        <w:rPr>
          <w:rFonts w:ascii="Arial" w:hAnsi="Arial" w:cs="Arial"/>
          <w:color w:val="000000" w:themeColor="text1"/>
          <w:sz w:val="23"/>
          <w:szCs w:val="23"/>
        </w:rPr>
      </w:pPr>
      <w:r>
        <w:rPr>
          <w:rFonts w:ascii="Arial" w:hAnsi="Arial" w:cs="Arial"/>
          <w:color w:val="000000" w:themeColor="text1"/>
          <w:sz w:val="23"/>
          <w:szCs w:val="23"/>
        </w:rPr>
        <w:t>1</w:t>
      </w:r>
      <w:r w:rsidR="0066645A">
        <w:rPr>
          <w:rFonts w:ascii="Arial" w:hAnsi="Arial" w:cs="Arial"/>
          <w:color w:val="000000" w:themeColor="text1"/>
          <w:sz w:val="23"/>
          <w:szCs w:val="23"/>
        </w:rPr>
        <w:t>3</w:t>
      </w:r>
      <w:r>
        <w:rPr>
          <w:rFonts w:ascii="Arial" w:hAnsi="Arial" w:cs="Arial"/>
          <w:color w:val="000000" w:themeColor="text1"/>
          <w:sz w:val="23"/>
          <w:szCs w:val="23"/>
        </w:rPr>
        <w:t xml:space="preserve">. </w:t>
      </w:r>
      <w:r w:rsidR="0066645A">
        <w:rPr>
          <w:rFonts w:ascii="Arial" w:hAnsi="Arial" w:cs="Arial"/>
          <w:color w:val="000000" w:themeColor="text1"/>
          <w:sz w:val="23"/>
          <w:szCs w:val="23"/>
        </w:rPr>
        <w:t>O</w:t>
      </w:r>
      <w:r w:rsidRPr="00F75A83">
        <w:rPr>
          <w:rFonts w:ascii="Arial" w:hAnsi="Arial" w:cs="Arial"/>
          <w:color w:val="000000" w:themeColor="text1"/>
          <w:sz w:val="23"/>
          <w:szCs w:val="23"/>
        </w:rPr>
        <w:t>rganizowanie imprez środowiskowych i rekreacyjnych.</w:t>
      </w:r>
    </w:p>
    <w:p w14:paraId="4D229232" w14:textId="09AA4585" w:rsidR="00F030E0" w:rsidRPr="005164C2" w:rsidRDefault="00E479F2" w:rsidP="008E60D9">
      <w:pPr>
        <w:spacing w:line="240" w:lineRule="auto"/>
        <w:ind w:left="426" w:hanging="426"/>
        <w:jc w:val="both"/>
      </w:pPr>
      <w:r>
        <w:rPr>
          <w:rFonts w:ascii="Arial" w:hAnsi="Arial" w:cs="Arial"/>
          <w:sz w:val="23"/>
          <w:szCs w:val="23"/>
        </w:rPr>
        <w:t>1</w:t>
      </w:r>
      <w:r w:rsidR="0066645A">
        <w:rPr>
          <w:rFonts w:ascii="Arial" w:hAnsi="Arial" w:cs="Arial"/>
          <w:sz w:val="23"/>
          <w:szCs w:val="23"/>
        </w:rPr>
        <w:t>4</w:t>
      </w:r>
      <w:r>
        <w:rPr>
          <w:rFonts w:ascii="Arial" w:hAnsi="Arial" w:cs="Arial"/>
          <w:sz w:val="23"/>
          <w:szCs w:val="23"/>
        </w:rPr>
        <w:t xml:space="preserve">. </w:t>
      </w:r>
      <w:r w:rsidR="00BF0982">
        <w:rPr>
          <w:rFonts w:ascii="Arial" w:hAnsi="Arial" w:cs="Arial"/>
          <w:sz w:val="23"/>
          <w:szCs w:val="23"/>
        </w:rPr>
        <w:t>P</w:t>
      </w:r>
      <w:r w:rsidR="00F030E0" w:rsidRPr="00E479F2">
        <w:rPr>
          <w:rFonts w:ascii="Arial" w:hAnsi="Arial" w:cs="Arial"/>
          <w:sz w:val="23"/>
          <w:szCs w:val="23"/>
        </w:rPr>
        <w:t>rowadzenie</w:t>
      </w:r>
      <w:r w:rsidR="00F030E0" w:rsidRPr="00E479F2">
        <w:rPr>
          <w:rFonts w:ascii="Arial" w:eastAsia="Arial" w:hAnsi="Arial" w:cs="Arial"/>
          <w:sz w:val="23"/>
          <w:szCs w:val="23"/>
        </w:rPr>
        <w:t xml:space="preserve"> </w:t>
      </w:r>
      <w:r w:rsidR="00F030E0" w:rsidRPr="00E479F2">
        <w:rPr>
          <w:rFonts w:ascii="Arial" w:hAnsi="Arial" w:cs="Arial"/>
          <w:sz w:val="23"/>
          <w:szCs w:val="23"/>
        </w:rPr>
        <w:t>spraw</w:t>
      </w:r>
      <w:r w:rsidR="00F030E0" w:rsidRPr="00E479F2">
        <w:rPr>
          <w:rFonts w:ascii="Arial" w:eastAsia="Arial" w:hAnsi="Arial" w:cs="Arial"/>
          <w:sz w:val="23"/>
          <w:szCs w:val="23"/>
        </w:rPr>
        <w:t xml:space="preserve"> </w:t>
      </w:r>
      <w:r w:rsidR="00F030E0" w:rsidRPr="00E479F2">
        <w:rPr>
          <w:rFonts w:ascii="Arial" w:hAnsi="Arial" w:cs="Arial"/>
          <w:sz w:val="23"/>
          <w:szCs w:val="23"/>
        </w:rPr>
        <w:t>związanych</w:t>
      </w:r>
      <w:r w:rsidR="00F030E0" w:rsidRPr="00E479F2">
        <w:rPr>
          <w:rFonts w:ascii="Arial" w:eastAsia="Arial" w:hAnsi="Arial" w:cs="Arial"/>
          <w:sz w:val="23"/>
          <w:szCs w:val="23"/>
        </w:rPr>
        <w:t xml:space="preserve"> </w:t>
      </w:r>
      <w:r w:rsidR="00F030E0" w:rsidRPr="00E479F2">
        <w:rPr>
          <w:rFonts w:ascii="Arial" w:hAnsi="Arial" w:cs="Arial"/>
          <w:sz w:val="23"/>
          <w:szCs w:val="23"/>
        </w:rPr>
        <w:t>z</w:t>
      </w:r>
      <w:r w:rsidR="00F030E0" w:rsidRPr="00E479F2">
        <w:rPr>
          <w:rFonts w:ascii="Arial" w:eastAsia="Arial" w:hAnsi="Arial" w:cs="Arial"/>
          <w:sz w:val="23"/>
          <w:szCs w:val="23"/>
        </w:rPr>
        <w:t xml:space="preserve"> </w:t>
      </w:r>
      <w:r w:rsidR="00F030E0" w:rsidRPr="00E479F2">
        <w:rPr>
          <w:rFonts w:ascii="Arial" w:hAnsi="Arial" w:cs="Arial"/>
          <w:sz w:val="23"/>
          <w:szCs w:val="23"/>
        </w:rPr>
        <w:t>kreowaniem</w:t>
      </w:r>
      <w:r w:rsidR="00F030E0" w:rsidRPr="00E479F2">
        <w:rPr>
          <w:rFonts w:ascii="Arial" w:eastAsia="Arial" w:hAnsi="Arial" w:cs="Arial"/>
          <w:sz w:val="23"/>
          <w:szCs w:val="23"/>
        </w:rPr>
        <w:t xml:space="preserve"> </w:t>
      </w:r>
      <w:r w:rsidR="00F030E0" w:rsidRPr="00E479F2">
        <w:rPr>
          <w:rFonts w:ascii="Arial" w:hAnsi="Arial" w:cs="Arial"/>
          <w:sz w:val="23"/>
          <w:szCs w:val="23"/>
        </w:rPr>
        <w:t>wizerunku</w:t>
      </w:r>
      <w:r w:rsidR="00F030E0" w:rsidRPr="00E479F2">
        <w:rPr>
          <w:rFonts w:ascii="Arial" w:eastAsia="Arial" w:hAnsi="Arial" w:cs="Arial"/>
          <w:sz w:val="23"/>
          <w:szCs w:val="23"/>
        </w:rPr>
        <w:t xml:space="preserve"> </w:t>
      </w:r>
      <w:r w:rsidR="00F030E0" w:rsidRPr="00E479F2">
        <w:rPr>
          <w:rFonts w:ascii="Arial" w:hAnsi="Arial" w:cs="Arial"/>
          <w:sz w:val="23"/>
          <w:szCs w:val="23"/>
        </w:rPr>
        <w:t>Gminy</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jej</w:t>
      </w:r>
      <w:r w:rsidR="00F030E0" w:rsidRPr="00E479F2">
        <w:rPr>
          <w:rFonts w:ascii="Arial" w:eastAsia="Arial" w:hAnsi="Arial" w:cs="Arial"/>
          <w:sz w:val="23"/>
          <w:szCs w:val="23"/>
        </w:rPr>
        <w:t xml:space="preserve"> </w:t>
      </w:r>
      <w:r w:rsidR="00F030E0" w:rsidRPr="00E479F2">
        <w:rPr>
          <w:rFonts w:ascii="Arial" w:hAnsi="Arial" w:cs="Arial"/>
          <w:sz w:val="23"/>
          <w:szCs w:val="23"/>
        </w:rPr>
        <w:t>promocją</w:t>
      </w:r>
      <w:r w:rsidR="00F030E0" w:rsidRPr="00E479F2">
        <w:rPr>
          <w:rFonts w:ascii="Arial" w:eastAsia="Arial" w:hAnsi="Arial" w:cs="Arial"/>
          <w:sz w:val="23"/>
          <w:szCs w:val="23"/>
        </w:rPr>
        <w:t xml:space="preserve"> </w:t>
      </w:r>
      <w:r w:rsidR="00F030E0" w:rsidRPr="00E479F2">
        <w:rPr>
          <w:rFonts w:ascii="Arial" w:hAnsi="Arial" w:cs="Arial"/>
          <w:sz w:val="23"/>
          <w:szCs w:val="23"/>
        </w:rPr>
        <w:t>na</w:t>
      </w:r>
      <w:r w:rsidR="00F030E0" w:rsidRPr="00E479F2">
        <w:rPr>
          <w:rFonts w:ascii="Arial" w:eastAsia="Arial" w:hAnsi="Arial" w:cs="Arial"/>
          <w:sz w:val="23"/>
          <w:szCs w:val="23"/>
        </w:rPr>
        <w:t xml:space="preserve"> </w:t>
      </w:r>
      <w:r w:rsidR="00F030E0" w:rsidRPr="00E479F2">
        <w:rPr>
          <w:rFonts w:ascii="Arial" w:hAnsi="Arial" w:cs="Arial"/>
          <w:sz w:val="23"/>
          <w:szCs w:val="23"/>
        </w:rPr>
        <w:t>zewnątrz</w:t>
      </w:r>
      <w:r w:rsidR="0066645A">
        <w:rPr>
          <w:rFonts w:ascii="Arial" w:hAnsi="Arial" w:cs="Arial"/>
          <w:sz w:val="23"/>
          <w:szCs w:val="23"/>
        </w:rPr>
        <w:t>.</w:t>
      </w:r>
    </w:p>
    <w:p w14:paraId="424F6633" w14:textId="0182910F" w:rsidR="00F030E0" w:rsidRDefault="00E479F2" w:rsidP="00E479F2">
      <w:pPr>
        <w:spacing w:line="240" w:lineRule="auto"/>
        <w:ind w:left="426" w:hanging="426"/>
        <w:jc w:val="both"/>
      </w:pPr>
      <w:r>
        <w:rPr>
          <w:rFonts w:ascii="Arial" w:hAnsi="Arial" w:cs="Arial"/>
          <w:sz w:val="23"/>
          <w:szCs w:val="23"/>
        </w:rPr>
        <w:t>1</w:t>
      </w:r>
      <w:r w:rsidR="0066645A">
        <w:rPr>
          <w:rFonts w:ascii="Arial" w:hAnsi="Arial" w:cs="Arial"/>
          <w:sz w:val="23"/>
          <w:szCs w:val="23"/>
        </w:rPr>
        <w:t>5</w:t>
      </w:r>
      <w:r>
        <w:rPr>
          <w:rFonts w:ascii="Arial" w:hAnsi="Arial" w:cs="Arial"/>
          <w:sz w:val="23"/>
          <w:szCs w:val="23"/>
        </w:rPr>
        <w:t xml:space="preserve">. </w:t>
      </w:r>
      <w:r w:rsidR="0066645A">
        <w:rPr>
          <w:rFonts w:ascii="Arial" w:hAnsi="Arial" w:cs="Arial"/>
          <w:sz w:val="23"/>
          <w:szCs w:val="23"/>
        </w:rPr>
        <w:t>W</w:t>
      </w:r>
      <w:r w:rsidR="00F030E0" w:rsidRPr="00E479F2">
        <w:rPr>
          <w:rFonts w:ascii="Arial" w:hAnsi="Arial" w:cs="Arial"/>
          <w:sz w:val="23"/>
          <w:szCs w:val="23"/>
        </w:rPr>
        <w:t>spółpraca</w:t>
      </w:r>
      <w:r w:rsidR="00F030E0" w:rsidRPr="00E479F2">
        <w:rPr>
          <w:rFonts w:ascii="Arial" w:eastAsia="Arial" w:hAnsi="Arial" w:cs="Arial"/>
          <w:sz w:val="23"/>
          <w:szCs w:val="23"/>
        </w:rPr>
        <w:t xml:space="preserve"> </w:t>
      </w:r>
      <w:r w:rsidR="00F030E0" w:rsidRPr="00E479F2">
        <w:rPr>
          <w:rFonts w:ascii="Arial" w:hAnsi="Arial" w:cs="Arial"/>
          <w:sz w:val="23"/>
          <w:szCs w:val="23"/>
        </w:rPr>
        <w:t>partnerska</w:t>
      </w:r>
      <w:r w:rsidR="00F030E0" w:rsidRPr="00E479F2">
        <w:rPr>
          <w:rFonts w:ascii="Arial" w:eastAsia="Arial" w:hAnsi="Arial" w:cs="Arial"/>
          <w:sz w:val="23"/>
          <w:szCs w:val="23"/>
        </w:rPr>
        <w:t xml:space="preserve"> </w:t>
      </w:r>
      <w:r w:rsidR="00F030E0" w:rsidRPr="00E479F2">
        <w:rPr>
          <w:rFonts w:ascii="Arial" w:hAnsi="Arial" w:cs="Arial"/>
          <w:sz w:val="23"/>
          <w:szCs w:val="23"/>
        </w:rPr>
        <w:t>międzygminna,</w:t>
      </w:r>
      <w:r w:rsidR="00F030E0" w:rsidRPr="00E479F2">
        <w:rPr>
          <w:rFonts w:ascii="Arial" w:eastAsia="Arial" w:hAnsi="Arial" w:cs="Arial"/>
          <w:sz w:val="23"/>
          <w:szCs w:val="23"/>
        </w:rPr>
        <w:t xml:space="preserve"> </w:t>
      </w:r>
      <w:r w:rsidR="00F030E0" w:rsidRPr="00E479F2">
        <w:rPr>
          <w:rFonts w:ascii="Arial" w:hAnsi="Arial" w:cs="Arial"/>
          <w:sz w:val="23"/>
          <w:szCs w:val="23"/>
        </w:rPr>
        <w:t>regionalna</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międzynarodowa</w:t>
      </w:r>
      <w:r w:rsidR="00F030E0" w:rsidRPr="00E479F2">
        <w:rPr>
          <w:rFonts w:ascii="Arial" w:eastAsia="Arial" w:hAnsi="Arial" w:cs="Arial"/>
          <w:sz w:val="23"/>
          <w:szCs w:val="23"/>
        </w:rPr>
        <w:t xml:space="preserve"> </w:t>
      </w:r>
      <w:r w:rsidR="00F030E0" w:rsidRPr="00E479F2">
        <w:rPr>
          <w:rFonts w:ascii="Arial" w:hAnsi="Arial" w:cs="Arial"/>
          <w:sz w:val="23"/>
          <w:szCs w:val="23"/>
        </w:rPr>
        <w:t>w</w:t>
      </w:r>
      <w:r w:rsidR="00F030E0" w:rsidRPr="00E479F2">
        <w:rPr>
          <w:rFonts w:ascii="Arial" w:eastAsia="Arial" w:hAnsi="Arial" w:cs="Arial"/>
          <w:sz w:val="23"/>
          <w:szCs w:val="23"/>
        </w:rPr>
        <w:t xml:space="preserve"> </w:t>
      </w:r>
      <w:r w:rsidR="00F030E0" w:rsidRPr="00E479F2">
        <w:rPr>
          <w:rFonts w:ascii="Arial" w:hAnsi="Arial" w:cs="Arial"/>
          <w:sz w:val="23"/>
          <w:szCs w:val="23"/>
        </w:rPr>
        <w:t>tym,</w:t>
      </w:r>
      <w:r>
        <w:rPr>
          <w:rFonts w:ascii="Arial" w:eastAsia="Arial" w:hAnsi="Arial" w:cs="Arial"/>
          <w:sz w:val="23"/>
          <w:szCs w:val="23"/>
        </w:rPr>
        <w:t xml:space="preserve"> </w:t>
      </w:r>
      <w:r w:rsidR="00F030E0" w:rsidRPr="00E479F2">
        <w:rPr>
          <w:rFonts w:ascii="Arial" w:hAnsi="Arial" w:cs="Arial"/>
          <w:sz w:val="23"/>
          <w:szCs w:val="23"/>
        </w:rPr>
        <w:t>nawiązywanie</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rozwijanie</w:t>
      </w:r>
      <w:r w:rsidR="00F030E0" w:rsidRPr="00E479F2">
        <w:rPr>
          <w:rFonts w:ascii="Arial" w:eastAsia="Arial" w:hAnsi="Arial" w:cs="Arial"/>
          <w:sz w:val="23"/>
          <w:szCs w:val="23"/>
        </w:rPr>
        <w:t xml:space="preserve"> </w:t>
      </w:r>
      <w:r w:rsidR="00F030E0" w:rsidRPr="00E479F2">
        <w:rPr>
          <w:rFonts w:ascii="Arial" w:hAnsi="Arial" w:cs="Arial"/>
          <w:sz w:val="23"/>
          <w:szCs w:val="23"/>
        </w:rPr>
        <w:t>kontaktów</w:t>
      </w:r>
      <w:r w:rsidR="00F030E0" w:rsidRPr="00E479F2">
        <w:rPr>
          <w:rFonts w:ascii="Arial" w:eastAsia="Arial" w:hAnsi="Arial" w:cs="Arial"/>
          <w:sz w:val="23"/>
          <w:szCs w:val="23"/>
        </w:rPr>
        <w:t xml:space="preserve"> </w:t>
      </w:r>
      <w:r w:rsidR="00F030E0" w:rsidRPr="00E479F2">
        <w:rPr>
          <w:rFonts w:ascii="Arial" w:hAnsi="Arial" w:cs="Arial"/>
          <w:sz w:val="23"/>
          <w:szCs w:val="23"/>
        </w:rPr>
        <w:t>z</w:t>
      </w:r>
      <w:r w:rsidR="00F030E0" w:rsidRPr="00E479F2">
        <w:rPr>
          <w:rFonts w:ascii="Arial" w:eastAsia="Arial" w:hAnsi="Arial" w:cs="Arial"/>
          <w:sz w:val="23"/>
          <w:szCs w:val="23"/>
        </w:rPr>
        <w:t xml:space="preserve"> </w:t>
      </w:r>
      <w:r w:rsidR="00F030E0" w:rsidRPr="00E479F2">
        <w:rPr>
          <w:rFonts w:ascii="Arial" w:hAnsi="Arial" w:cs="Arial"/>
          <w:sz w:val="23"/>
          <w:szCs w:val="23"/>
        </w:rPr>
        <w:t>zagranicznymi</w:t>
      </w:r>
      <w:r w:rsidR="00F030E0" w:rsidRPr="00E479F2">
        <w:rPr>
          <w:rFonts w:ascii="Arial" w:eastAsia="Arial" w:hAnsi="Arial" w:cs="Arial"/>
          <w:sz w:val="23"/>
          <w:szCs w:val="23"/>
        </w:rPr>
        <w:t xml:space="preserve"> </w:t>
      </w:r>
      <w:r w:rsidR="00F030E0" w:rsidRPr="00E479F2">
        <w:rPr>
          <w:rFonts w:ascii="Arial" w:hAnsi="Arial" w:cs="Arial"/>
          <w:sz w:val="23"/>
          <w:szCs w:val="23"/>
        </w:rPr>
        <w:t>miastami</w:t>
      </w:r>
      <w:r w:rsidR="00F030E0" w:rsidRPr="00E479F2">
        <w:rPr>
          <w:rFonts w:ascii="Arial" w:eastAsia="Arial" w:hAnsi="Arial" w:cs="Arial"/>
          <w:sz w:val="23"/>
          <w:szCs w:val="23"/>
        </w:rPr>
        <w:t xml:space="preserve"> </w:t>
      </w:r>
      <w:r w:rsidR="00F030E0" w:rsidRPr="00E479F2">
        <w:rPr>
          <w:rFonts w:ascii="Arial" w:hAnsi="Arial" w:cs="Arial"/>
          <w:sz w:val="23"/>
          <w:szCs w:val="23"/>
        </w:rPr>
        <w:t>partnerskimi</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bliźniaczymi</w:t>
      </w:r>
      <w:r w:rsidR="0066645A">
        <w:rPr>
          <w:rFonts w:ascii="Arial" w:hAnsi="Arial" w:cs="Arial"/>
          <w:sz w:val="23"/>
          <w:szCs w:val="23"/>
        </w:rPr>
        <w:t>.</w:t>
      </w:r>
    </w:p>
    <w:p w14:paraId="7B108ACA" w14:textId="6A07252F" w:rsidR="00F030E0" w:rsidRDefault="00E479F2" w:rsidP="00E479F2">
      <w:pPr>
        <w:spacing w:line="240" w:lineRule="auto"/>
        <w:ind w:left="1146" w:hanging="1146"/>
        <w:jc w:val="both"/>
      </w:pPr>
      <w:r>
        <w:rPr>
          <w:rFonts w:ascii="Arial" w:hAnsi="Arial" w:cs="Arial"/>
          <w:sz w:val="23"/>
          <w:szCs w:val="23"/>
        </w:rPr>
        <w:t>1</w:t>
      </w:r>
      <w:r w:rsidR="0066645A">
        <w:rPr>
          <w:rFonts w:ascii="Arial" w:hAnsi="Arial" w:cs="Arial"/>
          <w:sz w:val="23"/>
          <w:szCs w:val="23"/>
        </w:rPr>
        <w:t>6</w:t>
      </w:r>
      <w:r>
        <w:rPr>
          <w:rFonts w:ascii="Arial" w:hAnsi="Arial" w:cs="Arial"/>
          <w:sz w:val="23"/>
          <w:szCs w:val="23"/>
        </w:rPr>
        <w:t xml:space="preserve">. </w:t>
      </w:r>
      <w:r w:rsidR="0066645A">
        <w:rPr>
          <w:rFonts w:ascii="Arial" w:hAnsi="Arial" w:cs="Arial"/>
          <w:sz w:val="23"/>
          <w:szCs w:val="23"/>
        </w:rPr>
        <w:t>B</w:t>
      </w:r>
      <w:r w:rsidR="00F030E0" w:rsidRPr="00E479F2">
        <w:rPr>
          <w:rFonts w:ascii="Arial" w:hAnsi="Arial" w:cs="Arial"/>
          <w:sz w:val="23"/>
          <w:szCs w:val="23"/>
        </w:rPr>
        <w:t>ieżąca</w:t>
      </w:r>
      <w:r w:rsidR="00F030E0" w:rsidRPr="00E479F2">
        <w:rPr>
          <w:rFonts w:ascii="Arial" w:eastAsia="Arial" w:hAnsi="Arial" w:cs="Arial"/>
          <w:sz w:val="23"/>
          <w:szCs w:val="23"/>
        </w:rPr>
        <w:t xml:space="preserve"> </w:t>
      </w:r>
      <w:r w:rsidR="00F030E0" w:rsidRPr="00E479F2">
        <w:rPr>
          <w:rFonts w:ascii="Arial" w:hAnsi="Arial" w:cs="Arial"/>
          <w:sz w:val="23"/>
          <w:szCs w:val="23"/>
        </w:rPr>
        <w:t>współpraca</w:t>
      </w:r>
      <w:r w:rsidR="00F030E0" w:rsidRPr="00E479F2">
        <w:rPr>
          <w:rFonts w:ascii="Arial" w:eastAsia="Arial" w:hAnsi="Arial" w:cs="Arial"/>
          <w:sz w:val="23"/>
          <w:szCs w:val="23"/>
        </w:rPr>
        <w:t xml:space="preserve"> </w:t>
      </w:r>
      <w:r w:rsidR="00F030E0" w:rsidRPr="00E479F2">
        <w:rPr>
          <w:rFonts w:ascii="Arial" w:hAnsi="Arial" w:cs="Arial"/>
          <w:sz w:val="23"/>
          <w:szCs w:val="23"/>
        </w:rPr>
        <w:t>z</w:t>
      </w:r>
      <w:r w:rsidR="00F030E0" w:rsidRPr="00E479F2">
        <w:rPr>
          <w:rFonts w:ascii="Arial" w:eastAsia="Arial" w:hAnsi="Arial" w:cs="Arial"/>
          <w:sz w:val="23"/>
          <w:szCs w:val="23"/>
        </w:rPr>
        <w:t xml:space="preserve"> </w:t>
      </w:r>
      <w:r w:rsidR="00F030E0" w:rsidRPr="00E479F2">
        <w:rPr>
          <w:rFonts w:ascii="Arial" w:hAnsi="Arial" w:cs="Arial"/>
          <w:sz w:val="23"/>
          <w:szCs w:val="23"/>
        </w:rPr>
        <w:t>mediami</w:t>
      </w:r>
      <w:r w:rsidR="00F030E0" w:rsidRPr="00E479F2">
        <w:rPr>
          <w:rFonts w:ascii="Arial" w:eastAsia="Arial" w:hAnsi="Arial" w:cs="Arial"/>
          <w:sz w:val="23"/>
          <w:szCs w:val="23"/>
        </w:rPr>
        <w:t xml:space="preserve"> </w:t>
      </w:r>
      <w:r w:rsidR="00F030E0" w:rsidRPr="00E479F2">
        <w:rPr>
          <w:rFonts w:ascii="Arial" w:hAnsi="Arial" w:cs="Arial"/>
          <w:sz w:val="23"/>
          <w:szCs w:val="23"/>
        </w:rPr>
        <w:t>w</w:t>
      </w:r>
      <w:r w:rsidR="00F030E0" w:rsidRPr="00E479F2">
        <w:rPr>
          <w:rFonts w:ascii="Arial" w:eastAsia="Arial" w:hAnsi="Arial" w:cs="Arial"/>
          <w:sz w:val="23"/>
          <w:szCs w:val="23"/>
        </w:rPr>
        <w:t xml:space="preserve"> </w:t>
      </w:r>
      <w:r w:rsidR="00F030E0" w:rsidRPr="00E479F2">
        <w:rPr>
          <w:rFonts w:ascii="Arial" w:hAnsi="Arial" w:cs="Arial"/>
          <w:sz w:val="23"/>
          <w:szCs w:val="23"/>
        </w:rPr>
        <w:t>zakresie</w:t>
      </w:r>
      <w:r w:rsidR="00F030E0" w:rsidRPr="00E479F2">
        <w:rPr>
          <w:rFonts w:ascii="Arial" w:eastAsia="Arial" w:hAnsi="Arial" w:cs="Arial"/>
          <w:sz w:val="23"/>
          <w:szCs w:val="23"/>
        </w:rPr>
        <w:t xml:space="preserve"> </w:t>
      </w:r>
      <w:r w:rsidR="00F030E0" w:rsidRPr="00E479F2">
        <w:rPr>
          <w:rFonts w:ascii="Arial" w:hAnsi="Arial" w:cs="Arial"/>
          <w:sz w:val="23"/>
          <w:szCs w:val="23"/>
        </w:rPr>
        <w:t>działalności</w:t>
      </w:r>
      <w:r w:rsidR="00F030E0" w:rsidRPr="00E479F2">
        <w:rPr>
          <w:rFonts w:ascii="Arial" w:eastAsia="Arial" w:hAnsi="Arial" w:cs="Arial"/>
          <w:sz w:val="23"/>
          <w:szCs w:val="23"/>
        </w:rPr>
        <w:t xml:space="preserve"> </w:t>
      </w:r>
      <w:r w:rsidR="00F030E0" w:rsidRPr="00E479F2">
        <w:rPr>
          <w:rFonts w:ascii="Arial" w:hAnsi="Arial" w:cs="Arial"/>
          <w:sz w:val="23"/>
          <w:szCs w:val="23"/>
        </w:rPr>
        <w:t>Gminy</w:t>
      </w:r>
      <w:r w:rsidR="0066645A">
        <w:rPr>
          <w:rFonts w:ascii="Arial" w:hAnsi="Arial" w:cs="Arial"/>
          <w:sz w:val="23"/>
          <w:szCs w:val="23"/>
        </w:rPr>
        <w:t>.</w:t>
      </w:r>
    </w:p>
    <w:p w14:paraId="44A96689" w14:textId="2F2A6CF4" w:rsidR="00F030E0" w:rsidRPr="00C5790E" w:rsidRDefault="00E479F2" w:rsidP="00E479F2">
      <w:pPr>
        <w:spacing w:line="240" w:lineRule="auto"/>
        <w:ind w:left="284" w:hanging="284"/>
        <w:jc w:val="both"/>
      </w:pPr>
      <w:r>
        <w:rPr>
          <w:rFonts w:ascii="Arial" w:hAnsi="Arial" w:cs="Arial"/>
          <w:sz w:val="23"/>
          <w:szCs w:val="23"/>
        </w:rPr>
        <w:t>1</w:t>
      </w:r>
      <w:r w:rsidR="0066645A">
        <w:rPr>
          <w:rFonts w:ascii="Arial" w:hAnsi="Arial" w:cs="Arial"/>
          <w:sz w:val="23"/>
          <w:szCs w:val="23"/>
        </w:rPr>
        <w:t>7</w:t>
      </w:r>
      <w:r>
        <w:rPr>
          <w:rFonts w:ascii="Arial" w:hAnsi="Arial" w:cs="Arial"/>
          <w:sz w:val="23"/>
          <w:szCs w:val="23"/>
        </w:rPr>
        <w:t xml:space="preserve">. </w:t>
      </w:r>
      <w:r w:rsidR="0066645A">
        <w:rPr>
          <w:rFonts w:ascii="Arial" w:hAnsi="Arial" w:cs="Arial"/>
          <w:sz w:val="23"/>
          <w:szCs w:val="23"/>
        </w:rPr>
        <w:t>S</w:t>
      </w:r>
      <w:r w:rsidR="00F030E0" w:rsidRPr="00E479F2">
        <w:rPr>
          <w:rFonts w:ascii="Arial" w:hAnsi="Arial" w:cs="Arial"/>
          <w:sz w:val="23"/>
          <w:szCs w:val="23"/>
        </w:rPr>
        <w:t>tała</w:t>
      </w:r>
      <w:r w:rsidR="00F030E0" w:rsidRPr="00E479F2">
        <w:rPr>
          <w:rFonts w:ascii="Arial" w:eastAsia="Arial" w:hAnsi="Arial" w:cs="Arial"/>
          <w:sz w:val="23"/>
          <w:szCs w:val="23"/>
        </w:rPr>
        <w:t xml:space="preserve"> </w:t>
      </w:r>
      <w:r w:rsidR="00F030E0" w:rsidRPr="00E479F2">
        <w:rPr>
          <w:rFonts w:ascii="Arial" w:hAnsi="Arial" w:cs="Arial"/>
          <w:sz w:val="23"/>
          <w:szCs w:val="23"/>
        </w:rPr>
        <w:t>współpraca</w:t>
      </w:r>
      <w:r w:rsidR="00F030E0" w:rsidRPr="00E479F2">
        <w:rPr>
          <w:rFonts w:ascii="Arial" w:eastAsia="Arial" w:hAnsi="Arial" w:cs="Arial"/>
          <w:sz w:val="23"/>
          <w:szCs w:val="23"/>
        </w:rPr>
        <w:t xml:space="preserve"> </w:t>
      </w:r>
      <w:r w:rsidR="00F030E0" w:rsidRPr="00E479F2">
        <w:rPr>
          <w:rFonts w:ascii="Arial" w:hAnsi="Arial" w:cs="Arial"/>
          <w:sz w:val="23"/>
          <w:szCs w:val="23"/>
        </w:rPr>
        <w:t>z</w:t>
      </w:r>
      <w:r w:rsidR="00F030E0" w:rsidRPr="00E479F2">
        <w:rPr>
          <w:rFonts w:ascii="Arial" w:eastAsia="Arial" w:hAnsi="Arial" w:cs="Arial"/>
          <w:sz w:val="23"/>
          <w:szCs w:val="23"/>
        </w:rPr>
        <w:t xml:space="preserve"> </w:t>
      </w:r>
      <w:r w:rsidR="00F030E0" w:rsidRPr="00E479F2">
        <w:rPr>
          <w:rFonts w:ascii="Arial" w:hAnsi="Arial" w:cs="Arial"/>
          <w:sz w:val="23"/>
          <w:szCs w:val="23"/>
        </w:rPr>
        <w:t>organizacjami</w:t>
      </w:r>
      <w:r w:rsidR="00F030E0" w:rsidRPr="00E479F2">
        <w:rPr>
          <w:rFonts w:ascii="Arial" w:eastAsia="Arial" w:hAnsi="Arial" w:cs="Arial"/>
          <w:sz w:val="23"/>
          <w:szCs w:val="23"/>
        </w:rPr>
        <w:t xml:space="preserve"> </w:t>
      </w:r>
      <w:r w:rsidR="00F030E0" w:rsidRPr="00E479F2">
        <w:rPr>
          <w:rFonts w:ascii="Arial" w:hAnsi="Arial" w:cs="Arial"/>
          <w:sz w:val="23"/>
          <w:szCs w:val="23"/>
        </w:rPr>
        <w:t>społecznymi</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pozarządowymi.</w:t>
      </w:r>
    </w:p>
    <w:p w14:paraId="31CF790D" w14:textId="40AB64EA" w:rsidR="00F030E0" w:rsidRPr="00C5790E" w:rsidRDefault="00E479F2" w:rsidP="00E479F2">
      <w:pPr>
        <w:spacing w:line="240" w:lineRule="auto"/>
        <w:ind w:left="426" w:hanging="426"/>
        <w:jc w:val="both"/>
      </w:pPr>
      <w:r>
        <w:rPr>
          <w:rFonts w:ascii="Arial" w:hAnsi="Arial" w:cs="Arial"/>
          <w:sz w:val="23"/>
          <w:szCs w:val="23"/>
        </w:rPr>
        <w:t>1</w:t>
      </w:r>
      <w:r w:rsidR="0066645A">
        <w:rPr>
          <w:rFonts w:ascii="Arial" w:hAnsi="Arial" w:cs="Arial"/>
          <w:sz w:val="23"/>
          <w:szCs w:val="23"/>
        </w:rPr>
        <w:t>8</w:t>
      </w:r>
      <w:r>
        <w:rPr>
          <w:rFonts w:ascii="Arial" w:hAnsi="Arial" w:cs="Arial"/>
          <w:sz w:val="23"/>
          <w:szCs w:val="23"/>
        </w:rPr>
        <w:t xml:space="preserve">. </w:t>
      </w:r>
      <w:r w:rsidR="0066645A">
        <w:rPr>
          <w:rFonts w:ascii="Arial" w:hAnsi="Arial" w:cs="Arial"/>
          <w:sz w:val="23"/>
          <w:szCs w:val="23"/>
        </w:rPr>
        <w:t>P</w:t>
      </w:r>
      <w:r w:rsidR="00F030E0" w:rsidRPr="00E479F2">
        <w:rPr>
          <w:rFonts w:ascii="Arial" w:hAnsi="Arial" w:cs="Arial"/>
          <w:sz w:val="23"/>
          <w:szCs w:val="23"/>
        </w:rPr>
        <w:t>rzygotowywanie</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opracowywanie</w:t>
      </w:r>
      <w:r w:rsidR="00F030E0" w:rsidRPr="00E479F2">
        <w:rPr>
          <w:rFonts w:ascii="Arial" w:eastAsia="Arial" w:hAnsi="Arial" w:cs="Arial"/>
          <w:sz w:val="23"/>
          <w:szCs w:val="23"/>
        </w:rPr>
        <w:t xml:space="preserve"> </w:t>
      </w:r>
      <w:r w:rsidR="00F030E0" w:rsidRPr="00E479F2">
        <w:rPr>
          <w:rFonts w:ascii="Arial" w:hAnsi="Arial" w:cs="Arial"/>
          <w:sz w:val="23"/>
          <w:szCs w:val="23"/>
        </w:rPr>
        <w:t>materiałów</w:t>
      </w:r>
      <w:r w:rsidR="00F030E0" w:rsidRPr="00E479F2">
        <w:rPr>
          <w:rFonts w:ascii="Arial" w:eastAsia="Arial" w:hAnsi="Arial" w:cs="Arial"/>
          <w:sz w:val="23"/>
          <w:szCs w:val="23"/>
        </w:rPr>
        <w:t xml:space="preserve"> </w:t>
      </w:r>
      <w:r w:rsidR="00F030E0" w:rsidRPr="00E479F2">
        <w:rPr>
          <w:rFonts w:ascii="Arial" w:hAnsi="Arial" w:cs="Arial"/>
          <w:sz w:val="23"/>
          <w:szCs w:val="23"/>
        </w:rPr>
        <w:t>promujących</w:t>
      </w:r>
      <w:r w:rsidR="00F030E0" w:rsidRPr="00E479F2">
        <w:rPr>
          <w:rFonts w:ascii="Arial" w:eastAsia="Arial" w:hAnsi="Arial" w:cs="Arial"/>
          <w:sz w:val="23"/>
          <w:szCs w:val="23"/>
        </w:rPr>
        <w:t xml:space="preserve"> </w:t>
      </w:r>
      <w:r w:rsidR="00F030E0" w:rsidRPr="00E479F2">
        <w:rPr>
          <w:rFonts w:ascii="Arial" w:hAnsi="Arial" w:cs="Arial"/>
          <w:sz w:val="23"/>
          <w:szCs w:val="23"/>
        </w:rPr>
        <w:t>gminę,</w:t>
      </w:r>
      <w:r w:rsidR="00F030E0" w:rsidRPr="00E479F2">
        <w:rPr>
          <w:rFonts w:ascii="Arial" w:eastAsia="Arial" w:hAnsi="Arial" w:cs="Arial"/>
          <w:sz w:val="23"/>
          <w:szCs w:val="23"/>
        </w:rPr>
        <w:t xml:space="preserve"> </w:t>
      </w:r>
      <w:r w:rsidR="00F030E0" w:rsidRPr="00E479F2">
        <w:rPr>
          <w:rFonts w:ascii="Arial" w:hAnsi="Arial" w:cs="Arial"/>
          <w:sz w:val="23"/>
          <w:szCs w:val="23"/>
        </w:rPr>
        <w:t>tj.</w:t>
      </w:r>
      <w:r w:rsidR="00F030E0" w:rsidRPr="00E479F2">
        <w:rPr>
          <w:rFonts w:ascii="Arial" w:eastAsia="Arial" w:hAnsi="Arial" w:cs="Arial"/>
          <w:sz w:val="23"/>
          <w:szCs w:val="23"/>
        </w:rPr>
        <w:t xml:space="preserve"> </w:t>
      </w:r>
      <w:r w:rsidR="00F030E0" w:rsidRPr="00E479F2">
        <w:rPr>
          <w:rFonts w:ascii="Arial" w:hAnsi="Arial" w:cs="Arial"/>
          <w:sz w:val="23"/>
          <w:szCs w:val="23"/>
        </w:rPr>
        <w:t>informatorów</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innych</w:t>
      </w:r>
      <w:r w:rsidR="00F030E0" w:rsidRPr="00E479F2">
        <w:rPr>
          <w:rFonts w:ascii="Arial" w:eastAsia="Arial" w:hAnsi="Arial" w:cs="Arial"/>
          <w:sz w:val="23"/>
          <w:szCs w:val="23"/>
        </w:rPr>
        <w:t xml:space="preserve"> </w:t>
      </w:r>
      <w:r w:rsidR="00F030E0" w:rsidRPr="00E479F2">
        <w:rPr>
          <w:rFonts w:ascii="Arial" w:hAnsi="Arial" w:cs="Arial"/>
          <w:sz w:val="23"/>
          <w:szCs w:val="23"/>
        </w:rPr>
        <w:t>materiałów</w:t>
      </w:r>
      <w:r w:rsidR="00F030E0" w:rsidRPr="00E479F2">
        <w:rPr>
          <w:rFonts w:ascii="Arial" w:eastAsia="Arial" w:hAnsi="Arial" w:cs="Arial"/>
          <w:sz w:val="23"/>
          <w:szCs w:val="23"/>
        </w:rPr>
        <w:t xml:space="preserve"> </w:t>
      </w:r>
      <w:r w:rsidR="00F030E0" w:rsidRPr="00E479F2">
        <w:rPr>
          <w:rFonts w:ascii="Arial" w:hAnsi="Arial" w:cs="Arial"/>
          <w:sz w:val="23"/>
          <w:szCs w:val="23"/>
        </w:rPr>
        <w:t>reklamowo</w:t>
      </w:r>
      <w:r w:rsidR="00F030E0" w:rsidRPr="00E479F2">
        <w:rPr>
          <w:rFonts w:ascii="Arial" w:eastAsia="Arial" w:hAnsi="Arial" w:cs="Arial"/>
          <w:sz w:val="23"/>
          <w:szCs w:val="23"/>
        </w:rPr>
        <w:t xml:space="preserve"> – </w:t>
      </w:r>
      <w:r w:rsidR="00F030E0" w:rsidRPr="00E479F2">
        <w:rPr>
          <w:rFonts w:ascii="Arial" w:hAnsi="Arial" w:cs="Arial"/>
          <w:sz w:val="23"/>
          <w:szCs w:val="23"/>
        </w:rPr>
        <w:t>promocyjnych</w:t>
      </w:r>
      <w:r w:rsidR="0066645A">
        <w:rPr>
          <w:rFonts w:ascii="Arial" w:hAnsi="Arial" w:cs="Arial"/>
          <w:sz w:val="23"/>
          <w:szCs w:val="23"/>
        </w:rPr>
        <w:t>.</w:t>
      </w:r>
    </w:p>
    <w:p w14:paraId="7F63B50C" w14:textId="048E72CF" w:rsidR="00F030E0" w:rsidRPr="00C5790E" w:rsidRDefault="0066645A" w:rsidP="00E479F2">
      <w:pPr>
        <w:spacing w:line="240" w:lineRule="auto"/>
        <w:ind w:left="426" w:hanging="426"/>
        <w:jc w:val="both"/>
      </w:pPr>
      <w:r>
        <w:rPr>
          <w:rFonts w:ascii="Arial" w:hAnsi="Arial" w:cs="Arial"/>
          <w:sz w:val="23"/>
          <w:szCs w:val="23"/>
        </w:rPr>
        <w:t>19</w:t>
      </w:r>
      <w:r w:rsidR="00E479F2">
        <w:rPr>
          <w:rFonts w:ascii="Arial" w:hAnsi="Arial" w:cs="Arial"/>
          <w:sz w:val="23"/>
          <w:szCs w:val="23"/>
        </w:rPr>
        <w:t xml:space="preserve">. </w:t>
      </w:r>
      <w:r>
        <w:rPr>
          <w:rFonts w:ascii="Arial" w:hAnsi="Arial" w:cs="Arial"/>
          <w:sz w:val="23"/>
          <w:szCs w:val="23"/>
        </w:rPr>
        <w:t>O</w:t>
      </w:r>
      <w:r w:rsidR="00F030E0" w:rsidRPr="00E479F2">
        <w:rPr>
          <w:rFonts w:ascii="Arial" w:hAnsi="Arial" w:cs="Arial"/>
          <w:sz w:val="23"/>
          <w:szCs w:val="23"/>
        </w:rPr>
        <w:t>rganizowanie</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uczestnictwo</w:t>
      </w:r>
      <w:r w:rsidR="00F030E0" w:rsidRPr="00E479F2">
        <w:rPr>
          <w:rFonts w:ascii="Arial" w:eastAsia="Arial" w:hAnsi="Arial" w:cs="Arial"/>
          <w:sz w:val="23"/>
          <w:szCs w:val="23"/>
        </w:rPr>
        <w:t xml:space="preserve"> </w:t>
      </w:r>
      <w:r w:rsidR="00F030E0" w:rsidRPr="00E479F2">
        <w:rPr>
          <w:rFonts w:ascii="Arial" w:hAnsi="Arial" w:cs="Arial"/>
          <w:sz w:val="23"/>
          <w:szCs w:val="23"/>
        </w:rPr>
        <w:t>w</w:t>
      </w:r>
      <w:r w:rsidR="00F030E0" w:rsidRPr="00E479F2">
        <w:rPr>
          <w:rFonts w:ascii="Arial" w:eastAsia="Arial" w:hAnsi="Arial" w:cs="Arial"/>
          <w:sz w:val="23"/>
          <w:szCs w:val="23"/>
        </w:rPr>
        <w:t xml:space="preserve"> </w:t>
      </w:r>
      <w:r w:rsidR="00F030E0" w:rsidRPr="00E479F2">
        <w:rPr>
          <w:rFonts w:ascii="Arial" w:hAnsi="Arial" w:cs="Arial"/>
          <w:sz w:val="23"/>
          <w:szCs w:val="23"/>
        </w:rPr>
        <w:t>imprezach</w:t>
      </w:r>
      <w:r w:rsidR="00F030E0" w:rsidRPr="00E479F2">
        <w:rPr>
          <w:rFonts w:ascii="Arial" w:eastAsia="Arial" w:hAnsi="Arial" w:cs="Arial"/>
          <w:sz w:val="23"/>
          <w:szCs w:val="23"/>
        </w:rPr>
        <w:t xml:space="preserve"> </w:t>
      </w:r>
      <w:r w:rsidR="00F030E0" w:rsidRPr="00E479F2">
        <w:rPr>
          <w:rFonts w:ascii="Arial" w:hAnsi="Arial" w:cs="Arial"/>
          <w:sz w:val="23"/>
          <w:szCs w:val="23"/>
        </w:rPr>
        <w:t>promujących</w:t>
      </w:r>
      <w:r w:rsidR="00F030E0" w:rsidRPr="00E479F2">
        <w:rPr>
          <w:rFonts w:ascii="Arial" w:eastAsia="Arial" w:hAnsi="Arial" w:cs="Arial"/>
          <w:sz w:val="23"/>
          <w:szCs w:val="23"/>
        </w:rPr>
        <w:t xml:space="preserve"> </w:t>
      </w:r>
      <w:r w:rsidR="00F030E0" w:rsidRPr="00E479F2">
        <w:rPr>
          <w:rFonts w:ascii="Arial" w:hAnsi="Arial" w:cs="Arial"/>
          <w:sz w:val="23"/>
          <w:szCs w:val="23"/>
        </w:rPr>
        <w:t>gminę</w:t>
      </w:r>
      <w:r w:rsidR="00F030E0" w:rsidRPr="00E479F2">
        <w:rPr>
          <w:rFonts w:ascii="Arial" w:eastAsia="Arial" w:hAnsi="Arial" w:cs="Arial"/>
          <w:sz w:val="23"/>
          <w:szCs w:val="23"/>
        </w:rPr>
        <w:t xml:space="preserve"> </w:t>
      </w:r>
      <w:r w:rsidR="00F030E0" w:rsidRPr="00E479F2">
        <w:rPr>
          <w:rFonts w:ascii="Arial" w:hAnsi="Arial" w:cs="Arial"/>
          <w:sz w:val="23"/>
          <w:szCs w:val="23"/>
        </w:rPr>
        <w:t>(festyny,</w:t>
      </w:r>
      <w:r w:rsidR="00F030E0" w:rsidRPr="00E479F2">
        <w:rPr>
          <w:rFonts w:ascii="Arial" w:eastAsia="Arial" w:hAnsi="Arial" w:cs="Arial"/>
          <w:sz w:val="23"/>
          <w:szCs w:val="23"/>
        </w:rPr>
        <w:t xml:space="preserve"> </w:t>
      </w:r>
      <w:r w:rsidR="00F030E0" w:rsidRPr="00E479F2">
        <w:rPr>
          <w:rFonts w:ascii="Arial" w:hAnsi="Arial" w:cs="Arial"/>
          <w:sz w:val="23"/>
          <w:szCs w:val="23"/>
        </w:rPr>
        <w:t>wystawy,</w:t>
      </w:r>
      <w:r w:rsidR="00F030E0" w:rsidRPr="00E479F2">
        <w:rPr>
          <w:rFonts w:ascii="Arial" w:eastAsia="Arial" w:hAnsi="Arial" w:cs="Arial"/>
          <w:sz w:val="23"/>
          <w:szCs w:val="23"/>
        </w:rPr>
        <w:t xml:space="preserve"> </w:t>
      </w:r>
      <w:r w:rsidR="00F030E0" w:rsidRPr="00E479F2">
        <w:rPr>
          <w:rFonts w:ascii="Arial" w:hAnsi="Arial" w:cs="Arial"/>
          <w:sz w:val="23"/>
          <w:szCs w:val="23"/>
        </w:rPr>
        <w:t>konferencje,</w:t>
      </w:r>
      <w:r w:rsidR="00F030E0" w:rsidRPr="00E479F2">
        <w:rPr>
          <w:rFonts w:ascii="Arial" w:eastAsia="Arial" w:hAnsi="Arial" w:cs="Arial"/>
          <w:sz w:val="23"/>
          <w:szCs w:val="23"/>
        </w:rPr>
        <w:t xml:space="preserve"> </w:t>
      </w:r>
      <w:r w:rsidR="00F030E0" w:rsidRPr="00E479F2">
        <w:rPr>
          <w:rFonts w:ascii="Arial" w:hAnsi="Arial" w:cs="Arial"/>
          <w:sz w:val="23"/>
          <w:szCs w:val="23"/>
        </w:rPr>
        <w:t>seminaria,</w:t>
      </w:r>
      <w:r w:rsidR="00F030E0" w:rsidRPr="00E479F2">
        <w:rPr>
          <w:rFonts w:ascii="Arial" w:eastAsia="Arial" w:hAnsi="Arial" w:cs="Arial"/>
          <w:sz w:val="23"/>
          <w:szCs w:val="23"/>
        </w:rPr>
        <w:t xml:space="preserve"> </w:t>
      </w:r>
      <w:r w:rsidR="00F030E0" w:rsidRPr="00E479F2">
        <w:rPr>
          <w:rFonts w:ascii="Arial" w:hAnsi="Arial" w:cs="Arial"/>
          <w:sz w:val="23"/>
          <w:szCs w:val="23"/>
        </w:rPr>
        <w:t>święta</w:t>
      </w:r>
      <w:r w:rsidR="00F030E0" w:rsidRPr="00E479F2">
        <w:rPr>
          <w:rFonts w:ascii="Arial" w:eastAsia="Arial" w:hAnsi="Arial" w:cs="Arial"/>
          <w:sz w:val="23"/>
          <w:szCs w:val="23"/>
        </w:rPr>
        <w:t xml:space="preserve"> </w:t>
      </w:r>
      <w:r w:rsidR="00F030E0" w:rsidRPr="00E479F2">
        <w:rPr>
          <w:rFonts w:ascii="Arial" w:hAnsi="Arial" w:cs="Arial"/>
          <w:sz w:val="23"/>
          <w:szCs w:val="23"/>
        </w:rPr>
        <w:t>państwowe)</w:t>
      </w:r>
      <w:r>
        <w:rPr>
          <w:rFonts w:ascii="Arial" w:hAnsi="Arial" w:cs="Arial"/>
          <w:sz w:val="23"/>
          <w:szCs w:val="23"/>
        </w:rPr>
        <w:t>.</w:t>
      </w:r>
    </w:p>
    <w:p w14:paraId="2F257895" w14:textId="4A5E50A5" w:rsidR="00F030E0" w:rsidRPr="00C5790E" w:rsidRDefault="00E479F2" w:rsidP="00E479F2">
      <w:pPr>
        <w:spacing w:line="240" w:lineRule="auto"/>
        <w:ind w:left="426" w:hanging="426"/>
        <w:jc w:val="both"/>
      </w:pPr>
      <w:r>
        <w:rPr>
          <w:rFonts w:ascii="Arial" w:hAnsi="Arial" w:cs="Arial"/>
          <w:sz w:val="23"/>
          <w:szCs w:val="23"/>
        </w:rPr>
        <w:lastRenderedPageBreak/>
        <w:t>2</w:t>
      </w:r>
      <w:r w:rsidR="0066645A">
        <w:rPr>
          <w:rFonts w:ascii="Arial" w:hAnsi="Arial" w:cs="Arial"/>
          <w:sz w:val="23"/>
          <w:szCs w:val="23"/>
        </w:rPr>
        <w:t>0</w:t>
      </w:r>
      <w:r>
        <w:rPr>
          <w:rFonts w:ascii="Arial" w:hAnsi="Arial" w:cs="Arial"/>
          <w:sz w:val="23"/>
          <w:szCs w:val="23"/>
        </w:rPr>
        <w:t xml:space="preserve">. </w:t>
      </w:r>
      <w:r w:rsidR="0066645A">
        <w:rPr>
          <w:rFonts w:ascii="Arial" w:hAnsi="Arial" w:cs="Arial"/>
          <w:sz w:val="23"/>
          <w:szCs w:val="23"/>
        </w:rPr>
        <w:t>W</w:t>
      </w:r>
      <w:r w:rsidR="00F030E0" w:rsidRPr="00E479F2">
        <w:rPr>
          <w:rFonts w:ascii="Arial" w:hAnsi="Arial" w:cs="Arial"/>
          <w:sz w:val="23"/>
          <w:szCs w:val="23"/>
        </w:rPr>
        <w:t>spółpraca</w:t>
      </w:r>
      <w:r w:rsidR="00F030E0" w:rsidRPr="00E479F2">
        <w:rPr>
          <w:rFonts w:ascii="Arial" w:eastAsia="Arial" w:hAnsi="Arial" w:cs="Arial"/>
          <w:sz w:val="23"/>
          <w:szCs w:val="23"/>
        </w:rPr>
        <w:t xml:space="preserve"> </w:t>
      </w:r>
      <w:r w:rsidR="00F030E0" w:rsidRPr="00E479F2">
        <w:rPr>
          <w:rFonts w:ascii="Arial" w:hAnsi="Arial" w:cs="Arial"/>
          <w:sz w:val="23"/>
          <w:szCs w:val="23"/>
        </w:rPr>
        <w:t>z</w:t>
      </w:r>
      <w:r w:rsidR="00F030E0" w:rsidRPr="00E479F2">
        <w:rPr>
          <w:rFonts w:ascii="Arial" w:eastAsia="Arial" w:hAnsi="Arial" w:cs="Arial"/>
          <w:sz w:val="23"/>
          <w:szCs w:val="23"/>
        </w:rPr>
        <w:t xml:space="preserve"> </w:t>
      </w:r>
      <w:r w:rsidR="00F030E0" w:rsidRPr="00E479F2">
        <w:rPr>
          <w:rFonts w:ascii="Arial" w:hAnsi="Arial" w:cs="Arial"/>
          <w:sz w:val="23"/>
          <w:szCs w:val="23"/>
        </w:rPr>
        <w:t>organizatorami</w:t>
      </w:r>
      <w:r w:rsidR="00F030E0" w:rsidRPr="00E479F2">
        <w:rPr>
          <w:rFonts w:ascii="Arial" w:eastAsia="Arial" w:hAnsi="Arial" w:cs="Arial"/>
          <w:sz w:val="23"/>
          <w:szCs w:val="23"/>
        </w:rPr>
        <w:t xml:space="preserve"> </w:t>
      </w:r>
      <w:r w:rsidR="00F030E0" w:rsidRPr="00E479F2">
        <w:rPr>
          <w:rFonts w:ascii="Arial" w:hAnsi="Arial" w:cs="Arial"/>
          <w:sz w:val="23"/>
          <w:szCs w:val="23"/>
        </w:rPr>
        <w:t>imprez</w:t>
      </w:r>
      <w:r w:rsidR="00F030E0" w:rsidRPr="00E479F2">
        <w:rPr>
          <w:rFonts w:ascii="Arial" w:eastAsia="Arial" w:hAnsi="Arial" w:cs="Arial"/>
          <w:sz w:val="23"/>
          <w:szCs w:val="23"/>
        </w:rPr>
        <w:t xml:space="preserve"> </w:t>
      </w:r>
      <w:r w:rsidR="00F030E0" w:rsidRPr="00E479F2">
        <w:rPr>
          <w:rFonts w:ascii="Arial" w:hAnsi="Arial" w:cs="Arial"/>
          <w:sz w:val="23"/>
          <w:szCs w:val="23"/>
        </w:rPr>
        <w:t>sportowych</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kulturalnych</w:t>
      </w:r>
      <w:r w:rsidR="00F030E0" w:rsidRPr="00E479F2">
        <w:rPr>
          <w:rFonts w:ascii="Arial" w:eastAsia="Arial" w:hAnsi="Arial" w:cs="Arial"/>
          <w:sz w:val="23"/>
          <w:szCs w:val="23"/>
        </w:rPr>
        <w:t xml:space="preserve"> </w:t>
      </w:r>
      <w:r w:rsidR="00F030E0" w:rsidRPr="00E479F2">
        <w:rPr>
          <w:rFonts w:ascii="Arial" w:hAnsi="Arial" w:cs="Arial"/>
          <w:sz w:val="23"/>
          <w:szCs w:val="23"/>
        </w:rPr>
        <w:t>odbywających</w:t>
      </w:r>
      <w:r w:rsidR="00F030E0" w:rsidRPr="00E479F2">
        <w:rPr>
          <w:rFonts w:ascii="Arial" w:eastAsia="Arial" w:hAnsi="Arial" w:cs="Arial"/>
          <w:sz w:val="23"/>
          <w:szCs w:val="23"/>
        </w:rPr>
        <w:t xml:space="preserve"> </w:t>
      </w:r>
      <w:r w:rsidR="00F030E0" w:rsidRPr="00E479F2">
        <w:rPr>
          <w:rFonts w:ascii="Arial" w:hAnsi="Arial" w:cs="Arial"/>
          <w:sz w:val="23"/>
          <w:szCs w:val="23"/>
        </w:rPr>
        <w:t>się</w:t>
      </w:r>
      <w:r w:rsidR="00F030E0" w:rsidRPr="00E479F2">
        <w:rPr>
          <w:rFonts w:ascii="Arial" w:eastAsia="Arial" w:hAnsi="Arial" w:cs="Arial"/>
          <w:sz w:val="23"/>
          <w:szCs w:val="23"/>
        </w:rPr>
        <w:t xml:space="preserve"> </w:t>
      </w:r>
      <w:r w:rsidR="00F030E0" w:rsidRPr="00E479F2">
        <w:rPr>
          <w:rFonts w:ascii="Arial" w:hAnsi="Arial" w:cs="Arial"/>
          <w:sz w:val="23"/>
          <w:szCs w:val="23"/>
        </w:rPr>
        <w:t>na</w:t>
      </w:r>
      <w:r w:rsidR="00F030E0" w:rsidRPr="00E479F2">
        <w:rPr>
          <w:rFonts w:ascii="Arial" w:eastAsia="Arial" w:hAnsi="Arial" w:cs="Arial"/>
          <w:sz w:val="23"/>
          <w:szCs w:val="23"/>
        </w:rPr>
        <w:t xml:space="preserve"> </w:t>
      </w:r>
      <w:r w:rsidR="00F030E0" w:rsidRPr="00E479F2">
        <w:rPr>
          <w:rFonts w:ascii="Arial" w:hAnsi="Arial" w:cs="Arial"/>
          <w:sz w:val="23"/>
          <w:szCs w:val="23"/>
        </w:rPr>
        <w:t>terenie</w:t>
      </w:r>
      <w:r w:rsidR="00F030E0" w:rsidRPr="00E479F2">
        <w:rPr>
          <w:rFonts w:ascii="Arial" w:eastAsia="Arial" w:hAnsi="Arial" w:cs="Arial"/>
          <w:sz w:val="23"/>
          <w:szCs w:val="23"/>
        </w:rPr>
        <w:t xml:space="preserve"> </w:t>
      </w:r>
      <w:r w:rsidR="00F030E0" w:rsidRPr="00E479F2">
        <w:rPr>
          <w:rFonts w:ascii="Arial" w:hAnsi="Arial" w:cs="Arial"/>
          <w:sz w:val="23"/>
          <w:szCs w:val="23"/>
        </w:rPr>
        <w:t>gminy</w:t>
      </w:r>
      <w:r w:rsidR="00F030E0" w:rsidRPr="00E479F2">
        <w:rPr>
          <w:rFonts w:ascii="Arial" w:eastAsia="Arial" w:hAnsi="Arial" w:cs="Arial"/>
          <w:sz w:val="23"/>
          <w:szCs w:val="23"/>
        </w:rPr>
        <w:t xml:space="preserve"> </w:t>
      </w:r>
      <w:r w:rsidR="00F030E0" w:rsidRPr="00E479F2">
        <w:rPr>
          <w:rFonts w:ascii="Arial" w:hAnsi="Arial" w:cs="Arial"/>
          <w:sz w:val="23"/>
          <w:szCs w:val="23"/>
        </w:rPr>
        <w:t>w</w:t>
      </w:r>
      <w:r w:rsidR="00F030E0" w:rsidRPr="00E479F2">
        <w:rPr>
          <w:rFonts w:ascii="Arial" w:eastAsia="Arial" w:hAnsi="Arial" w:cs="Arial"/>
          <w:sz w:val="23"/>
          <w:szCs w:val="23"/>
        </w:rPr>
        <w:t xml:space="preserve"> </w:t>
      </w:r>
      <w:r w:rsidR="00F030E0" w:rsidRPr="00E479F2">
        <w:rPr>
          <w:rFonts w:ascii="Arial" w:hAnsi="Arial" w:cs="Arial"/>
          <w:sz w:val="23"/>
          <w:szCs w:val="23"/>
        </w:rPr>
        <w:t>zakresie</w:t>
      </w:r>
      <w:r w:rsidR="00F030E0" w:rsidRPr="00E479F2">
        <w:rPr>
          <w:rFonts w:ascii="Arial" w:eastAsia="Arial" w:hAnsi="Arial" w:cs="Arial"/>
          <w:sz w:val="23"/>
          <w:szCs w:val="23"/>
        </w:rPr>
        <w:t xml:space="preserve"> </w:t>
      </w:r>
      <w:r w:rsidR="00F030E0" w:rsidRPr="00E479F2">
        <w:rPr>
          <w:rFonts w:ascii="Arial" w:hAnsi="Arial" w:cs="Arial"/>
          <w:sz w:val="23"/>
          <w:szCs w:val="23"/>
        </w:rPr>
        <w:t>ich</w:t>
      </w:r>
      <w:r w:rsidR="00F030E0" w:rsidRPr="00E479F2">
        <w:rPr>
          <w:rFonts w:ascii="Arial" w:eastAsia="Arial" w:hAnsi="Arial" w:cs="Arial"/>
          <w:sz w:val="23"/>
          <w:szCs w:val="23"/>
        </w:rPr>
        <w:t xml:space="preserve"> </w:t>
      </w:r>
      <w:r w:rsidR="00F030E0" w:rsidRPr="00E479F2">
        <w:rPr>
          <w:rFonts w:ascii="Arial" w:hAnsi="Arial" w:cs="Arial"/>
          <w:sz w:val="23"/>
          <w:szCs w:val="23"/>
        </w:rPr>
        <w:t>koordynowania,</w:t>
      </w:r>
      <w:r w:rsidR="00F030E0" w:rsidRPr="00E479F2">
        <w:rPr>
          <w:rFonts w:ascii="Arial" w:eastAsia="Arial" w:hAnsi="Arial" w:cs="Arial"/>
          <w:sz w:val="23"/>
          <w:szCs w:val="23"/>
        </w:rPr>
        <w:t xml:space="preserve"> </w:t>
      </w:r>
      <w:r w:rsidR="00F030E0" w:rsidRPr="00E479F2">
        <w:rPr>
          <w:rFonts w:ascii="Arial" w:hAnsi="Arial" w:cs="Arial"/>
          <w:sz w:val="23"/>
          <w:szCs w:val="23"/>
        </w:rPr>
        <w:t>organizacji</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promowania</w:t>
      </w:r>
      <w:r w:rsidR="00F030E0" w:rsidRPr="00E479F2">
        <w:rPr>
          <w:rFonts w:ascii="Arial" w:eastAsia="Arial" w:hAnsi="Arial" w:cs="Arial"/>
          <w:sz w:val="23"/>
          <w:szCs w:val="23"/>
        </w:rPr>
        <w:t xml:space="preserve"> </w:t>
      </w:r>
      <w:r w:rsidR="00F030E0" w:rsidRPr="00E479F2">
        <w:rPr>
          <w:rFonts w:ascii="Arial" w:hAnsi="Arial" w:cs="Arial"/>
          <w:sz w:val="23"/>
          <w:szCs w:val="23"/>
        </w:rPr>
        <w:t>na</w:t>
      </w:r>
      <w:r w:rsidR="00F030E0" w:rsidRPr="00E479F2">
        <w:rPr>
          <w:rFonts w:ascii="Arial" w:eastAsia="Arial" w:hAnsi="Arial" w:cs="Arial"/>
          <w:sz w:val="23"/>
          <w:szCs w:val="23"/>
        </w:rPr>
        <w:t xml:space="preserve"> </w:t>
      </w:r>
      <w:r w:rsidR="00F030E0" w:rsidRPr="00E479F2">
        <w:rPr>
          <w:rFonts w:ascii="Arial" w:hAnsi="Arial" w:cs="Arial"/>
          <w:sz w:val="23"/>
          <w:szCs w:val="23"/>
        </w:rPr>
        <w:t>zewnątrz.</w:t>
      </w:r>
    </w:p>
    <w:p w14:paraId="4B8FC345" w14:textId="42F57D0C" w:rsidR="00F030E0" w:rsidRPr="00C5790E" w:rsidRDefault="00E479F2" w:rsidP="00E479F2">
      <w:pPr>
        <w:spacing w:line="240" w:lineRule="auto"/>
        <w:ind w:left="426" w:hanging="426"/>
        <w:jc w:val="both"/>
      </w:pPr>
      <w:r>
        <w:rPr>
          <w:rFonts w:ascii="Arial" w:hAnsi="Arial" w:cs="Arial"/>
          <w:sz w:val="23"/>
          <w:szCs w:val="23"/>
        </w:rPr>
        <w:t>2</w:t>
      </w:r>
      <w:r w:rsidR="0066645A">
        <w:rPr>
          <w:rFonts w:ascii="Arial" w:hAnsi="Arial" w:cs="Arial"/>
          <w:sz w:val="23"/>
          <w:szCs w:val="23"/>
        </w:rPr>
        <w:t>1</w:t>
      </w:r>
      <w:r>
        <w:rPr>
          <w:rFonts w:ascii="Arial" w:hAnsi="Arial" w:cs="Arial"/>
          <w:sz w:val="23"/>
          <w:szCs w:val="23"/>
        </w:rPr>
        <w:t xml:space="preserve">. </w:t>
      </w:r>
      <w:r w:rsidR="0066645A">
        <w:rPr>
          <w:rFonts w:ascii="Arial" w:hAnsi="Arial" w:cs="Arial"/>
          <w:sz w:val="23"/>
          <w:szCs w:val="23"/>
        </w:rPr>
        <w:t>R</w:t>
      </w:r>
      <w:r w:rsidR="00F030E0" w:rsidRPr="00E479F2">
        <w:rPr>
          <w:rFonts w:ascii="Arial" w:hAnsi="Arial" w:cs="Arial"/>
          <w:sz w:val="23"/>
          <w:szCs w:val="23"/>
        </w:rPr>
        <w:t>ealizacja zadań z zakresu kultury fizycznej i turystyki w tym; sprawowanie nadzoru nad terenami rekreacyjnymi, obiektami  i urządzeniami sportowymi</w:t>
      </w:r>
      <w:r w:rsidR="0066645A">
        <w:rPr>
          <w:rFonts w:ascii="Arial" w:hAnsi="Arial" w:cs="Arial"/>
          <w:sz w:val="23"/>
          <w:szCs w:val="23"/>
        </w:rPr>
        <w:t>.</w:t>
      </w:r>
    </w:p>
    <w:p w14:paraId="6543116B" w14:textId="2DA019E2" w:rsidR="00F030E0" w:rsidRPr="00C5790E" w:rsidRDefault="00E479F2" w:rsidP="00E479F2">
      <w:pPr>
        <w:spacing w:line="240" w:lineRule="auto"/>
        <w:ind w:left="284" w:hanging="284"/>
        <w:jc w:val="both"/>
      </w:pPr>
      <w:r>
        <w:rPr>
          <w:rFonts w:ascii="Arial" w:hAnsi="Arial" w:cs="Arial"/>
          <w:sz w:val="23"/>
          <w:szCs w:val="23"/>
        </w:rPr>
        <w:t>2</w:t>
      </w:r>
      <w:r w:rsidR="0066645A">
        <w:rPr>
          <w:rFonts w:ascii="Arial" w:hAnsi="Arial" w:cs="Arial"/>
          <w:sz w:val="23"/>
          <w:szCs w:val="23"/>
        </w:rPr>
        <w:t>2</w:t>
      </w:r>
      <w:r>
        <w:rPr>
          <w:rFonts w:ascii="Arial" w:hAnsi="Arial" w:cs="Arial"/>
          <w:sz w:val="23"/>
          <w:szCs w:val="23"/>
        </w:rPr>
        <w:t xml:space="preserve">. </w:t>
      </w:r>
      <w:r w:rsidR="0066645A">
        <w:rPr>
          <w:rFonts w:ascii="Arial" w:hAnsi="Arial" w:cs="Arial"/>
          <w:sz w:val="23"/>
          <w:szCs w:val="23"/>
        </w:rPr>
        <w:t>W</w:t>
      </w:r>
      <w:r w:rsidR="00F030E0" w:rsidRPr="00E479F2">
        <w:rPr>
          <w:rFonts w:ascii="Arial" w:hAnsi="Arial" w:cs="Arial"/>
          <w:sz w:val="23"/>
          <w:szCs w:val="23"/>
        </w:rPr>
        <w:t>spieranie</w:t>
      </w:r>
      <w:r w:rsidR="00F030E0" w:rsidRPr="00E479F2">
        <w:rPr>
          <w:rFonts w:ascii="Arial" w:eastAsia="Arial" w:hAnsi="Arial" w:cs="Arial"/>
          <w:sz w:val="23"/>
          <w:szCs w:val="23"/>
        </w:rPr>
        <w:t xml:space="preserve"> </w:t>
      </w:r>
      <w:r w:rsidR="00F030E0" w:rsidRPr="00E479F2">
        <w:rPr>
          <w:rFonts w:ascii="Arial" w:hAnsi="Arial" w:cs="Arial"/>
          <w:sz w:val="23"/>
          <w:szCs w:val="23"/>
        </w:rPr>
        <w:t>inicjatyw</w:t>
      </w:r>
      <w:r w:rsidR="00F030E0" w:rsidRPr="00E479F2">
        <w:rPr>
          <w:rFonts w:ascii="Arial" w:eastAsia="Arial" w:hAnsi="Arial" w:cs="Arial"/>
          <w:sz w:val="23"/>
          <w:szCs w:val="23"/>
        </w:rPr>
        <w:t xml:space="preserve"> </w:t>
      </w:r>
      <w:r w:rsidR="00F030E0" w:rsidRPr="00E479F2">
        <w:rPr>
          <w:rFonts w:ascii="Arial" w:hAnsi="Arial" w:cs="Arial"/>
          <w:sz w:val="23"/>
          <w:szCs w:val="23"/>
        </w:rPr>
        <w:t>w</w:t>
      </w:r>
      <w:r w:rsidR="00F030E0" w:rsidRPr="00E479F2">
        <w:rPr>
          <w:rFonts w:ascii="Arial" w:eastAsia="Arial" w:hAnsi="Arial" w:cs="Arial"/>
          <w:sz w:val="23"/>
          <w:szCs w:val="23"/>
        </w:rPr>
        <w:t xml:space="preserve"> </w:t>
      </w:r>
      <w:r w:rsidR="00F030E0" w:rsidRPr="00E479F2">
        <w:rPr>
          <w:rFonts w:ascii="Arial" w:hAnsi="Arial" w:cs="Arial"/>
          <w:sz w:val="23"/>
          <w:szCs w:val="23"/>
        </w:rPr>
        <w:t>celu</w:t>
      </w:r>
      <w:r w:rsidR="00F030E0" w:rsidRPr="00E479F2">
        <w:rPr>
          <w:rFonts w:ascii="Arial" w:eastAsia="Arial" w:hAnsi="Arial" w:cs="Arial"/>
          <w:sz w:val="23"/>
          <w:szCs w:val="23"/>
        </w:rPr>
        <w:t xml:space="preserve"> </w:t>
      </w:r>
      <w:r w:rsidR="00F030E0" w:rsidRPr="00E479F2">
        <w:rPr>
          <w:rFonts w:ascii="Arial" w:hAnsi="Arial" w:cs="Arial"/>
          <w:sz w:val="23"/>
          <w:szCs w:val="23"/>
        </w:rPr>
        <w:t>upowszechniania</w:t>
      </w:r>
      <w:r w:rsidR="00F030E0" w:rsidRPr="00E479F2">
        <w:rPr>
          <w:rFonts w:ascii="Arial" w:eastAsia="Arial" w:hAnsi="Arial" w:cs="Arial"/>
          <w:sz w:val="23"/>
          <w:szCs w:val="23"/>
        </w:rPr>
        <w:t xml:space="preserve"> </w:t>
      </w:r>
      <w:r w:rsidR="00F030E0" w:rsidRPr="00E479F2">
        <w:rPr>
          <w:rFonts w:ascii="Arial" w:hAnsi="Arial" w:cs="Arial"/>
          <w:sz w:val="23"/>
          <w:szCs w:val="23"/>
        </w:rPr>
        <w:t>turystyki</w:t>
      </w:r>
      <w:r w:rsidR="00F030E0" w:rsidRPr="00E479F2">
        <w:rPr>
          <w:rFonts w:ascii="Arial" w:eastAsia="Arial" w:hAnsi="Arial" w:cs="Arial"/>
          <w:sz w:val="23"/>
          <w:szCs w:val="23"/>
        </w:rPr>
        <w:t xml:space="preserve"> </w:t>
      </w:r>
      <w:r w:rsidR="00F030E0" w:rsidRPr="00E479F2">
        <w:rPr>
          <w:rFonts w:ascii="Arial" w:hAnsi="Arial" w:cs="Arial"/>
          <w:sz w:val="23"/>
          <w:szCs w:val="23"/>
        </w:rPr>
        <w:t>i</w:t>
      </w:r>
      <w:r w:rsidR="00F030E0" w:rsidRPr="00E479F2">
        <w:rPr>
          <w:rFonts w:ascii="Arial" w:eastAsia="Arial" w:hAnsi="Arial" w:cs="Arial"/>
          <w:sz w:val="23"/>
          <w:szCs w:val="23"/>
        </w:rPr>
        <w:t xml:space="preserve"> </w:t>
      </w:r>
      <w:r w:rsidR="00F030E0" w:rsidRPr="00E479F2">
        <w:rPr>
          <w:rFonts w:ascii="Arial" w:hAnsi="Arial" w:cs="Arial"/>
          <w:sz w:val="23"/>
          <w:szCs w:val="23"/>
        </w:rPr>
        <w:t>agroturystyki</w:t>
      </w:r>
      <w:r w:rsidR="00F030E0" w:rsidRPr="00E479F2">
        <w:rPr>
          <w:rFonts w:ascii="Arial" w:eastAsia="Arial" w:hAnsi="Arial" w:cs="Arial"/>
          <w:sz w:val="23"/>
          <w:szCs w:val="23"/>
        </w:rPr>
        <w:t xml:space="preserve"> </w:t>
      </w:r>
      <w:r w:rsidR="00F030E0" w:rsidRPr="00E479F2">
        <w:rPr>
          <w:rFonts w:ascii="Arial" w:hAnsi="Arial" w:cs="Arial"/>
          <w:sz w:val="23"/>
          <w:szCs w:val="23"/>
        </w:rPr>
        <w:t>w</w:t>
      </w:r>
      <w:r w:rsidR="00F030E0" w:rsidRPr="00E479F2">
        <w:rPr>
          <w:rFonts w:ascii="Arial" w:eastAsia="Arial" w:hAnsi="Arial" w:cs="Arial"/>
          <w:sz w:val="23"/>
          <w:szCs w:val="23"/>
        </w:rPr>
        <w:t xml:space="preserve"> </w:t>
      </w:r>
      <w:r w:rsidR="00F030E0" w:rsidRPr="00E479F2">
        <w:rPr>
          <w:rFonts w:ascii="Arial" w:hAnsi="Arial" w:cs="Arial"/>
          <w:sz w:val="23"/>
          <w:szCs w:val="23"/>
        </w:rPr>
        <w:t>Gminie</w:t>
      </w:r>
      <w:r w:rsidR="0066645A">
        <w:rPr>
          <w:rFonts w:ascii="Arial" w:hAnsi="Arial" w:cs="Arial"/>
          <w:sz w:val="23"/>
          <w:szCs w:val="23"/>
        </w:rPr>
        <w:t>.</w:t>
      </w:r>
    </w:p>
    <w:p w14:paraId="59003087" w14:textId="50DA33DF" w:rsidR="00F030E0" w:rsidRPr="00C5790E" w:rsidRDefault="0066645A" w:rsidP="0052226E">
      <w:pPr>
        <w:pStyle w:val="Akapitzlist"/>
        <w:spacing w:before="240" w:line="240" w:lineRule="auto"/>
        <w:ind w:left="426" w:hanging="426"/>
        <w:jc w:val="both"/>
      </w:pPr>
      <w:r>
        <w:rPr>
          <w:rFonts w:ascii="Arial" w:hAnsi="Arial" w:cs="Arial"/>
          <w:sz w:val="23"/>
          <w:szCs w:val="23"/>
        </w:rPr>
        <w:t>23. O</w:t>
      </w:r>
      <w:r w:rsidR="00F030E0" w:rsidRPr="00C5790E">
        <w:rPr>
          <w:rFonts w:ascii="Arial" w:hAnsi="Arial" w:cs="Arial"/>
          <w:sz w:val="23"/>
          <w:szCs w:val="23"/>
        </w:rPr>
        <w:t>pracowywanie</w:t>
      </w:r>
      <w:r w:rsidR="00F030E0" w:rsidRPr="00C5790E">
        <w:rPr>
          <w:rFonts w:ascii="Arial" w:eastAsia="Arial" w:hAnsi="Arial" w:cs="Arial"/>
          <w:sz w:val="23"/>
          <w:szCs w:val="23"/>
        </w:rPr>
        <w:t xml:space="preserve"> </w:t>
      </w:r>
      <w:r w:rsidR="00F030E0" w:rsidRPr="00C5790E">
        <w:rPr>
          <w:rFonts w:ascii="Arial" w:hAnsi="Arial" w:cs="Arial"/>
          <w:sz w:val="23"/>
          <w:szCs w:val="23"/>
        </w:rPr>
        <w:t>projektów</w:t>
      </w:r>
      <w:r w:rsidR="00F030E0" w:rsidRPr="00C5790E">
        <w:rPr>
          <w:rFonts w:ascii="Arial" w:eastAsia="Arial" w:hAnsi="Arial" w:cs="Arial"/>
          <w:sz w:val="23"/>
          <w:szCs w:val="23"/>
        </w:rPr>
        <w:t xml:space="preserve"> </w:t>
      </w:r>
      <w:r w:rsidR="00F030E0" w:rsidRPr="00C5790E">
        <w:rPr>
          <w:rFonts w:ascii="Arial" w:hAnsi="Arial" w:cs="Arial"/>
          <w:sz w:val="23"/>
          <w:szCs w:val="23"/>
        </w:rPr>
        <w:t>strategii</w:t>
      </w:r>
      <w:r w:rsidR="00F030E0" w:rsidRPr="00C5790E">
        <w:rPr>
          <w:rFonts w:ascii="Arial" w:eastAsia="Arial" w:hAnsi="Arial" w:cs="Arial"/>
          <w:sz w:val="23"/>
          <w:szCs w:val="23"/>
        </w:rPr>
        <w:t xml:space="preserve"> </w:t>
      </w:r>
      <w:r w:rsidR="00F030E0" w:rsidRPr="00C5790E">
        <w:rPr>
          <w:rFonts w:ascii="Arial" w:hAnsi="Arial" w:cs="Arial"/>
          <w:sz w:val="23"/>
          <w:szCs w:val="23"/>
        </w:rPr>
        <w:t>rozwoju</w:t>
      </w:r>
      <w:r w:rsidR="00F030E0" w:rsidRPr="00C5790E">
        <w:rPr>
          <w:rFonts w:ascii="Arial" w:eastAsia="Arial" w:hAnsi="Arial" w:cs="Arial"/>
          <w:sz w:val="23"/>
          <w:szCs w:val="23"/>
        </w:rPr>
        <w:t xml:space="preserve"> </w:t>
      </w:r>
      <w:r w:rsidR="00F030E0" w:rsidRPr="00C5790E">
        <w:rPr>
          <w:rFonts w:ascii="Arial" w:hAnsi="Arial" w:cs="Arial"/>
          <w:sz w:val="23"/>
          <w:szCs w:val="23"/>
        </w:rPr>
        <w:t>społeczno-gospodarczego</w:t>
      </w:r>
      <w:r w:rsidR="00F030E0" w:rsidRPr="00C5790E">
        <w:rPr>
          <w:rFonts w:ascii="Arial" w:eastAsia="Arial" w:hAnsi="Arial" w:cs="Arial"/>
          <w:sz w:val="23"/>
          <w:szCs w:val="23"/>
        </w:rPr>
        <w:t xml:space="preserve"> </w:t>
      </w:r>
      <w:r w:rsidR="00F030E0" w:rsidRPr="00C5790E">
        <w:rPr>
          <w:rFonts w:ascii="Arial" w:hAnsi="Arial" w:cs="Arial"/>
          <w:sz w:val="23"/>
          <w:szCs w:val="23"/>
        </w:rPr>
        <w:t>Gminy,</w:t>
      </w:r>
      <w:r w:rsidR="00F030E0" w:rsidRPr="00C5790E">
        <w:rPr>
          <w:rFonts w:ascii="Arial" w:eastAsia="Arial" w:hAnsi="Arial" w:cs="Arial"/>
          <w:sz w:val="23"/>
          <w:szCs w:val="23"/>
        </w:rPr>
        <w:t xml:space="preserve"> </w:t>
      </w:r>
      <w:r w:rsidR="0052226E">
        <w:rPr>
          <w:rFonts w:ascii="Arial" w:eastAsia="Arial" w:hAnsi="Arial" w:cs="Arial"/>
          <w:sz w:val="23"/>
          <w:szCs w:val="23"/>
        </w:rPr>
        <w:br/>
      </w:r>
      <w:r w:rsidR="00F030E0" w:rsidRPr="00C5790E">
        <w:rPr>
          <w:rFonts w:ascii="Arial" w:hAnsi="Arial" w:cs="Arial"/>
          <w:sz w:val="23"/>
          <w:szCs w:val="23"/>
        </w:rPr>
        <w:t>jej</w:t>
      </w:r>
      <w:r w:rsidR="00F030E0" w:rsidRPr="00C5790E">
        <w:rPr>
          <w:rFonts w:ascii="Arial" w:eastAsia="Arial" w:hAnsi="Arial" w:cs="Arial"/>
          <w:sz w:val="23"/>
          <w:szCs w:val="23"/>
        </w:rPr>
        <w:t xml:space="preserve"> </w:t>
      </w:r>
      <w:r w:rsidR="00F030E0" w:rsidRPr="00C5790E">
        <w:rPr>
          <w:rFonts w:ascii="Arial" w:hAnsi="Arial" w:cs="Arial"/>
          <w:sz w:val="23"/>
          <w:szCs w:val="23"/>
        </w:rPr>
        <w:t>aktualizowanie</w:t>
      </w:r>
      <w:r w:rsidR="00F030E0" w:rsidRPr="00C5790E">
        <w:rPr>
          <w:rFonts w:ascii="Arial" w:eastAsia="Arial" w:hAnsi="Arial" w:cs="Arial"/>
          <w:sz w:val="23"/>
          <w:szCs w:val="23"/>
        </w:rPr>
        <w:t xml:space="preserve"> </w:t>
      </w:r>
      <w:r w:rsidR="00F030E0" w:rsidRPr="00C5790E">
        <w:rPr>
          <w:rFonts w:ascii="Arial" w:hAnsi="Arial" w:cs="Arial"/>
          <w:sz w:val="23"/>
          <w:szCs w:val="23"/>
        </w:rPr>
        <w:t>i</w:t>
      </w:r>
      <w:r w:rsidR="00F030E0" w:rsidRPr="00C5790E">
        <w:rPr>
          <w:rFonts w:ascii="Arial" w:eastAsia="Arial" w:hAnsi="Arial" w:cs="Arial"/>
          <w:sz w:val="23"/>
          <w:szCs w:val="23"/>
        </w:rPr>
        <w:t xml:space="preserve"> </w:t>
      </w:r>
      <w:r w:rsidR="00F030E0" w:rsidRPr="00C5790E">
        <w:rPr>
          <w:rFonts w:ascii="Arial" w:hAnsi="Arial" w:cs="Arial"/>
          <w:sz w:val="23"/>
          <w:szCs w:val="23"/>
        </w:rPr>
        <w:t>monitorowanie</w:t>
      </w:r>
      <w:r>
        <w:rPr>
          <w:rFonts w:ascii="Arial" w:hAnsi="Arial" w:cs="Arial"/>
          <w:sz w:val="23"/>
          <w:szCs w:val="23"/>
        </w:rPr>
        <w:t>.</w:t>
      </w:r>
    </w:p>
    <w:p w14:paraId="77529224" w14:textId="09D2A0BE" w:rsidR="00F030E0" w:rsidRPr="00C5790E" w:rsidRDefault="0066645A" w:rsidP="0052226E">
      <w:pPr>
        <w:pStyle w:val="Akapitzlist"/>
        <w:spacing w:before="240" w:after="0" w:line="240" w:lineRule="auto"/>
        <w:ind w:left="426" w:hanging="426"/>
        <w:jc w:val="both"/>
      </w:pPr>
      <w:r>
        <w:rPr>
          <w:rFonts w:ascii="Arial" w:hAnsi="Arial" w:cs="Arial"/>
          <w:sz w:val="23"/>
          <w:szCs w:val="23"/>
        </w:rPr>
        <w:t>24. W</w:t>
      </w:r>
      <w:r w:rsidR="00F030E0" w:rsidRPr="00C5790E">
        <w:rPr>
          <w:rFonts w:ascii="Arial" w:hAnsi="Arial" w:cs="Arial"/>
          <w:sz w:val="23"/>
          <w:szCs w:val="23"/>
        </w:rPr>
        <w:t>spółdziałanie</w:t>
      </w:r>
      <w:r w:rsidR="00F030E0" w:rsidRPr="00C5790E">
        <w:rPr>
          <w:rFonts w:ascii="Arial" w:eastAsia="Arial" w:hAnsi="Arial" w:cs="Arial"/>
          <w:sz w:val="23"/>
          <w:szCs w:val="23"/>
        </w:rPr>
        <w:t xml:space="preserve"> </w:t>
      </w:r>
      <w:r w:rsidR="00F030E0" w:rsidRPr="00C5790E">
        <w:rPr>
          <w:rFonts w:ascii="Arial" w:hAnsi="Arial" w:cs="Arial"/>
          <w:sz w:val="23"/>
          <w:szCs w:val="23"/>
        </w:rPr>
        <w:t>z</w:t>
      </w:r>
      <w:r w:rsidR="00F030E0" w:rsidRPr="00C5790E">
        <w:rPr>
          <w:rFonts w:ascii="Arial" w:eastAsia="Arial" w:hAnsi="Arial" w:cs="Arial"/>
          <w:sz w:val="23"/>
          <w:szCs w:val="23"/>
        </w:rPr>
        <w:t xml:space="preserve"> </w:t>
      </w:r>
      <w:r w:rsidR="00F030E0" w:rsidRPr="00C5790E">
        <w:rPr>
          <w:rFonts w:ascii="Arial" w:hAnsi="Arial" w:cs="Arial"/>
          <w:sz w:val="23"/>
          <w:szCs w:val="23"/>
        </w:rPr>
        <w:t>podmiotami</w:t>
      </w:r>
      <w:r w:rsidR="00F030E0" w:rsidRPr="00C5790E">
        <w:rPr>
          <w:rFonts w:ascii="Arial" w:eastAsia="Arial" w:hAnsi="Arial" w:cs="Arial"/>
          <w:sz w:val="23"/>
          <w:szCs w:val="23"/>
        </w:rPr>
        <w:t xml:space="preserve"> </w:t>
      </w:r>
      <w:r w:rsidR="00F030E0" w:rsidRPr="00C5790E">
        <w:rPr>
          <w:rFonts w:ascii="Arial" w:hAnsi="Arial" w:cs="Arial"/>
          <w:sz w:val="23"/>
          <w:szCs w:val="23"/>
        </w:rPr>
        <w:t>wewnętrznymi</w:t>
      </w:r>
      <w:r w:rsidR="00F030E0" w:rsidRPr="00C5790E">
        <w:rPr>
          <w:rFonts w:ascii="Arial" w:eastAsia="Arial" w:hAnsi="Arial" w:cs="Arial"/>
          <w:sz w:val="23"/>
          <w:szCs w:val="23"/>
        </w:rPr>
        <w:t xml:space="preserve"> </w:t>
      </w:r>
      <w:r w:rsidR="00F030E0" w:rsidRPr="00C5790E">
        <w:rPr>
          <w:rFonts w:ascii="Arial" w:hAnsi="Arial" w:cs="Arial"/>
          <w:sz w:val="23"/>
          <w:szCs w:val="23"/>
        </w:rPr>
        <w:t>i</w:t>
      </w:r>
      <w:r w:rsidR="00F030E0" w:rsidRPr="00C5790E">
        <w:rPr>
          <w:rFonts w:ascii="Arial" w:eastAsia="Arial" w:hAnsi="Arial" w:cs="Arial"/>
          <w:sz w:val="23"/>
          <w:szCs w:val="23"/>
        </w:rPr>
        <w:t xml:space="preserve"> </w:t>
      </w:r>
      <w:r w:rsidR="00F030E0" w:rsidRPr="00C5790E">
        <w:rPr>
          <w:rFonts w:ascii="Arial" w:hAnsi="Arial" w:cs="Arial"/>
          <w:sz w:val="23"/>
          <w:szCs w:val="23"/>
        </w:rPr>
        <w:t>zewnętrznymi</w:t>
      </w:r>
      <w:r w:rsidR="00F030E0" w:rsidRPr="00C5790E">
        <w:rPr>
          <w:rFonts w:ascii="Arial" w:eastAsia="Arial" w:hAnsi="Arial" w:cs="Arial"/>
          <w:sz w:val="23"/>
          <w:szCs w:val="23"/>
        </w:rPr>
        <w:t xml:space="preserve"> </w:t>
      </w:r>
      <w:r w:rsidR="00F030E0" w:rsidRPr="00C5790E">
        <w:rPr>
          <w:rFonts w:ascii="Arial" w:hAnsi="Arial" w:cs="Arial"/>
          <w:sz w:val="23"/>
          <w:szCs w:val="23"/>
        </w:rPr>
        <w:t>w</w:t>
      </w:r>
      <w:r w:rsidR="00F030E0" w:rsidRPr="00C5790E">
        <w:rPr>
          <w:rFonts w:ascii="Arial" w:eastAsia="Arial" w:hAnsi="Arial" w:cs="Arial"/>
          <w:sz w:val="23"/>
          <w:szCs w:val="23"/>
        </w:rPr>
        <w:t xml:space="preserve"> </w:t>
      </w:r>
      <w:r w:rsidR="00F030E0" w:rsidRPr="00C5790E">
        <w:rPr>
          <w:rFonts w:ascii="Arial" w:hAnsi="Arial" w:cs="Arial"/>
          <w:sz w:val="23"/>
          <w:szCs w:val="23"/>
        </w:rPr>
        <w:t>zakresie</w:t>
      </w:r>
      <w:r w:rsidR="00F030E0" w:rsidRPr="00C5790E">
        <w:rPr>
          <w:rFonts w:ascii="Arial" w:eastAsia="Arial" w:hAnsi="Arial" w:cs="Arial"/>
          <w:sz w:val="23"/>
          <w:szCs w:val="23"/>
        </w:rPr>
        <w:t xml:space="preserve"> </w:t>
      </w:r>
      <w:r w:rsidR="00F030E0" w:rsidRPr="00C5790E">
        <w:rPr>
          <w:rFonts w:ascii="Arial" w:hAnsi="Arial" w:cs="Arial"/>
          <w:sz w:val="23"/>
          <w:szCs w:val="23"/>
        </w:rPr>
        <w:t>organizowania</w:t>
      </w:r>
      <w:r w:rsidR="00F030E0" w:rsidRPr="00C5790E">
        <w:rPr>
          <w:rFonts w:ascii="Arial" w:eastAsia="Arial" w:hAnsi="Arial" w:cs="Arial"/>
          <w:sz w:val="23"/>
          <w:szCs w:val="23"/>
        </w:rPr>
        <w:t xml:space="preserve"> </w:t>
      </w:r>
      <w:r w:rsidR="00F030E0" w:rsidRPr="00C5790E">
        <w:rPr>
          <w:rFonts w:ascii="Arial" w:hAnsi="Arial" w:cs="Arial"/>
          <w:sz w:val="23"/>
          <w:szCs w:val="23"/>
        </w:rPr>
        <w:t>imprez</w:t>
      </w:r>
      <w:r w:rsidR="00F030E0" w:rsidRPr="00C5790E">
        <w:rPr>
          <w:rFonts w:ascii="Arial" w:eastAsia="Arial" w:hAnsi="Arial" w:cs="Arial"/>
          <w:sz w:val="23"/>
          <w:szCs w:val="23"/>
        </w:rPr>
        <w:t xml:space="preserve"> </w:t>
      </w:r>
      <w:r w:rsidR="00F030E0" w:rsidRPr="00C5790E">
        <w:rPr>
          <w:rFonts w:ascii="Arial" w:hAnsi="Arial" w:cs="Arial"/>
          <w:sz w:val="23"/>
          <w:szCs w:val="23"/>
        </w:rPr>
        <w:t>i</w:t>
      </w:r>
      <w:r w:rsidR="00F030E0" w:rsidRPr="00C5790E">
        <w:rPr>
          <w:rFonts w:ascii="Arial" w:eastAsia="Arial" w:hAnsi="Arial" w:cs="Arial"/>
          <w:sz w:val="23"/>
          <w:szCs w:val="23"/>
        </w:rPr>
        <w:t xml:space="preserve"> </w:t>
      </w:r>
      <w:r w:rsidR="00F030E0" w:rsidRPr="00C5790E">
        <w:rPr>
          <w:rFonts w:ascii="Arial" w:hAnsi="Arial" w:cs="Arial"/>
          <w:sz w:val="23"/>
          <w:szCs w:val="23"/>
        </w:rPr>
        <w:t>uroczystości</w:t>
      </w:r>
      <w:r w:rsidR="00F030E0" w:rsidRPr="00C5790E">
        <w:rPr>
          <w:rFonts w:ascii="Arial" w:eastAsia="Arial" w:hAnsi="Arial" w:cs="Arial"/>
          <w:sz w:val="23"/>
          <w:szCs w:val="23"/>
        </w:rPr>
        <w:t xml:space="preserve"> </w:t>
      </w:r>
      <w:r w:rsidR="00F030E0" w:rsidRPr="00C5790E">
        <w:rPr>
          <w:rFonts w:ascii="Arial" w:hAnsi="Arial" w:cs="Arial"/>
          <w:sz w:val="23"/>
          <w:szCs w:val="23"/>
        </w:rPr>
        <w:t>lokalnych</w:t>
      </w:r>
      <w:r w:rsidR="00F030E0" w:rsidRPr="00C5790E">
        <w:rPr>
          <w:rFonts w:ascii="Arial" w:eastAsia="Arial" w:hAnsi="Arial" w:cs="Arial"/>
          <w:sz w:val="23"/>
          <w:szCs w:val="23"/>
        </w:rPr>
        <w:t xml:space="preserve"> </w:t>
      </w:r>
      <w:r w:rsidR="00F030E0" w:rsidRPr="00C5790E">
        <w:rPr>
          <w:rFonts w:ascii="Arial" w:hAnsi="Arial" w:cs="Arial"/>
          <w:sz w:val="23"/>
          <w:szCs w:val="23"/>
        </w:rPr>
        <w:t>o</w:t>
      </w:r>
      <w:r w:rsidR="00F030E0" w:rsidRPr="00C5790E">
        <w:rPr>
          <w:rFonts w:ascii="Arial" w:eastAsia="Arial" w:hAnsi="Arial" w:cs="Arial"/>
          <w:sz w:val="23"/>
          <w:szCs w:val="23"/>
        </w:rPr>
        <w:t xml:space="preserve"> </w:t>
      </w:r>
      <w:r w:rsidR="00F030E0" w:rsidRPr="00C5790E">
        <w:rPr>
          <w:rFonts w:ascii="Arial" w:hAnsi="Arial" w:cs="Arial"/>
          <w:sz w:val="23"/>
          <w:szCs w:val="23"/>
        </w:rPr>
        <w:t>charakterze</w:t>
      </w:r>
      <w:r w:rsidR="00F030E0" w:rsidRPr="00C5790E">
        <w:rPr>
          <w:rFonts w:ascii="Arial" w:eastAsia="Arial" w:hAnsi="Arial" w:cs="Arial"/>
          <w:sz w:val="23"/>
          <w:szCs w:val="23"/>
        </w:rPr>
        <w:t xml:space="preserve"> </w:t>
      </w:r>
      <w:r w:rsidR="00F030E0" w:rsidRPr="00C5790E">
        <w:rPr>
          <w:rFonts w:ascii="Arial" w:hAnsi="Arial" w:cs="Arial"/>
          <w:sz w:val="23"/>
          <w:szCs w:val="23"/>
        </w:rPr>
        <w:t>promocyjnym</w:t>
      </w:r>
      <w:r w:rsidR="00F030E0">
        <w:rPr>
          <w:rFonts w:ascii="Arial" w:hAnsi="Arial" w:cs="Arial"/>
          <w:sz w:val="23"/>
          <w:szCs w:val="23"/>
        </w:rPr>
        <w:t>;</w:t>
      </w:r>
    </w:p>
    <w:p w14:paraId="35BD6CE2" w14:textId="674983BA" w:rsidR="00F030E0" w:rsidRPr="00C5790E" w:rsidRDefault="0066645A" w:rsidP="0052226E">
      <w:pPr>
        <w:spacing w:before="240" w:after="0" w:line="240" w:lineRule="auto"/>
        <w:jc w:val="both"/>
      </w:pPr>
      <w:r>
        <w:rPr>
          <w:rFonts w:ascii="Arial" w:hAnsi="Arial" w:cs="Arial"/>
          <w:sz w:val="23"/>
          <w:szCs w:val="23"/>
        </w:rPr>
        <w:t xml:space="preserve">25. </w:t>
      </w:r>
      <w:r w:rsidR="0052226E">
        <w:rPr>
          <w:rFonts w:ascii="Arial" w:hAnsi="Arial" w:cs="Arial"/>
          <w:sz w:val="23"/>
          <w:szCs w:val="23"/>
        </w:rPr>
        <w:t xml:space="preserve"> </w:t>
      </w:r>
      <w:r>
        <w:rPr>
          <w:rFonts w:ascii="Arial" w:hAnsi="Arial" w:cs="Arial"/>
          <w:sz w:val="23"/>
          <w:szCs w:val="23"/>
        </w:rPr>
        <w:t>P</w:t>
      </w:r>
      <w:r w:rsidR="00F030E0" w:rsidRPr="0066645A">
        <w:rPr>
          <w:rFonts w:ascii="Arial" w:hAnsi="Arial" w:cs="Arial"/>
          <w:sz w:val="23"/>
          <w:szCs w:val="23"/>
        </w:rPr>
        <w:t>rowadzenie strony internetowej Gminy</w:t>
      </w:r>
      <w:r>
        <w:rPr>
          <w:rFonts w:ascii="Arial" w:hAnsi="Arial" w:cs="Arial"/>
          <w:sz w:val="23"/>
          <w:szCs w:val="23"/>
        </w:rPr>
        <w:t>.</w:t>
      </w:r>
    </w:p>
    <w:p w14:paraId="3F06F30B" w14:textId="7BC1FCB2" w:rsidR="00F030E0" w:rsidRPr="00C5790E" w:rsidRDefault="0066645A" w:rsidP="0052226E">
      <w:pPr>
        <w:spacing w:before="240" w:line="240" w:lineRule="auto"/>
        <w:ind w:left="426" w:hanging="426"/>
        <w:jc w:val="both"/>
      </w:pPr>
      <w:r>
        <w:rPr>
          <w:rFonts w:ascii="Arial" w:hAnsi="Arial" w:cs="Arial"/>
          <w:sz w:val="23"/>
          <w:szCs w:val="23"/>
        </w:rPr>
        <w:t>26. R</w:t>
      </w:r>
      <w:r w:rsidR="00F030E0" w:rsidRPr="0066645A">
        <w:rPr>
          <w:rFonts w:ascii="Arial" w:hAnsi="Arial" w:cs="Arial"/>
          <w:sz w:val="23"/>
          <w:szCs w:val="23"/>
        </w:rPr>
        <w:t>ealizacja</w:t>
      </w:r>
      <w:r w:rsidR="00F030E0" w:rsidRPr="0066645A">
        <w:rPr>
          <w:rFonts w:ascii="Arial" w:eastAsia="Arial" w:hAnsi="Arial" w:cs="Arial"/>
          <w:sz w:val="23"/>
          <w:szCs w:val="23"/>
        </w:rPr>
        <w:t xml:space="preserve"> </w:t>
      </w:r>
      <w:r w:rsidR="00F030E0" w:rsidRPr="0066645A">
        <w:rPr>
          <w:rFonts w:ascii="Arial" w:hAnsi="Arial" w:cs="Arial"/>
          <w:sz w:val="23"/>
          <w:szCs w:val="23"/>
        </w:rPr>
        <w:t>zadań</w:t>
      </w:r>
      <w:r w:rsidR="00F030E0" w:rsidRPr="0066645A">
        <w:rPr>
          <w:rFonts w:ascii="Arial" w:eastAsia="Arial" w:hAnsi="Arial" w:cs="Arial"/>
          <w:sz w:val="23"/>
          <w:szCs w:val="23"/>
        </w:rPr>
        <w:t xml:space="preserve"> </w:t>
      </w:r>
      <w:r w:rsidR="00F030E0" w:rsidRPr="0066645A">
        <w:rPr>
          <w:rFonts w:ascii="Arial" w:hAnsi="Arial" w:cs="Arial"/>
          <w:sz w:val="23"/>
          <w:szCs w:val="23"/>
        </w:rPr>
        <w:t>wynikających</w:t>
      </w:r>
      <w:r w:rsidR="00F030E0" w:rsidRPr="0066645A">
        <w:rPr>
          <w:rFonts w:ascii="Arial" w:eastAsia="Arial" w:hAnsi="Arial" w:cs="Arial"/>
          <w:sz w:val="23"/>
          <w:szCs w:val="23"/>
        </w:rPr>
        <w:t xml:space="preserve"> </w:t>
      </w:r>
      <w:r w:rsidR="00F030E0" w:rsidRPr="0066645A">
        <w:rPr>
          <w:rFonts w:ascii="Arial" w:hAnsi="Arial" w:cs="Arial"/>
          <w:sz w:val="23"/>
          <w:szCs w:val="23"/>
        </w:rPr>
        <w:t>z</w:t>
      </w:r>
      <w:r w:rsidR="00F030E0" w:rsidRPr="0066645A">
        <w:rPr>
          <w:rFonts w:ascii="Arial" w:eastAsia="Arial" w:hAnsi="Arial" w:cs="Arial"/>
          <w:sz w:val="23"/>
          <w:szCs w:val="23"/>
        </w:rPr>
        <w:t xml:space="preserve"> </w:t>
      </w:r>
      <w:r w:rsidR="00F030E0" w:rsidRPr="0066645A">
        <w:rPr>
          <w:rFonts w:ascii="Arial" w:hAnsi="Arial" w:cs="Arial"/>
          <w:sz w:val="23"/>
          <w:szCs w:val="23"/>
        </w:rPr>
        <w:t>ustawy</w:t>
      </w:r>
      <w:r w:rsidR="00F030E0" w:rsidRPr="0066645A">
        <w:rPr>
          <w:rFonts w:ascii="Arial" w:eastAsia="Arial" w:hAnsi="Arial" w:cs="Arial"/>
          <w:sz w:val="23"/>
          <w:szCs w:val="23"/>
        </w:rPr>
        <w:t xml:space="preserve"> </w:t>
      </w:r>
      <w:r w:rsidR="00F030E0" w:rsidRPr="0066645A">
        <w:rPr>
          <w:rFonts w:ascii="Arial" w:hAnsi="Arial" w:cs="Arial"/>
          <w:sz w:val="23"/>
          <w:szCs w:val="23"/>
        </w:rPr>
        <w:t>o</w:t>
      </w:r>
      <w:r w:rsidR="00F030E0" w:rsidRPr="0066645A">
        <w:rPr>
          <w:rFonts w:ascii="Arial" w:eastAsia="Arial" w:hAnsi="Arial" w:cs="Arial"/>
          <w:sz w:val="23"/>
          <w:szCs w:val="23"/>
        </w:rPr>
        <w:t xml:space="preserve"> </w:t>
      </w:r>
      <w:r w:rsidR="00F030E0" w:rsidRPr="0066645A">
        <w:rPr>
          <w:rFonts w:ascii="Arial" w:hAnsi="Arial" w:cs="Arial"/>
          <w:sz w:val="23"/>
          <w:szCs w:val="23"/>
        </w:rPr>
        <w:t>działalności</w:t>
      </w:r>
      <w:r w:rsidR="00F030E0" w:rsidRPr="0066645A">
        <w:rPr>
          <w:rFonts w:ascii="Arial" w:eastAsia="Arial" w:hAnsi="Arial" w:cs="Arial"/>
          <w:sz w:val="23"/>
          <w:szCs w:val="23"/>
        </w:rPr>
        <w:t xml:space="preserve"> </w:t>
      </w:r>
      <w:r w:rsidR="00F030E0" w:rsidRPr="0066645A">
        <w:rPr>
          <w:rFonts w:ascii="Arial" w:hAnsi="Arial" w:cs="Arial"/>
          <w:sz w:val="23"/>
          <w:szCs w:val="23"/>
        </w:rPr>
        <w:t>pożytku</w:t>
      </w:r>
      <w:r w:rsidR="00F030E0" w:rsidRPr="0066645A">
        <w:rPr>
          <w:rFonts w:ascii="Arial" w:eastAsia="Arial" w:hAnsi="Arial" w:cs="Arial"/>
          <w:sz w:val="23"/>
          <w:szCs w:val="23"/>
        </w:rPr>
        <w:t xml:space="preserve"> </w:t>
      </w:r>
      <w:r w:rsidR="00F030E0" w:rsidRPr="0066645A">
        <w:rPr>
          <w:rFonts w:ascii="Arial" w:hAnsi="Arial" w:cs="Arial"/>
          <w:sz w:val="23"/>
          <w:szCs w:val="23"/>
        </w:rPr>
        <w:t>publicznego</w:t>
      </w:r>
      <w:r w:rsidR="00F030E0" w:rsidRPr="0066645A">
        <w:rPr>
          <w:rFonts w:ascii="Arial" w:eastAsia="Arial" w:hAnsi="Arial" w:cs="Arial"/>
          <w:sz w:val="23"/>
          <w:szCs w:val="23"/>
        </w:rPr>
        <w:t xml:space="preserve"> </w:t>
      </w:r>
      <w:r w:rsidR="0052226E">
        <w:rPr>
          <w:rFonts w:ascii="Arial" w:eastAsia="Arial" w:hAnsi="Arial" w:cs="Arial"/>
          <w:sz w:val="23"/>
          <w:szCs w:val="23"/>
        </w:rPr>
        <w:br/>
      </w:r>
      <w:r w:rsidR="00F030E0" w:rsidRPr="0066645A">
        <w:rPr>
          <w:rFonts w:ascii="Arial" w:hAnsi="Arial" w:cs="Arial"/>
          <w:sz w:val="23"/>
          <w:szCs w:val="23"/>
        </w:rPr>
        <w:t>i</w:t>
      </w:r>
      <w:r w:rsidR="00F030E0" w:rsidRPr="0066645A">
        <w:rPr>
          <w:rFonts w:ascii="Arial" w:eastAsia="Arial" w:hAnsi="Arial" w:cs="Arial"/>
          <w:sz w:val="23"/>
          <w:szCs w:val="23"/>
        </w:rPr>
        <w:t xml:space="preserve"> </w:t>
      </w:r>
      <w:r w:rsidR="00F030E0" w:rsidRPr="0066645A">
        <w:rPr>
          <w:rFonts w:ascii="Arial" w:hAnsi="Arial" w:cs="Arial"/>
          <w:sz w:val="23"/>
          <w:szCs w:val="23"/>
        </w:rPr>
        <w:t>wolontariacie,</w:t>
      </w:r>
      <w:r w:rsidR="00F030E0" w:rsidRPr="0066645A">
        <w:rPr>
          <w:rFonts w:ascii="Arial" w:eastAsia="Arial" w:hAnsi="Arial" w:cs="Arial"/>
          <w:sz w:val="23"/>
          <w:szCs w:val="23"/>
        </w:rPr>
        <w:t xml:space="preserve"> </w:t>
      </w:r>
      <w:r w:rsidR="00F030E0" w:rsidRPr="0066645A">
        <w:rPr>
          <w:rFonts w:ascii="Arial" w:hAnsi="Arial" w:cs="Arial"/>
          <w:sz w:val="23"/>
          <w:szCs w:val="23"/>
        </w:rPr>
        <w:t>a</w:t>
      </w:r>
      <w:r w:rsidR="00F030E0" w:rsidRPr="0066645A">
        <w:rPr>
          <w:rFonts w:ascii="Arial" w:eastAsia="Arial" w:hAnsi="Arial" w:cs="Arial"/>
          <w:sz w:val="23"/>
          <w:szCs w:val="23"/>
        </w:rPr>
        <w:t xml:space="preserve"> </w:t>
      </w:r>
      <w:r w:rsidR="00F030E0" w:rsidRPr="0066645A">
        <w:rPr>
          <w:rFonts w:ascii="Arial" w:hAnsi="Arial" w:cs="Arial"/>
          <w:sz w:val="23"/>
          <w:szCs w:val="23"/>
        </w:rPr>
        <w:t>w</w:t>
      </w:r>
      <w:r w:rsidR="00F030E0" w:rsidRPr="0066645A">
        <w:rPr>
          <w:rFonts w:ascii="Arial" w:eastAsia="Arial" w:hAnsi="Arial" w:cs="Arial"/>
          <w:sz w:val="23"/>
          <w:szCs w:val="23"/>
        </w:rPr>
        <w:t xml:space="preserve"> </w:t>
      </w:r>
      <w:r w:rsidR="00F030E0" w:rsidRPr="0066645A">
        <w:rPr>
          <w:rFonts w:ascii="Arial" w:hAnsi="Arial" w:cs="Arial"/>
          <w:sz w:val="23"/>
          <w:szCs w:val="23"/>
        </w:rPr>
        <w:t>szczególności</w:t>
      </w:r>
      <w:r w:rsidR="00F030E0" w:rsidRPr="0066645A">
        <w:rPr>
          <w:rFonts w:ascii="Arial" w:eastAsia="Arial" w:hAnsi="Arial" w:cs="Arial"/>
          <w:sz w:val="23"/>
          <w:szCs w:val="23"/>
        </w:rPr>
        <w:t xml:space="preserve"> </w:t>
      </w:r>
      <w:r w:rsidR="00F030E0" w:rsidRPr="0066645A">
        <w:rPr>
          <w:rFonts w:ascii="Arial" w:hAnsi="Arial" w:cs="Arial"/>
          <w:sz w:val="23"/>
          <w:szCs w:val="23"/>
        </w:rPr>
        <w:t>organizowanie</w:t>
      </w:r>
      <w:r w:rsidR="00F030E0" w:rsidRPr="0066645A">
        <w:rPr>
          <w:rFonts w:ascii="Arial" w:eastAsia="Arial" w:hAnsi="Arial" w:cs="Arial"/>
          <w:sz w:val="23"/>
          <w:szCs w:val="23"/>
        </w:rPr>
        <w:t xml:space="preserve"> </w:t>
      </w:r>
      <w:r w:rsidR="00F030E0" w:rsidRPr="0066645A">
        <w:rPr>
          <w:rFonts w:ascii="Arial" w:hAnsi="Arial" w:cs="Arial"/>
          <w:sz w:val="23"/>
          <w:szCs w:val="23"/>
        </w:rPr>
        <w:t>działalności</w:t>
      </w:r>
      <w:r w:rsidR="00F030E0" w:rsidRPr="0066645A">
        <w:rPr>
          <w:rFonts w:ascii="Arial" w:eastAsia="Arial" w:hAnsi="Arial" w:cs="Arial"/>
          <w:sz w:val="23"/>
          <w:szCs w:val="23"/>
        </w:rPr>
        <w:t xml:space="preserve"> </w:t>
      </w:r>
      <w:r w:rsidR="00F030E0" w:rsidRPr="0066645A">
        <w:rPr>
          <w:rFonts w:ascii="Arial" w:hAnsi="Arial" w:cs="Arial"/>
          <w:sz w:val="23"/>
          <w:szCs w:val="23"/>
        </w:rPr>
        <w:t>w</w:t>
      </w:r>
      <w:r w:rsidR="00F030E0" w:rsidRPr="0066645A">
        <w:rPr>
          <w:rFonts w:ascii="Arial" w:eastAsia="Arial" w:hAnsi="Arial" w:cs="Arial"/>
          <w:sz w:val="23"/>
          <w:szCs w:val="23"/>
        </w:rPr>
        <w:t xml:space="preserve"> </w:t>
      </w:r>
      <w:r w:rsidR="00F030E0" w:rsidRPr="0066645A">
        <w:rPr>
          <w:rFonts w:ascii="Arial" w:hAnsi="Arial" w:cs="Arial"/>
          <w:sz w:val="23"/>
          <w:szCs w:val="23"/>
        </w:rPr>
        <w:t>sferze</w:t>
      </w:r>
      <w:r w:rsidR="00F030E0" w:rsidRPr="0066645A">
        <w:rPr>
          <w:rFonts w:ascii="Arial" w:eastAsia="Arial" w:hAnsi="Arial" w:cs="Arial"/>
          <w:sz w:val="23"/>
          <w:szCs w:val="23"/>
        </w:rPr>
        <w:t xml:space="preserve"> </w:t>
      </w:r>
      <w:r w:rsidR="00F030E0" w:rsidRPr="0066645A">
        <w:rPr>
          <w:rFonts w:ascii="Arial" w:hAnsi="Arial" w:cs="Arial"/>
          <w:sz w:val="23"/>
          <w:szCs w:val="23"/>
        </w:rPr>
        <w:t>zadań</w:t>
      </w:r>
      <w:r w:rsidR="00F030E0" w:rsidRPr="0066645A">
        <w:rPr>
          <w:rFonts w:ascii="Arial" w:eastAsia="Arial" w:hAnsi="Arial" w:cs="Arial"/>
          <w:sz w:val="23"/>
          <w:szCs w:val="23"/>
        </w:rPr>
        <w:t xml:space="preserve"> </w:t>
      </w:r>
      <w:r w:rsidR="00F030E0" w:rsidRPr="0066645A">
        <w:rPr>
          <w:rFonts w:ascii="Arial" w:hAnsi="Arial" w:cs="Arial"/>
          <w:sz w:val="23"/>
          <w:szCs w:val="23"/>
        </w:rPr>
        <w:t>publicznych</w:t>
      </w:r>
      <w:r w:rsidR="00F030E0" w:rsidRPr="0066645A">
        <w:rPr>
          <w:rFonts w:ascii="Arial" w:eastAsia="Arial" w:hAnsi="Arial" w:cs="Arial"/>
          <w:sz w:val="23"/>
          <w:szCs w:val="23"/>
        </w:rPr>
        <w:t xml:space="preserve"> </w:t>
      </w:r>
      <w:r w:rsidR="00F030E0" w:rsidRPr="0066645A">
        <w:rPr>
          <w:rFonts w:ascii="Arial" w:hAnsi="Arial" w:cs="Arial"/>
          <w:sz w:val="23"/>
          <w:szCs w:val="23"/>
        </w:rPr>
        <w:t>we</w:t>
      </w:r>
      <w:r w:rsidR="00F030E0" w:rsidRPr="0066645A">
        <w:rPr>
          <w:rFonts w:ascii="Arial" w:eastAsia="Arial" w:hAnsi="Arial" w:cs="Arial"/>
          <w:sz w:val="23"/>
          <w:szCs w:val="23"/>
        </w:rPr>
        <w:t xml:space="preserve"> </w:t>
      </w:r>
      <w:r w:rsidR="00F030E0" w:rsidRPr="0066645A">
        <w:rPr>
          <w:rFonts w:ascii="Arial" w:hAnsi="Arial" w:cs="Arial"/>
          <w:sz w:val="23"/>
          <w:szCs w:val="23"/>
        </w:rPr>
        <w:t>współpracy</w:t>
      </w:r>
      <w:r w:rsidR="00F030E0" w:rsidRPr="0066645A">
        <w:rPr>
          <w:rFonts w:ascii="Arial" w:eastAsia="Arial" w:hAnsi="Arial" w:cs="Arial"/>
          <w:sz w:val="23"/>
          <w:szCs w:val="23"/>
        </w:rPr>
        <w:t xml:space="preserve"> </w:t>
      </w:r>
      <w:r w:rsidR="00F030E0" w:rsidRPr="0066645A">
        <w:rPr>
          <w:rFonts w:ascii="Arial" w:hAnsi="Arial" w:cs="Arial"/>
          <w:sz w:val="23"/>
          <w:szCs w:val="23"/>
        </w:rPr>
        <w:t>z</w:t>
      </w:r>
      <w:r w:rsidR="00F030E0" w:rsidRPr="0066645A">
        <w:rPr>
          <w:rFonts w:ascii="Arial" w:eastAsia="Arial" w:hAnsi="Arial" w:cs="Arial"/>
          <w:sz w:val="23"/>
          <w:szCs w:val="23"/>
        </w:rPr>
        <w:t xml:space="preserve"> </w:t>
      </w:r>
      <w:r w:rsidR="00F030E0" w:rsidRPr="0066645A">
        <w:rPr>
          <w:rFonts w:ascii="Arial" w:hAnsi="Arial" w:cs="Arial"/>
          <w:sz w:val="23"/>
          <w:szCs w:val="23"/>
        </w:rPr>
        <w:t>organizacjami</w:t>
      </w:r>
      <w:r w:rsidR="00F030E0" w:rsidRPr="0066645A">
        <w:rPr>
          <w:rFonts w:ascii="Arial" w:eastAsia="Arial" w:hAnsi="Arial" w:cs="Arial"/>
          <w:sz w:val="23"/>
          <w:szCs w:val="23"/>
        </w:rPr>
        <w:t xml:space="preserve"> </w:t>
      </w:r>
      <w:r w:rsidR="00F030E0" w:rsidRPr="0066645A">
        <w:rPr>
          <w:rFonts w:ascii="Arial" w:hAnsi="Arial" w:cs="Arial"/>
          <w:sz w:val="23"/>
          <w:szCs w:val="23"/>
        </w:rPr>
        <w:t>pozarządowymi</w:t>
      </w:r>
      <w:r w:rsidR="00F030E0" w:rsidRPr="0066645A">
        <w:rPr>
          <w:rFonts w:ascii="Arial" w:eastAsia="Arial" w:hAnsi="Arial" w:cs="Arial"/>
          <w:sz w:val="23"/>
          <w:szCs w:val="23"/>
        </w:rPr>
        <w:t xml:space="preserve"> </w:t>
      </w:r>
      <w:r w:rsidR="00F030E0" w:rsidRPr="0066645A">
        <w:rPr>
          <w:rFonts w:ascii="Arial" w:hAnsi="Arial" w:cs="Arial"/>
          <w:sz w:val="23"/>
          <w:szCs w:val="23"/>
        </w:rPr>
        <w:t>oraz</w:t>
      </w:r>
      <w:r w:rsidR="00F030E0" w:rsidRPr="0066645A">
        <w:rPr>
          <w:rFonts w:ascii="Arial" w:eastAsia="Arial" w:hAnsi="Arial" w:cs="Arial"/>
          <w:sz w:val="23"/>
          <w:szCs w:val="23"/>
        </w:rPr>
        <w:t xml:space="preserve"> </w:t>
      </w:r>
      <w:r w:rsidR="00F030E0" w:rsidRPr="0066645A">
        <w:rPr>
          <w:rFonts w:ascii="Arial" w:hAnsi="Arial" w:cs="Arial"/>
          <w:sz w:val="23"/>
          <w:szCs w:val="23"/>
        </w:rPr>
        <w:t>podmiotami</w:t>
      </w:r>
      <w:r w:rsidR="00F030E0" w:rsidRPr="0066645A">
        <w:rPr>
          <w:rFonts w:ascii="Arial" w:eastAsia="Arial" w:hAnsi="Arial" w:cs="Arial"/>
          <w:sz w:val="23"/>
          <w:szCs w:val="23"/>
        </w:rPr>
        <w:t xml:space="preserve"> </w:t>
      </w:r>
      <w:r w:rsidR="00F030E0" w:rsidRPr="0066645A">
        <w:rPr>
          <w:rFonts w:ascii="Arial" w:hAnsi="Arial" w:cs="Arial"/>
          <w:sz w:val="23"/>
          <w:szCs w:val="23"/>
        </w:rPr>
        <w:t>prowadzącymi</w:t>
      </w:r>
      <w:r w:rsidR="00F030E0" w:rsidRPr="0066645A">
        <w:rPr>
          <w:rFonts w:ascii="Arial" w:eastAsia="Arial" w:hAnsi="Arial" w:cs="Arial"/>
          <w:sz w:val="23"/>
          <w:szCs w:val="23"/>
        </w:rPr>
        <w:t xml:space="preserve"> </w:t>
      </w:r>
      <w:r w:rsidR="00F030E0" w:rsidRPr="0066645A">
        <w:rPr>
          <w:rFonts w:ascii="Arial" w:hAnsi="Arial" w:cs="Arial"/>
          <w:sz w:val="23"/>
          <w:szCs w:val="23"/>
        </w:rPr>
        <w:t>działalność</w:t>
      </w:r>
      <w:r w:rsidR="00F030E0" w:rsidRPr="0066645A">
        <w:rPr>
          <w:rFonts w:ascii="Arial" w:eastAsia="Arial" w:hAnsi="Arial" w:cs="Arial"/>
          <w:sz w:val="23"/>
          <w:szCs w:val="23"/>
        </w:rPr>
        <w:t xml:space="preserve"> </w:t>
      </w:r>
      <w:r w:rsidR="00F030E0" w:rsidRPr="0066645A">
        <w:rPr>
          <w:rFonts w:ascii="Arial" w:hAnsi="Arial" w:cs="Arial"/>
          <w:sz w:val="23"/>
          <w:szCs w:val="23"/>
        </w:rPr>
        <w:t>pożytku</w:t>
      </w:r>
      <w:r w:rsidR="00F030E0" w:rsidRPr="0066645A">
        <w:rPr>
          <w:rFonts w:ascii="Arial" w:eastAsia="Arial" w:hAnsi="Arial" w:cs="Arial"/>
          <w:sz w:val="23"/>
          <w:szCs w:val="23"/>
        </w:rPr>
        <w:t xml:space="preserve"> </w:t>
      </w:r>
      <w:r w:rsidR="00F030E0" w:rsidRPr="0066645A">
        <w:rPr>
          <w:rFonts w:ascii="Arial" w:hAnsi="Arial" w:cs="Arial"/>
          <w:sz w:val="23"/>
          <w:szCs w:val="23"/>
        </w:rPr>
        <w:t>publicznego</w:t>
      </w:r>
      <w:r w:rsidR="00F030E0" w:rsidRPr="0066645A">
        <w:rPr>
          <w:rFonts w:ascii="Arial" w:eastAsia="Arial" w:hAnsi="Arial" w:cs="Arial"/>
          <w:sz w:val="23"/>
          <w:szCs w:val="23"/>
        </w:rPr>
        <w:t xml:space="preserve"> </w:t>
      </w:r>
      <w:r w:rsidR="00F030E0" w:rsidRPr="0066645A">
        <w:rPr>
          <w:rFonts w:ascii="Arial" w:hAnsi="Arial" w:cs="Arial"/>
          <w:sz w:val="23"/>
          <w:szCs w:val="23"/>
        </w:rPr>
        <w:t>na</w:t>
      </w:r>
      <w:r w:rsidR="00F030E0" w:rsidRPr="0066645A">
        <w:rPr>
          <w:rFonts w:ascii="Arial" w:eastAsia="Arial" w:hAnsi="Arial" w:cs="Arial"/>
          <w:sz w:val="23"/>
          <w:szCs w:val="23"/>
        </w:rPr>
        <w:t xml:space="preserve"> </w:t>
      </w:r>
      <w:r w:rsidR="00F030E0" w:rsidRPr="0066645A">
        <w:rPr>
          <w:rFonts w:ascii="Arial" w:hAnsi="Arial" w:cs="Arial"/>
          <w:sz w:val="23"/>
          <w:szCs w:val="23"/>
        </w:rPr>
        <w:t>zasadach</w:t>
      </w:r>
      <w:r w:rsidR="00F030E0" w:rsidRPr="0066645A">
        <w:rPr>
          <w:rFonts w:ascii="Arial" w:eastAsia="Arial" w:hAnsi="Arial" w:cs="Arial"/>
          <w:sz w:val="23"/>
          <w:szCs w:val="23"/>
        </w:rPr>
        <w:t xml:space="preserve"> </w:t>
      </w:r>
      <w:r w:rsidR="00F030E0" w:rsidRPr="0066645A">
        <w:rPr>
          <w:rFonts w:ascii="Arial" w:hAnsi="Arial" w:cs="Arial"/>
          <w:sz w:val="23"/>
          <w:szCs w:val="23"/>
        </w:rPr>
        <w:t>i</w:t>
      </w:r>
      <w:r w:rsidR="00F030E0" w:rsidRPr="0066645A">
        <w:rPr>
          <w:rFonts w:ascii="Arial" w:eastAsia="Arial" w:hAnsi="Arial" w:cs="Arial"/>
          <w:sz w:val="23"/>
          <w:szCs w:val="23"/>
        </w:rPr>
        <w:t xml:space="preserve"> </w:t>
      </w:r>
      <w:r w:rsidR="00F030E0" w:rsidRPr="0066645A">
        <w:rPr>
          <w:rFonts w:ascii="Arial" w:hAnsi="Arial" w:cs="Arial"/>
          <w:sz w:val="23"/>
          <w:szCs w:val="23"/>
        </w:rPr>
        <w:t>w</w:t>
      </w:r>
      <w:r w:rsidR="00F030E0" w:rsidRPr="0066645A">
        <w:rPr>
          <w:rFonts w:ascii="Arial" w:eastAsia="Arial" w:hAnsi="Arial" w:cs="Arial"/>
          <w:sz w:val="23"/>
          <w:szCs w:val="23"/>
        </w:rPr>
        <w:t xml:space="preserve"> </w:t>
      </w:r>
      <w:r w:rsidR="00F030E0" w:rsidRPr="0066645A">
        <w:rPr>
          <w:rFonts w:ascii="Arial" w:hAnsi="Arial" w:cs="Arial"/>
          <w:sz w:val="23"/>
          <w:szCs w:val="23"/>
        </w:rPr>
        <w:t>formach</w:t>
      </w:r>
      <w:r w:rsidR="00F030E0" w:rsidRPr="0066645A">
        <w:rPr>
          <w:rFonts w:ascii="Arial" w:eastAsia="Arial" w:hAnsi="Arial" w:cs="Arial"/>
          <w:sz w:val="23"/>
          <w:szCs w:val="23"/>
        </w:rPr>
        <w:t xml:space="preserve"> </w:t>
      </w:r>
      <w:r w:rsidR="00F030E0" w:rsidRPr="0066645A">
        <w:rPr>
          <w:rFonts w:ascii="Arial" w:hAnsi="Arial" w:cs="Arial"/>
          <w:sz w:val="23"/>
          <w:szCs w:val="23"/>
        </w:rPr>
        <w:t>określonych</w:t>
      </w:r>
      <w:r w:rsidR="00F030E0" w:rsidRPr="0066645A">
        <w:rPr>
          <w:rFonts w:ascii="Arial" w:eastAsia="Arial" w:hAnsi="Arial" w:cs="Arial"/>
          <w:sz w:val="23"/>
          <w:szCs w:val="23"/>
        </w:rPr>
        <w:t xml:space="preserve"> </w:t>
      </w:r>
      <w:r w:rsidR="0052226E">
        <w:rPr>
          <w:rFonts w:ascii="Arial" w:eastAsia="Arial" w:hAnsi="Arial" w:cs="Arial"/>
          <w:sz w:val="23"/>
          <w:szCs w:val="23"/>
        </w:rPr>
        <w:br/>
      </w:r>
      <w:r w:rsidR="00F030E0" w:rsidRPr="0066645A">
        <w:rPr>
          <w:rFonts w:ascii="Arial" w:hAnsi="Arial" w:cs="Arial"/>
          <w:sz w:val="23"/>
          <w:szCs w:val="23"/>
        </w:rPr>
        <w:t>w</w:t>
      </w:r>
      <w:r w:rsidR="00F030E0" w:rsidRPr="0066645A">
        <w:rPr>
          <w:rFonts w:ascii="Arial" w:eastAsia="Arial" w:hAnsi="Arial" w:cs="Arial"/>
          <w:sz w:val="23"/>
          <w:szCs w:val="23"/>
        </w:rPr>
        <w:t xml:space="preserve"> </w:t>
      </w:r>
      <w:r w:rsidR="00F030E0" w:rsidRPr="0066645A">
        <w:rPr>
          <w:rFonts w:ascii="Arial" w:hAnsi="Arial" w:cs="Arial"/>
          <w:sz w:val="23"/>
          <w:szCs w:val="23"/>
        </w:rPr>
        <w:t>ustawie</w:t>
      </w:r>
      <w:r>
        <w:rPr>
          <w:rFonts w:ascii="Arial" w:hAnsi="Arial" w:cs="Arial"/>
          <w:sz w:val="23"/>
          <w:szCs w:val="23"/>
        </w:rPr>
        <w:t>.</w:t>
      </w:r>
    </w:p>
    <w:p w14:paraId="08A6B7C7" w14:textId="72ACA3F8" w:rsidR="00F030E0" w:rsidRPr="00C5790E" w:rsidRDefault="0066645A" w:rsidP="0052226E">
      <w:pPr>
        <w:spacing w:line="240" w:lineRule="auto"/>
        <w:ind w:left="426" w:hanging="426"/>
        <w:jc w:val="both"/>
      </w:pPr>
      <w:r>
        <w:rPr>
          <w:rFonts w:ascii="Arial" w:hAnsi="Arial" w:cs="Arial"/>
          <w:sz w:val="23"/>
          <w:szCs w:val="23"/>
        </w:rPr>
        <w:t>27. K</w:t>
      </w:r>
      <w:r w:rsidR="00F030E0" w:rsidRPr="0066645A">
        <w:rPr>
          <w:rFonts w:ascii="Arial" w:hAnsi="Arial" w:cs="Arial"/>
          <w:sz w:val="23"/>
          <w:szCs w:val="23"/>
        </w:rPr>
        <w:t>oordynacja</w:t>
      </w:r>
      <w:r w:rsidR="00F030E0" w:rsidRPr="0066645A">
        <w:rPr>
          <w:rFonts w:ascii="Arial" w:eastAsia="Arial" w:hAnsi="Arial" w:cs="Arial"/>
          <w:sz w:val="23"/>
          <w:szCs w:val="23"/>
        </w:rPr>
        <w:t xml:space="preserve"> </w:t>
      </w:r>
      <w:r w:rsidR="00F030E0" w:rsidRPr="0066645A">
        <w:rPr>
          <w:rFonts w:ascii="Arial" w:hAnsi="Arial" w:cs="Arial"/>
          <w:sz w:val="23"/>
          <w:szCs w:val="23"/>
        </w:rPr>
        <w:t>działań</w:t>
      </w:r>
      <w:r w:rsidR="00F030E0" w:rsidRPr="0066645A">
        <w:rPr>
          <w:rFonts w:ascii="Arial" w:eastAsia="Arial" w:hAnsi="Arial" w:cs="Arial"/>
          <w:sz w:val="23"/>
          <w:szCs w:val="23"/>
        </w:rPr>
        <w:t xml:space="preserve"> </w:t>
      </w:r>
      <w:r w:rsidR="00F030E0" w:rsidRPr="0066645A">
        <w:rPr>
          <w:rFonts w:ascii="Arial" w:hAnsi="Arial" w:cs="Arial"/>
          <w:sz w:val="23"/>
          <w:szCs w:val="23"/>
        </w:rPr>
        <w:t>związanych</w:t>
      </w:r>
      <w:r w:rsidR="00F030E0" w:rsidRPr="0066645A">
        <w:rPr>
          <w:rFonts w:ascii="Arial" w:eastAsia="Arial" w:hAnsi="Arial" w:cs="Arial"/>
          <w:sz w:val="23"/>
          <w:szCs w:val="23"/>
        </w:rPr>
        <w:t xml:space="preserve"> </w:t>
      </w:r>
      <w:r w:rsidR="00F030E0" w:rsidRPr="0066645A">
        <w:rPr>
          <w:rFonts w:ascii="Arial" w:hAnsi="Arial" w:cs="Arial"/>
          <w:sz w:val="23"/>
          <w:szCs w:val="23"/>
        </w:rPr>
        <w:t>ze</w:t>
      </w:r>
      <w:r w:rsidR="00F030E0" w:rsidRPr="0066645A">
        <w:rPr>
          <w:rFonts w:ascii="Arial" w:eastAsia="Arial" w:hAnsi="Arial" w:cs="Arial"/>
          <w:sz w:val="23"/>
          <w:szCs w:val="23"/>
        </w:rPr>
        <w:t xml:space="preserve"> </w:t>
      </w:r>
      <w:r w:rsidR="00F030E0" w:rsidRPr="0066645A">
        <w:rPr>
          <w:rFonts w:ascii="Arial" w:hAnsi="Arial" w:cs="Arial"/>
          <w:sz w:val="23"/>
          <w:szCs w:val="23"/>
        </w:rPr>
        <w:t>sprawozdawczością,</w:t>
      </w:r>
      <w:r w:rsidR="00F030E0" w:rsidRPr="0066645A">
        <w:rPr>
          <w:rFonts w:ascii="Arial" w:eastAsia="Arial" w:hAnsi="Arial" w:cs="Arial"/>
          <w:sz w:val="23"/>
          <w:szCs w:val="23"/>
        </w:rPr>
        <w:t xml:space="preserve"> </w:t>
      </w:r>
      <w:r w:rsidR="00F030E0" w:rsidRPr="0066645A">
        <w:rPr>
          <w:rFonts w:ascii="Arial" w:hAnsi="Arial" w:cs="Arial"/>
          <w:sz w:val="23"/>
          <w:szCs w:val="23"/>
        </w:rPr>
        <w:t>promocją</w:t>
      </w:r>
      <w:r w:rsidR="00F030E0" w:rsidRPr="0066645A">
        <w:rPr>
          <w:rFonts w:ascii="Arial" w:eastAsia="Arial" w:hAnsi="Arial" w:cs="Arial"/>
          <w:sz w:val="23"/>
          <w:szCs w:val="23"/>
        </w:rPr>
        <w:t xml:space="preserve"> </w:t>
      </w:r>
      <w:r w:rsidR="00F030E0" w:rsidRPr="0066645A">
        <w:rPr>
          <w:rFonts w:ascii="Arial" w:hAnsi="Arial" w:cs="Arial"/>
          <w:sz w:val="23"/>
          <w:szCs w:val="23"/>
        </w:rPr>
        <w:t>i</w:t>
      </w:r>
      <w:r w:rsidR="00F030E0" w:rsidRPr="0066645A">
        <w:rPr>
          <w:rFonts w:ascii="Arial" w:eastAsia="Arial" w:hAnsi="Arial" w:cs="Arial"/>
          <w:sz w:val="23"/>
          <w:szCs w:val="23"/>
        </w:rPr>
        <w:t xml:space="preserve"> </w:t>
      </w:r>
      <w:r w:rsidR="00F030E0" w:rsidRPr="0066645A">
        <w:rPr>
          <w:rFonts w:ascii="Arial" w:hAnsi="Arial" w:cs="Arial"/>
          <w:sz w:val="23"/>
          <w:szCs w:val="23"/>
        </w:rPr>
        <w:t>trwałością</w:t>
      </w:r>
      <w:r w:rsidR="00F030E0" w:rsidRPr="0066645A">
        <w:rPr>
          <w:rFonts w:ascii="Arial" w:eastAsia="Arial" w:hAnsi="Arial" w:cs="Arial"/>
          <w:sz w:val="23"/>
          <w:szCs w:val="23"/>
        </w:rPr>
        <w:t xml:space="preserve"> </w:t>
      </w:r>
      <w:r w:rsidR="00F030E0" w:rsidRPr="0066645A">
        <w:rPr>
          <w:rFonts w:ascii="Arial" w:hAnsi="Arial" w:cs="Arial"/>
          <w:sz w:val="23"/>
          <w:szCs w:val="23"/>
        </w:rPr>
        <w:t>zadań współfinansowanych</w:t>
      </w:r>
      <w:r w:rsidR="00F030E0" w:rsidRPr="0066645A">
        <w:rPr>
          <w:rFonts w:ascii="Arial" w:eastAsia="Arial" w:hAnsi="Arial" w:cs="Arial"/>
          <w:sz w:val="23"/>
          <w:szCs w:val="23"/>
        </w:rPr>
        <w:t xml:space="preserve"> </w:t>
      </w:r>
      <w:r w:rsidR="00F030E0" w:rsidRPr="0066645A">
        <w:rPr>
          <w:rFonts w:ascii="Arial" w:hAnsi="Arial" w:cs="Arial"/>
          <w:sz w:val="23"/>
          <w:szCs w:val="23"/>
        </w:rPr>
        <w:t>ze</w:t>
      </w:r>
      <w:r w:rsidR="00F030E0" w:rsidRPr="0066645A">
        <w:rPr>
          <w:rFonts w:ascii="Arial" w:eastAsia="Arial" w:hAnsi="Arial" w:cs="Arial"/>
          <w:sz w:val="23"/>
          <w:szCs w:val="23"/>
        </w:rPr>
        <w:t xml:space="preserve"> </w:t>
      </w:r>
      <w:r w:rsidR="00F030E0" w:rsidRPr="0066645A">
        <w:rPr>
          <w:rFonts w:ascii="Arial" w:hAnsi="Arial" w:cs="Arial"/>
          <w:sz w:val="23"/>
          <w:szCs w:val="23"/>
        </w:rPr>
        <w:t>źródeł</w:t>
      </w:r>
      <w:r w:rsidR="00F030E0" w:rsidRPr="0066645A">
        <w:rPr>
          <w:rFonts w:ascii="Arial" w:eastAsia="Arial" w:hAnsi="Arial" w:cs="Arial"/>
          <w:sz w:val="23"/>
          <w:szCs w:val="23"/>
        </w:rPr>
        <w:t xml:space="preserve"> </w:t>
      </w:r>
      <w:r w:rsidR="00F030E0" w:rsidRPr="0066645A">
        <w:rPr>
          <w:rFonts w:ascii="Arial" w:hAnsi="Arial" w:cs="Arial"/>
          <w:sz w:val="23"/>
          <w:szCs w:val="23"/>
        </w:rPr>
        <w:t>zewnętrznych</w:t>
      </w:r>
      <w:r w:rsidR="00F030E0" w:rsidRPr="0066645A">
        <w:rPr>
          <w:rFonts w:ascii="Arial" w:eastAsia="Arial" w:hAnsi="Arial" w:cs="Arial"/>
          <w:sz w:val="23"/>
          <w:szCs w:val="23"/>
        </w:rPr>
        <w:t>;</w:t>
      </w:r>
    </w:p>
    <w:p w14:paraId="7EE50B68" w14:textId="36E455AB" w:rsidR="00F030E0" w:rsidRPr="00C5790E" w:rsidRDefault="0052226E" w:rsidP="0052226E">
      <w:pPr>
        <w:spacing w:line="240" w:lineRule="auto"/>
        <w:ind w:left="426" w:hanging="426"/>
        <w:jc w:val="both"/>
      </w:pPr>
      <w:r>
        <w:rPr>
          <w:rFonts w:ascii="Arial" w:hAnsi="Arial" w:cs="Arial"/>
          <w:sz w:val="23"/>
          <w:szCs w:val="23"/>
        </w:rPr>
        <w:t>28. P</w:t>
      </w:r>
      <w:r w:rsidR="00F030E0" w:rsidRPr="0052226E">
        <w:rPr>
          <w:rFonts w:ascii="Arial" w:hAnsi="Arial" w:cs="Arial"/>
          <w:sz w:val="23"/>
          <w:szCs w:val="23"/>
        </w:rPr>
        <w:t>rzekazywanie</w:t>
      </w:r>
      <w:r w:rsidR="00F030E0" w:rsidRPr="0052226E">
        <w:rPr>
          <w:rFonts w:ascii="Arial" w:eastAsia="Arial" w:hAnsi="Arial" w:cs="Arial"/>
          <w:sz w:val="23"/>
          <w:szCs w:val="23"/>
        </w:rPr>
        <w:t xml:space="preserve"> </w:t>
      </w:r>
      <w:r w:rsidR="00F030E0" w:rsidRPr="0052226E">
        <w:rPr>
          <w:rFonts w:ascii="Arial" w:hAnsi="Arial" w:cs="Arial"/>
          <w:sz w:val="23"/>
          <w:szCs w:val="23"/>
        </w:rPr>
        <w:t>informacji</w:t>
      </w:r>
      <w:r w:rsidR="00F030E0" w:rsidRPr="0052226E">
        <w:rPr>
          <w:rFonts w:ascii="Arial" w:eastAsia="Arial" w:hAnsi="Arial" w:cs="Arial"/>
          <w:sz w:val="23"/>
          <w:szCs w:val="23"/>
        </w:rPr>
        <w:t xml:space="preserve"> </w:t>
      </w:r>
      <w:r w:rsidR="00F030E0" w:rsidRPr="0052226E">
        <w:rPr>
          <w:rFonts w:ascii="Arial" w:hAnsi="Arial" w:cs="Arial"/>
          <w:sz w:val="23"/>
          <w:szCs w:val="23"/>
        </w:rPr>
        <w:t>o</w:t>
      </w:r>
      <w:r w:rsidR="00F030E0" w:rsidRPr="0052226E">
        <w:rPr>
          <w:rFonts w:ascii="Arial" w:eastAsia="Arial" w:hAnsi="Arial" w:cs="Arial"/>
          <w:sz w:val="23"/>
          <w:szCs w:val="23"/>
        </w:rPr>
        <w:t xml:space="preserve"> </w:t>
      </w:r>
      <w:r w:rsidR="00F030E0" w:rsidRPr="0052226E">
        <w:rPr>
          <w:rFonts w:ascii="Arial" w:hAnsi="Arial" w:cs="Arial"/>
          <w:sz w:val="23"/>
          <w:szCs w:val="23"/>
        </w:rPr>
        <w:t>dostępnych</w:t>
      </w:r>
      <w:r w:rsidR="00F030E0" w:rsidRPr="0052226E">
        <w:rPr>
          <w:rFonts w:ascii="Arial" w:eastAsia="Arial" w:hAnsi="Arial" w:cs="Arial"/>
          <w:sz w:val="23"/>
          <w:szCs w:val="23"/>
        </w:rPr>
        <w:t xml:space="preserve"> </w:t>
      </w:r>
      <w:r w:rsidR="00F030E0" w:rsidRPr="0052226E">
        <w:rPr>
          <w:rFonts w:ascii="Arial" w:hAnsi="Arial" w:cs="Arial"/>
          <w:sz w:val="23"/>
          <w:szCs w:val="23"/>
        </w:rPr>
        <w:t>dla</w:t>
      </w:r>
      <w:r w:rsidR="00F030E0" w:rsidRPr="0052226E">
        <w:rPr>
          <w:rFonts w:ascii="Arial" w:eastAsia="Arial" w:hAnsi="Arial" w:cs="Arial"/>
          <w:sz w:val="23"/>
          <w:szCs w:val="23"/>
        </w:rPr>
        <w:t xml:space="preserve"> </w:t>
      </w:r>
      <w:r w:rsidR="00F030E0" w:rsidRPr="0052226E">
        <w:rPr>
          <w:rFonts w:ascii="Arial" w:hAnsi="Arial" w:cs="Arial"/>
          <w:sz w:val="23"/>
          <w:szCs w:val="23"/>
        </w:rPr>
        <w:t>Gminy</w:t>
      </w:r>
      <w:r w:rsidR="00F030E0" w:rsidRPr="0052226E">
        <w:rPr>
          <w:rFonts w:ascii="Arial" w:eastAsia="Arial" w:hAnsi="Arial" w:cs="Arial"/>
          <w:sz w:val="23"/>
          <w:szCs w:val="23"/>
        </w:rPr>
        <w:t xml:space="preserve"> </w:t>
      </w:r>
      <w:r w:rsidR="00F030E0" w:rsidRPr="0052226E">
        <w:rPr>
          <w:rFonts w:ascii="Arial" w:hAnsi="Arial" w:cs="Arial"/>
          <w:sz w:val="23"/>
          <w:szCs w:val="23"/>
        </w:rPr>
        <w:t>środkach</w:t>
      </w:r>
      <w:r w:rsidR="00F030E0" w:rsidRPr="0052226E">
        <w:rPr>
          <w:rFonts w:ascii="Arial" w:eastAsia="Arial" w:hAnsi="Arial" w:cs="Arial"/>
          <w:sz w:val="23"/>
          <w:szCs w:val="23"/>
        </w:rPr>
        <w:t xml:space="preserve"> </w:t>
      </w:r>
      <w:r w:rsidR="00F030E0" w:rsidRPr="0052226E">
        <w:rPr>
          <w:rFonts w:ascii="Arial" w:hAnsi="Arial" w:cs="Arial"/>
          <w:sz w:val="23"/>
          <w:szCs w:val="23"/>
        </w:rPr>
        <w:t>pomocowych</w:t>
      </w:r>
      <w:r w:rsidR="00F030E0" w:rsidRPr="0052226E">
        <w:rPr>
          <w:rFonts w:ascii="Arial" w:eastAsia="Arial" w:hAnsi="Arial" w:cs="Arial"/>
          <w:sz w:val="23"/>
          <w:szCs w:val="23"/>
        </w:rPr>
        <w:t xml:space="preserve"> </w:t>
      </w:r>
      <w:r w:rsidR="00F030E0" w:rsidRPr="0052226E">
        <w:rPr>
          <w:rFonts w:ascii="Arial" w:hAnsi="Arial" w:cs="Arial"/>
          <w:sz w:val="23"/>
          <w:szCs w:val="23"/>
        </w:rPr>
        <w:t>do</w:t>
      </w:r>
      <w:r w:rsidR="00F030E0" w:rsidRPr="0052226E">
        <w:rPr>
          <w:rFonts w:ascii="Arial" w:eastAsia="Arial" w:hAnsi="Arial" w:cs="Arial"/>
          <w:sz w:val="23"/>
          <w:szCs w:val="23"/>
        </w:rPr>
        <w:t xml:space="preserve"> </w:t>
      </w:r>
      <w:r w:rsidR="00F030E0" w:rsidRPr="0052226E">
        <w:rPr>
          <w:rFonts w:ascii="Arial" w:hAnsi="Arial" w:cs="Arial"/>
          <w:sz w:val="23"/>
          <w:szCs w:val="23"/>
        </w:rPr>
        <w:t>poszczególnych</w:t>
      </w:r>
      <w:r w:rsidR="00F030E0" w:rsidRPr="0052226E">
        <w:rPr>
          <w:rFonts w:ascii="Arial" w:eastAsia="Arial" w:hAnsi="Arial" w:cs="Arial"/>
          <w:sz w:val="23"/>
          <w:szCs w:val="23"/>
        </w:rPr>
        <w:t xml:space="preserve"> </w:t>
      </w:r>
      <w:r w:rsidR="00F030E0" w:rsidRPr="0052226E">
        <w:rPr>
          <w:rFonts w:ascii="Arial" w:hAnsi="Arial" w:cs="Arial"/>
          <w:sz w:val="23"/>
          <w:szCs w:val="23"/>
        </w:rPr>
        <w:t>komórek</w:t>
      </w:r>
      <w:r w:rsidR="00F030E0" w:rsidRPr="0052226E">
        <w:rPr>
          <w:rFonts w:ascii="Arial" w:eastAsia="Arial" w:hAnsi="Arial" w:cs="Arial"/>
          <w:sz w:val="23"/>
          <w:szCs w:val="23"/>
        </w:rPr>
        <w:t xml:space="preserve"> </w:t>
      </w:r>
      <w:r w:rsidR="00F030E0" w:rsidRPr="0052226E">
        <w:rPr>
          <w:rFonts w:ascii="Arial" w:hAnsi="Arial" w:cs="Arial"/>
          <w:sz w:val="23"/>
          <w:szCs w:val="23"/>
        </w:rPr>
        <w:t>Urzędu</w:t>
      </w:r>
      <w:r w:rsidR="00F030E0" w:rsidRPr="0052226E">
        <w:rPr>
          <w:rFonts w:ascii="Arial" w:eastAsia="Arial" w:hAnsi="Arial" w:cs="Arial"/>
          <w:sz w:val="23"/>
          <w:szCs w:val="23"/>
        </w:rPr>
        <w:t xml:space="preserve"> </w:t>
      </w:r>
      <w:r w:rsidR="00F030E0" w:rsidRPr="0052226E">
        <w:rPr>
          <w:rFonts w:ascii="Arial" w:hAnsi="Arial" w:cs="Arial"/>
          <w:sz w:val="23"/>
          <w:szCs w:val="23"/>
        </w:rPr>
        <w:t>i</w:t>
      </w:r>
      <w:r w:rsidR="00F030E0" w:rsidRPr="0052226E">
        <w:rPr>
          <w:rFonts w:ascii="Arial" w:eastAsia="Arial" w:hAnsi="Arial" w:cs="Arial"/>
          <w:sz w:val="23"/>
          <w:szCs w:val="23"/>
        </w:rPr>
        <w:t xml:space="preserve"> </w:t>
      </w:r>
      <w:r w:rsidR="00F030E0" w:rsidRPr="0052226E">
        <w:rPr>
          <w:rFonts w:ascii="Arial" w:hAnsi="Arial" w:cs="Arial"/>
          <w:sz w:val="23"/>
          <w:szCs w:val="23"/>
        </w:rPr>
        <w:t>jednostek</w:t>
      </w:r>
      <w:r w:rsidR="00F030E0" w:rsidRPr="0052226E">
        <w:rPr>
          <w:rFonts w:ascii="Arial" w:eastAsia="Arial" w:hAnsi="Arial" w:cs="Arial"/>
          <w:sz w:val="23"/>
          <w:szCs w:val="23"/>
        </w:rPr>
        <w:t xml:space="preserve"> </w:t>
      </w:r>
      <w:r w:rsidR="00F030E0" w:rsidRPr="0052226E">
        <w:rPr>
          <w:rFonts w:ascii="Arial" w:hAnsi="Arial" w:cs="Arial"/>
          <w:sz w:val="23"/>
          <w:szCs w:val="23"/>
        </w:rPr>
        <w:t>organizacyjnych</w:t>
      </w:r>
      <w:r w:rsidR="00F030E0" w:rsidRPr="0052226E">
        <w:rPr>
          <w:rFonts w:ascii="Arial" w:eastAsia="Arial" w:hAnsi="Arial" w:cs="Arial"/>
          <w:sz w:val="23"/>
          <w:szCs w:val="23"/>
        </w:rPr>
        <w:t xml:space="preserve"> </w:t>
      </w:r>
      <w:r w:rsidR="00F030E0" w:rsidRPr="0052226E">
        <w:rPr>
          <w:rFonts w:ascii="Arial" w:hAnsi="Arial" w:cs="Arial"/>
          <w:sz w:val="23"/>
          <w:szCs w:val="23"/>
        </w:rPr>
        <w:t>Gminy;</w:t>
      </w:r>
    </w:p>
    <w:p w14:paraId="33F384E0" w14:textId="6019C39D" w:rsidR="00F030E0" w:rsidRDefault="0052226E" w:rsidP="0052226E">
      <w:pPr>
        <w:spacing w:line="240" w:lineRule="auto"/>
        <w:ind w:left="426" w:hanging="426"/>
        <w:jc w:val="both"/>
        <w:rPr>
          <w:rFonts w:ascii="Arial" w:hAnsi="Arial" w:cs="Arial"/>
          <w:sz w:val="23"/>
          <w:szCs w:val="23"/>
        </w:rPr>
      </w:pPr>
      <w:r>
        <w:rPr>
          <w:rFonts w:ascii="Arial" w:hAnsi="Arial" w:cs="Arial"/>
          <w:sz w:val="23"/>
          <w:szCs w:val="23"/>
        </w:rPr>
        <w:t>29. I</w:t>
      </w:r>
      <w:r w:rsidR="00F030E0" w:rsidRPr="0052226E">
        <w:rPr>
          <w:rFonts w:ascii="Arial" w:hAnsi="Arial" w:cs="Arial"/>
          <w:sz w:val="23"/>
          <w:szCs w:val="23"/>
        </w:rPr>
        <w:t>nformowanie</w:t>
      </w:r>
      <w:r w:rsidR="00F030E0" w:rsidRPr="0052226E">
        <w:rPr>
          <w:rFonts w:ascii="Arial" w:eastAsia="Arial" w:hAnsi="Arial" w:cs="Arial"/>
          <w:sz w:val="23"/>
          <w:szCs w:val="23"/>
        </w:rPr>
        <w:t xml:space="preserve"> </w:t>
      </w:r>
      <w:r w:rsidR="00F030E0" w:rsidRPr="0052226E">
        <w:rPr>
          <w:rFonts w:ascii="Arial" w:hAnsi="Arial" w:cs="Arial"/>
          <w:sz w:val="23"/>
          <w:szCs w:val="23"/>
        </w:rPr>
        <w:t>organizacji</w:t>
      </w:r>
      <w:r w:rsidR="00F030E0" w:rsidRPr="0052226E">
        <w:rPr>
          <w:rFonts w:ascii="Arial" w:eastAsia="Arial" w:hAnsi="Arial" w:cs="Arial"/>
          <w:sz w:val="23"/>
          <w:szCs w:val="23"/>
        </w:rPr>
        <w:t xml:space="preserve"> </w:t>
      </w:r>
      <w:r w:rsidR="00F030E0" w:rsidRPr="0052226E">
        <w:rPr>
          <w:rFonts w:ascii="Arial" w:hAnsi="Arial" w:cs="Arial"/>
          <w:sz w:val="23"/>
          <w:szCs w:val="23"/>
        </w:rPr>
        <w:t>pozarządowych,</w:t>
      </w:r>
      <w:r w:rsidR="00F030E0" w:rsidRPr="0052226E">
        <w:rPr>
          <w:rFonts w:ascii="Arial" w:eastAsia="Arial" w:hAnsi="Arial" w:cs="Arial"/>
          <w:sz w:val="23"/>
          <w:szCs w:val="23"/>
        </w:rPr>
        <w:t xml:space="preserve"> </w:t>
      </w:r>
      <w:r w:rsidR="00F030E0" w:rsidRPr="0052226E">
        <w:rPr>
          <w:rFonts w:ascii="Arial" w:hAnsi="Arial" w:cs="Arial"/>
          <w:sz w:val="23"/>
          <w:szCs w:val="23"/>
        </w:rPr>
        <w:t>przedsiębiorców</w:t>
      </w:r>
      <w:r w:rsidR="00F030E0" w:rsidRPr="0052226E">
        <w:rPr>
          <w:rFonts w:ascii="Arial" w:eastAsia="Arial" w:hAnsi="Arial" w:cs="Arial"/>
          <w:sz w:val="23"/>
          <w:szCs w:val="23"/>
        </w:rPr>
        <w:t xml:space="preserve"> </w:t>
      </w:r>
      <w:r w:rsidR="00F030E0" w:rsidRPr="0052226E">
        <w:rPr>
          <w:rFonts w:ascii="Arial" w:hAnsi="Arial" w:cs="Arial"/>
          <w:sz w:val="23"/>
          <w:szCs w:val="23"/>
        </w:rPr>
        <w:t>oraz</w:t>
      </w:r>
      <w:r w:rsidR="00F030E0" w:rsidRPr="0052226E">
        <w:rPr>
          <w:rFonts w:ascii="Arial" w:eastAsia="Arial" w:hAnsi="Arial" w:cs="Arial"/>
          <w:sz w:val="23"/>
          <w:szCs w:val="23"/>
        </w:rPr>
        <w:t xml:space="preserve"> </w:t>
      </w:r>
      <w:r w:rsidR="00F030E0" w:rsidRPr="0052226E">
        <w:rPr>
          <w:rFonts w:ascii="Arial" w:hAnsi="Arial" w:cs="Arial"/>
          <w:sz w:val="23"/>
          <w:szCs w:val="23"/>
        </w:rPr>
        <w:t>innych</w:t>
      </w:r>
      <w:r w:rsidR="00F030E0" w:rsidRPr="0052226E">
        <w:rPr>
          <w:rFonts w:ascii="Arial" w:eastAsia="Arial" w:hAnsi="Arial" w:cs="Arial"/>
          <w:sz w:val="23"/>
          <w:szCs w:val="23"/>
        </w:rPr>
        <w:t xml:space="preserve"> </w:t>
      </w:r>
      <w:r w:rsidR="00F030E0" w:rsidRPr="0052226E">
        <w:rPr>
          <w:rFonts w:ascii="Arial" w:hAnsi="Arial" w:cs="Arial"/>
          <w:sz w:val="23"/>
          <w:szCs w:val="23"/>
        </w:rPr>
        <w:t>podmiotów</w:t>
      </w:r>
      <w:r w:rsidR="00F030E0" w:rsidRPr="0052226E">
        <w:rPr>
          <w:rFonts w:ascii="Arial" w:eastAsia="Arial" w:hAnsi="Arial" w:cs="Arial"/>
          <w:sz w:val="23"/>
          <w:szCs w:val="23"/>
        </w:rPr>
        <w:t xml:space="preserve">               </w:t>
      </w:r>
      <w:r w:rsidR="00F030E0" w:rsidRPr="0052226E">
        <w:rPr>
          <w:rFonts w:ascii="Arial" w:hAnsi="Arial" w:cs="Arial"/>
          <w:sz w:val="23"/>
          <w:szCs w:val="23"/>
        </w:rPr>
        <w:t>o</w:t>
      </w:r>
      <w:r w:rsidR="00F030E0" w:rsidRPr="0052226E">
        <w:rPr>
          <w:rFonts w:ascii="Arial" w:eastAsia="Arial" w:hAnsi="Arial" w:cs="Arial"/>
          <w:sz w:val="23"/>
          <w:szCs w:val="23"/>
        </w:rPr>
        <w:t xml:space="preserve"> </w:t>
      </w:r>
      <w:r w:rsidR="00F030E0" w:rsidRPr="0052226E">
        <w:rPr>
          <w:rFonts w:ascii="Arial" w:hAnsi="Arial" w:cs="Arial"/>
          <w:sz w:val="23"/>
          <w:szCs w:val="23"/>
        </w:rPr>
        <w:t>możliwości</w:t>
      </w:r>
      <w:r w:rsidR="00F030E0" w:rsidRPr="0052226E">
        <w:rPr>
          <w:rFonts w:ascii="Arial" w:eastAsia="Arial" w:hAnsi="Arial" w:cs="Arial"/>
          <w:sz w:val="23"/>
          <w:szCs w:val="23"/>
        </w:rPr>
        <w:t xml:space="preserve"> </w:t>
      </w:r>
      <w:r w:rsidR="00F030E0" w:rsidRPr="0052226E">
        <w:rPr>
          <w:rFonts w:ascii="Arial" w:hAnsi="Arial" w:cs="Arial"/>
          <w:sz w:val="23"/>
          <w:szCs w:val="23"/>
        </w:rPr>
        <w:t>pozyskania</w:t>
      </w:r>
      <w:r w:rsidR="00F030E0" w:rsidRPr="0052226E">
        <w:rPr>
          <w:rFonts w:ascii="Arial" w:eastAsia="Arial" w:hAnsi="Arial" w:cs="Arial"/>
          <w:sz w:val="23"/>
          <w:szCs w:val="23"/>
        </w:rPr>
        <w:t xml:space="preserve"> </w:t>
      </w:r>
      <w:r w:rsidR="00F030E0" w:rsidRPr="0052226E">
        <w:rPr>
          <w:rFonts w:ascii="Arial" w:hAnsi="Arial" w:cs="Arial"/>
          <w:sz w:val="23"/>
          <w:szCs w:val="23"/>
        </w:rPr>
        <w:t>funduszy</w:t>
      </w:r>
      <w:r w:rsidR="00F030E0" w:rsidRPr="0052226E">
        <w:rPr>
          <w:rFonts w:ascii="Arial" w:eastAsia="Arial" w:hAnsi="Arial" w:cs="Arial"/>
          <w:sz w:val="23"/>
          <w:szCs w:val="23"/>
        </w:rPr>
        <w:t xml:space="preserve"> </w:t>
      </w:r>
      <w:r w:rsidR="00F030E0" w:rsidRPr="0052226E">
        <w:rPr>
          <w:rFonts w:ascii="Arial" w:hAnsi="Arial" w:cs="Arial"/>
          <w:sz w:val="23"/>
          <w:szCs w:val="23"/>
        </w:rPr>
        <w:t>zewnętrznych</w:t>
      </w:r>
      <w:r w:rsidR="00F030E0" w:rsidRPr="0052226E">
        <w:rPr>
          <w:rFonts w:ascii="Arial" w:eastAsia="Arial" w:hAnsi="Arial" w:cs="Arial"/>
          <w:sz w:val="23"/>
          <w:szCs w:val="23"/>
        </w:rPr>
        <w:t xml:space="preserve"> </w:t>
      </w:r>
      <w:r w:rsidR="00F030E0" w:rsidRPr="0052226E">
        <w:rPr>
          <w:rFonts w:ascii="Arial" w:hAnsi="Arial" w:cs="Arial"/>
          <w:sz w:val="23"/>
          <w:szCs w:val="23"/>
        </w:rPr>
        <w:t>na</w:t>
      </w:r>
      <w:r w:rsidR="00F030E0" w:rsidRPr="0052226E">
        <w:rPr>
          <w:rFonts w:ascii="Arial" w:eastAsia="Arial" w:hAnsi="Arial" w:cs="Arial"/>
          <w:sz w:val="23"/>
          <w:szCs w:val="23"/>
        </w:rPr>
        <w:t xml:space="preserve"> </w:t>
      </w:r>
      <w:r w:rsidR="00F030E0" w:rsidRPr="0052226E">
        <w:rPr>
          <w:rFonts w:ascii="Arial" w:hAnsi="Arial" w:cs="Arial"/>
          <w:sz w:val="23"/>
          <w:szCs w:val="23"/>
        </w:rPr>
        <w:t>prowadzenie</w:t>
      </w:r>
      <w:r w:rsidR="00F030E0" w:rsidRPr="0052226E">
        <w:rPr>
          <w:rFonts w:ascii="Arial" w:eastAsia="Arial" w:hAnsi="Arial" w:cs="Arial"/>
          <w:sz w:val="23"/>
          <w:szCs w:val="23"/>
        </w:rPr>
        <w:t xml:space="preserve"> </w:t>
      </w:r>
      <w:r w:rsidR="00F030E0" w:rsidRPr="0052226E">
        <w:rPr>
          <w:rFonts w:ascii="Arial" w:hAnsi="Arial" w:cs="Arial"/>
          <w:sz w:val="23"/>
          <w:szCs w:val="23"/>
        </w:rPr>
        <w:t>działalności</w:t>
      </w:r>
      <w:r w:rsidR="00F030E0" w:rsidRPr="0052226E">
        <w:rPr>
          <w:rFonts w:ascii="Arial" w:eastAsia="Arial" w:hAnsi="Arial" w:cs="Arial"/>
          <w:sz w:val="23"/>
          <w:szCs w:val="23"/>
        </w:rPr>
        <w:t xml:space="preserve"> </w:t>
      </w:r>
      <w:r w:rsidR="00F030E0" w:rsidRPr="0052226E">
        <w:rPr>
          <w:rFonts w:ascii="Arial" w:hAnsi="Arial" w:cs="Arial"/>
          <w:sz w:val="23"/>
          <w:szCs w:val="23"/>
        </w:rPr>
        <w:t>oraz</w:t>
      </w:r>
      <w:r w:rsidR="00F030E0" w:rsidRPr="0052226E">
        <w:rPr>
          <w:rFonts w:ascii="Arial" w:eastAsia="Arial" w:hAnsi="Arial" w:cs="Arial"/>
          <w:sz w:val="23"/>
          <w:szCs w:val="23"/>
        </w:rPr>
        <w:t xml:space="preserve">                </w:t>
      </w:r>
      <w:r w:rsidR="00F030E0" w:rsidRPr="0052226E">
        <w:rPr>
          <w:rFonts w:ascii="Arial" w:hAnsi="Arial" w:cs="Arial"/>
          <w:sz w:val="23"/>
          <w:szCs w:val="23"/>
        </w:rPr>
        <w:t>o</w:t>
      </w:r>
      <w:r w:rsidR="00F030E0" w:rsidRPr="0052226E">
        <w:rPr>
          <w:rFonts w:ascii="Arial" w:eastAsia="Arial" w:hAnsi="Arial" w:cs="Arial"/>
          <w:sz w:val="23"/>
          <w:szCs w:val="23"/>
        </w:rPr>
        <w:t xml:space="preserve"> </w:t>
      </w:r>
      <w:r w:rsidR="00F030E0" w:rsidRPr="0052226E">
        <w:rPr>
          <w:rFonts w:ascii="Arial" w:hAnsi="Arial" w:cs="Arial"/>
          <w:sz w:val="23"/>
          <w:szCs w:val="23"/>
        </w:rPr>
        <w:t>organizowanych</w:t>
      </w:r>
      <w:r w:rsidR="00F030E0" w:rsidRPr="0052226E">
        <w:rPr>
          <w:rFonts w:ascii="Arial" w:eastAsia="Arial" w:hAnsi="Arial" w:cs="Arial"/>
          <w:sz w:val="23"/>
          <w:szCs w:val="23"/>
        </w:rPr>
        <w:t xml:space="preserve"> </w:t>
      </w:r>
      <w:r w:rsidR="00F030E0" w:rsidRPr="0052226E">
        <w:rPr>
          <w:rFonts w:ascii="Arial" w:hAnsi="Arial" w:cs="Arial"/>
          <w:sz w:val="23"/>
          <w:szCs w:val="23"/>
        </w:rPr>
        <w:t>szkoleniach</w:t>
      </w:r>
      <w:r w:rsidR="00F030E0" w:rsidRPr="0052226E">
        <w:rPr>
          <w:rFonts w:ascii="Arial" w:eastAsia="Arial" w:hAnsi="Arial" w:cs="Arial"/>
          <w:sz w:val="23"/>
          <w:szCs w:val="23"/>
        </w:rPr>
        <w:t xml:space="preserve"> </w:t>
      </w:r>
      <w:r w:rsidR="00F030E0" w:rsidRPr="0052226E">
        <w:rPr>
          <w:rFonts w:ascii="Arial" w:hAnsi="Arial" w:cs="Arial"/>
          <w:sz w:val="23"/>
          <w:szCs w:val="23"/>
        </w:rPr>
        <w:t>i</w:t>
      </w:r>
      <w:r w:rsidR="00F030E0" w:rsidRPr="0052226E">
        <w:rPr>
          <w:rFonts w:ascii="Arial" w:eastAsia="Arial" w:hAnsi="Arial" w:cs="Arial"/>
          <w:sz w:val="23"/>
          <w:szCs w:val="23"/>
        </w:rPr>
        <w:t xml:space="preserve"> </w:t>
      </w:r>
      <w:r w:rsidR="00F030E0" w:rsidRPr="0052226E">
        <w:rPr>
          <w:rFonts w:ascii="Arial" w:hAnsi="Arial" w:cs="Arial"/>
          <w:sz w:val="23"/>
          <w:szCs w:val="23"/>
        </w:rPr>
        <w:t>seminariach</w:t>
      </w:r>
      <w:r w:rsidR="00F030E0" w:rsidRPr="0052226E">
        <w:rPr>
          <w:rFonts w:ascii="Arial" w:eastAsia="Arial" w:hAnsi="Arial" w:cs="Arial"/>
          <w:sz w:val="23"/>
          <w:szCs w:val="23"/>
        </w:rPr>
        <w:t xml:space="preserve"> </w:t>
      </w:r>
      <w:r w:rsidR="00F030E0" w:rsidRPr="0052226E">
        <w:rPr>
          <w:rFonts w:ascii="Arial" w:hAnsi="Arial" w:cs="Arial"/>
          <w:sz w:val="23"/>
          <w:szCs w:val="23"/>
        </w:rPr>
        <w:t>dotyczących</w:t>
      </w:r>
      <w:r w:rsidR="00F030E0" w:rsidRPr="0052226E">
        <w:rPr>
          <w:rFonts w:ascii="Arial" w:eastAsia="Arial" w:hAnsi="Arial" w:cs="Arial"/>
          <w:sz w:val="23"/>
          <w:szCs w:val="23"/>
        </w:rPr>
        <w:t xml:space="preserve"> </w:t>
      </w:r>
      <w:r w:rsidR="00F030E0" w:rsidRPr="0052226E">
        <w:rPr>
          <w:rFonts w:ascii="Arial" w:hAnsi="Arial" w:cs="Arial"/>
          <w:sz w:val="23"/>
          <w:szCs w:val="23"/>
        </w:rPr>
        <w:t>pozyskiwania</w:t>
      </w:r>
      <w:r w:rsidR="00F030E0" w:rsidRPr="0052226E">
        <w:rPr>
          <w:rFonts w:ascii="Arial" w:eastAsia="Arial" w:hAnsi="Arial" w:cs="Arial"/>
          <w:sz w:val="23"/>
          <w:szCs w:val="23"/>
        </w:rPr>
        <w:t xml:space="preserve"> </w:t>
      </w:r>
      <w:r w:rsidR="00F030E0" w:rsidRPr="0052226E">
        <w:rPr>
          <w:rFonts w:ascii="Arial" w:hAnsi="Arial" w:cs="Arial"/>
          <w:sz w:val="23"/>
          <w:szCs w:val="23"/>
        </w:rPr>
        <w:t>funduszy</w:t>
      </w:r>
      <w:r w:rsidR="00F030E0" w:rsidRPr="0052226E">
        <w:rPr>
          <w:rFonts w:ascii="Arial" w:eastAsia="Arial" w:hAnsi="Arial" w:cs="Arial"/>
          <w:sz w:val="23"/>
          <w:szCs w:val="23"/>
        </w:rPr>
        <w:t xml:space="preserve"> </w:t>
      </w:r>
      <w:r w:rsidR="00F030E0" w:rsidRPr="0052226E">
        <w:rPr>
          <w:rFonts w:ascii="Arial" w:hAnsi="Arial" w:cs="Arial"/>
          <w:sz w:val="23"/>
          <w:szCs w:val="23"/>
        </w:rPr>
        <w:t>zewnętrznych</w:t>
      </w:r>
      <w:r>
        <w:rPr>
          <w:rFonts w:ascii="Arial" w:hAnsi="Arial" w:cs="Arial"/>
          <w:sz w:val="23"/>
          <w:szCs w:val="23"/>
        </w:rPr>
        <w:t>.</w:t>
      </w:r>
    </w:p>
    <w:p w14:paraId="5700F993" w14:textId="51FC03C1" w:rsidR="0052226E" w:rsidRPr="001D715C" w:rsidRDefault="0052226E" w:rsidP="0052226E">
      <w:pPr>
        <w:pStyle w:val="Akapitzlist"/>
        <w:spacing w:line="240" w:lineRule="auto"/>
        <w:ind w:left="426" w:right="-1" w:hanging="426"/>
        <w:jc w:val="both"/>
        <w:rPr>
          <w:rFonts w:ascii="Arial" w:hAnsi="Arial" w:cs="Arial"/>
          <w:sz w:val="23"/>
          <w:szCs w:val="23"/>
        </w:rPr>
      </w:pPr>
      <w:r>
        <w:rPr>
          <w:rFonts w:ascii="Arial" w:hAnsi="Arial" w:cs="Arial"/>
          <w:sz w:val="23"/>
          <w:szCs w:val="23"/>
        </w:rPr>
        <w:t>30. W porozumieniu z właściwą komórką w Urzędzie – pomoc w p</w:t>
      </w:r>
      <w:r w:rsidRPr="001D715C">
        <w:rPr>
          <w:rFonts w:ascii="Arial" w:hAnsi="Arial" w:cs="Arial"/>
          <w:sz w:val="23"/>
          <w:szCs w:val="23"/>
        </w:rPr>
        <w:t>rzygotowani</w:t>
      </w:r>
      <w:r>
        <w:rPr>
          <w:rFonts w:ascii="Arial" w:hAnsi="Arial" w:cs="Arial"/>
          <w:sz w:val="23"/>
          <w:szCs w:val="23"/>
        </w:rPr>
        <w:t>u</w:t>
      </w:r>
      <w:r w:rsidRPr="001D715C">
        <w:rPr>
          <w:rFonts w:ascii="Arial" w:hAnsi="Arial" w:cs="Arial"/>
          <w:sz w:val="23"/>
          <w:szCs w:val="23"/>
        </w:rPr>
        <w:t xml:space="preserve"> i pr</w:t>
      </w:r>
      <w:r>
        <w:rPr>
          <w:rFonts w:ascii="Arial" w:hAnsi="Arial" w:cs="Arial"/>
          <w:sz w:val="23"/>
          <w:szCs w:val="23"/>
        </w:rPr>
        <w:t>zepr</w:t>
      </w:r>
      <w:r w:rsidRPr="001D715C">
        <w:rPr>
          <w:rFonts w:ascii="Arial" w:hAnsi="Arial" w:cs="Arial"/>
          <w:sz w:val="23"/>
          <w:szCs w:val="23"/>
        </w:rPr>
        <w:t>owadzeni</w:t>
      </w:r>
      <w:r>
        <w:rPr>
          <w:rFonts w:ascii="Arial" w:hAnsi="Arial" w:cs="Arial"/>
          <w:sz w:val="23"/>
          <w:szCs w:val="23"/>
        </w:rPr>
        <w:t>u</w:t>
      </w:r>
      <w:r w:rsidRPr="001D715C">
        <w:rPr>
          <w:rFonts w:ascii="Arial" w:hAnsi="Arial" w:cs="Arial"/>
          <w:sz w:val="23"/>
          <w:szCs w:val="23"/>
        </w:rPr>
        <w:t xml:space="preserve"> postępowań o udzielenie zamówienia publicznego</w:t>
      </w:r>
      <w:r>
        <w:rPr>
          <w:rFonts w:ascii="Arial" w:hAnsi="Arial" w:cs="Arial"/>
          <w:sz w:val="23"/>
          <w:szCs w:val="23"/>
        </w:rPr>
        <w:t>,</w:t>
      </w:r>
      <w:r w:rsidRPr="001D715C">
        <w:rPr>
          <w:rFonts w:ascii="Arial" w:hAnsi="Arial" w:cs="Arial"/>
          <w:sz w:val="23"/>
          <w:szCs w:val="23"/>
        </w:rPr>
        <w:t xml:space="preserve"> do których stosuje się przepisy ustawy - Prawo zamówień publicznych</w:t>
      </w:r>
      <w:r>
        <w:rPr>
          <w:rFonts w:ascii="Arial" w:hAnsi="Arial" w:cs="Arial"/>
          <w:sz w:val="23"/>
          <w:szCs w:val="23"/>
        </w:rPr>
        <w:t>.</w:t>
      </w:r>
    </w:p>
    <w:p w14:paraId="5B7370EA" w14:textId="2929B967" w:rsidR="0052226E" w:rsidRPr="001D715C" w:rsidRDefault="0052226E" w:rsidP="0052226E">
      <w:pPr>
        <w:widowControl w:val="0"/>
        <w:autoSpaceDE w:val="0"/>
        <w:spacing w:line="240" w:lineRule="auto"/>
        <w:ind w:left="426" w:hanging="426"/>
        <w:jc w:val="both"/>
        <w:rPr>
          <w:rFonts w:ascii="Arial" w:hAnsi="Arial" w:cs="Arial"/>
          <w:sz w:val="23"/>
          <w:szCs w:val="23"/>
        </w:rPr>
      </w:pPr>
      <w:r>
        <w:rPr>
          <w:rFonts w:ascii="Arial" w:hAnsi="Arial" w:cs="Arial"/>
          <w:sz w:val="23"/>
          <w:szCs w:val="23"/>
        </w:rPr>
        <w:t>31. P</w:t>
      </w:r>
      <w:r w:rsidRPr="001D715C">
        <w:rPr>
          <w:rFonts w:ascii="Arial" w:hAnsi="Arial" w:cs="Arial"/>
          <w:sz w:val="23"/>
          <w:szCs w:val="23"/>
        </w:rPr>
        <w:t xml:space="preserve">rzygotowywanie i prowadzenie postępowań do których nie stosuje się ustawy - Prawo zamówień publicznych, które należy prowadzić zgodnie Regulaminem udzielania zamówień  publicznych </w:t>
      </w:r>
      <w:r w:rsidRPr="001D715C">
        <w:rPr>
          <w:rFonts w:ascii="Arial" w:eastAsia="Times New Roman" w:hAnsi="Arial" w:cs="Arial"/>
          <w:sz w:val="23"/>
          <w:szCs w:val="23"/>
          <w:lang w:eastAsia="pl-PL"/>
        </w:rPr>
        <w:t>o wartości szacunkowej nie równej i nie przekraczającej kwoty 130 000 zł</w:t>
      </w:r>
      <w:r w:rsidRPr="001D715C">
        <w:rPr>
          <w:rFonts w:ascii="Arial" w:hAnsi="Arial" w:cs="Arial"/>
          <w:sz w:val="23"/>
          <w:szCs w:val="23"/>
        </w:rPr>
        <w:t xml:space="preserve">  oraz nadzór nad przestrzeganiem tego Regulaminu  w Urzędzie</w:t>
      </w:r>
      <w:r>
        <w:rPr>
          <w:rFonts w:ascii="Arial" w:hAnsi="Arial" w:cs="Arial"/>
          <w:sz w:val="23"/>
          <w:szCs w:val="23"/>
        </w:rPr>
        <w:t>.</w:t>
      </w:r>
    </w:p>
    <w:p w14:paraId="76BFAC27" w14:textId="76BEE2CA" w:rsidR="0052226E" w:rsidRPr="001D715C" w:rsidRDefault="0052226E" w:rsidP="0052226E">
      <w:pPr>
        <w:spacing w:line="240" w:lineRule="auto"/>
        <w:ind w:left="2044" w:right="381" w:hanging="2044"/>
        <w:jc w:val="both"/>
        <w:rPr>
          <w:rFonts w:ascii="Arial" w:hAnsi="Arial" w:cs="Arial"/>
          <w:noProof/>
          <w:sz w:val="23"/>
          <w:szCs w:val="23"/>
        </w:rPr>
      </w:pPr>
      <w:r>
        <w:rPr>
          <w:rFonts w:ascii="Arial" w:hAnsi="Arial" w:cs="Arial"/>
          <w:sz w:val="23"/>
          <w:szCs w:val="23"/>
        </w:rPr>
        <w:t>32. O</w:t>
      </w:r>
      <w:r w:rsidRPr="001D715C">
        <w:rPr>
          <w:rFonts w:ascii="Arial" w:hAnsi="Arial" w:cs="Arial"/>
          <w:sz w:val="23"/>
          <w:szCs w:val="23"/>
        </w:rPr>
        <w:t>rganizowanie i uczestniczenie w pracach komisji przetargowych</w:t>
      </w:r>
      <w:r>
        <w:rPr>
          <w:rFonts w:ascii="Arial" w:hAnsi="Arial" w:cs="Arial"/>
          <w:sz w:val="23"/>
          <w:szCs w:val="23"/>
        </w:rPr>
        <w:t>.</w:t>
      </w:r>
    </w:p>
    <w:p w14:paraId="323C4AA1" w14:textId="395216FB" w:rsidR="0052226E" w:rsidRPr="001D715C" w:rsidRDefault="0052226E" w:rsidP="0052226E">
      <w:pPr>
        <w:spacing w:after="0" w:line="240" w:lineRule="auto"/>
        <w:ind w:left="426" w:right="381" w:hanging="426"/>
        <w:jc w:val="both"/>
        <w:rPr>
          <w:rFonts w:ascii="Arial" w:hAnsi="Arial" w:cs="Arial"/>
          <w:noProof/>
          <w:sz w:val="23"/>
          <w:szCs w:val="23"/>
        </w:rPr>
      </w:pPr>
      <w:r>
        <w:rPr>
          <w:rFonts w:ascii="Arial" w:hAnsi="Arial" w:cs="Arial"/>
          <w:noProof/>
          <w:sz w:val="23"/>
          <w:szCs w:val="23"/>
        </w:rPr>
        <w:t>33. O</w:t>
      </w:r>
      <w:r w:rsidRPr="001D715C">
        <w:rPr>
          <w:rFonts w:ascii="Arial" w:hAnsi="Arial" w:cs="Arial"/>
          <w:sz w:val="23"/>
          <w:szCs w:val="23"/>
        </w:rPr>
        <w:t xml:space="preserve">pracowywanie i prowadzenie dokumentacji postępowania o udzielenie zamówienia publicznego; </w:t>
      </w:r>
    </w:p>
    <w:p w14:paraId="203D5507" w14:textId="1EDEB9CB" w:rsidR="00F030E0" w:rsidRPr="00C5790E" w:rsidRDefault="0052226E" w:rsidP="0052226E">
      <w:pPr>
        <w:spacing w:line="240" w:lineRule="auto"/>
        <w:jc w:val="both"/>
      </w:pPr>
      <w:r>
        <w:rPr>
          <w:rFonts w:ascii="Arial" w:hAnsi="Arial" w:cs="Arial"/>
          <w:sz w:val="23"/>
          <w:szCs w:val="23"/>
        </w:rPr>
        <w:t>3</w:t>
      </w:r>
      <w:r w:rsidR="00E372A3">
        <w:rPr>
          <w:rFonts w:ascii="Arial" w:hAnsi="Arial" w:cs="Arial"/>
          <w:sz w:val="23"/>
          <w:szCs w:val="23"/>
        </w:rPr>
        <w:t>4</w:t>
      </w:r>
      <w:r>
        <w:rPr>
          <w:rFonts w:ascii="Arial" w:hAnsi="Arial" w:cs="Arial"/>
          <w:sz w:val="23"/>
          <w:szCs w:val="23"/>
        </w:rPr>
        <w:t>. W</w:t>
      </w:r>
      <w:r w:rsidR="00F030E0" w:rsidRPr="0052226E">
        <w:rPr>
          <w:rFonts w:ascii="Arial" w:hAnsi="Arial" w:cs="Arial"/>
          <w:sz w:val="23"/>
          <w:szCs w:val="23"/>
        </w:rPr>
        <w:t>spółpraca</w:t>
      </w:r>
      <w:r w:rsidR="00F030E0" w:rsidRPr="0052226E">
        <w:rPr>
          <w:rFonts w:ascii="Arial" w:eastAsia="Arial" w:hAnsi="Arial" w:cs="Arial"/>
          <w:sz w:val="23"/>
          <w:szCs w:val="23"/>
        </w:rPr>
        <w:t xml:space="preserve"> </w:t>
      </w:r>
      <w:r w:rsidR="00F030E0" w:rsidRPr="0052226E">
        <w:rPr>
          <w:rFonts w:ascii="Arial" w:hAnsi="Arial" w:cs="Arial"/>
          <w:sz w:val="23"/>
          <w:szCs w:val="23"/>
        </w:rPr>
        <w:t>z</w:t>
      </w:r>
      <w:r w:rsidR="00F030E0" w:rsidRPr="0052226E">
        <w:rPr>
          <w:rFonts w:ascii="Arial" w:eastAsia="Arial" w:hAnsi="Arial" w:cs="Arial"/>
          <w:sz w:val="23"/>
          <w:szCs w:val="23"/>
        </w:rPr>
        <w:t xml:space="preserve"> </w:t>
      </w:r>
      <w:r w:rsidR="00F030E0" w:rsidRPr="0052226E">
        <w:rPr>
          <w:rFonts w:ascii="Arial" w:hAnsi="Arial" w:cs="Arial"/>
          <w:sz w:val="23"/>
          <w:szCs w:val="23"/>
        </w:rPr>
        <w:t>sąsiednimi</w:t>
      </w:r>
      <w:r w:rsidR="00F030E0" w:rsidRPr="0052226E">
        <w:rPr>
          <w:rFonts w:ascii="Arial" w:eastAsia="Arial" w:hAnsi="Arial" w:cs="Arial"/>
          <w:sz w:val="23"/>
          <w:szCs w:val="23"/>
        </w:rPr>
        <w:t xml:space="preserve"> </w:t>
      </w:r>
      <w:r w:rsidR="00F030E0" w:rsidRPr="0052226E">
        <w:rPr>
          <w:rFonts w:ascii="Arial" w:hAnsi="Arial" w:cs="Arial"/>
          <w:sz w:val="23"/>
          <w:szCs w:val="23"/>
        </w:rPr>
        <w:t>jednostkami</w:t>
      </w:r>
      <w:r w:rsidR="00F030E0" w:rsidRPr="0052226E">
        <w:rPr>
          <w:rFonts w:ascii="Arial" w:eastAsia="Arial" w:hAnsi="Arial" w:cs="Arial"/>
          <w:sz w:val="23"/>
          <w:szCs w:val="23"/>
        </w:rPr>
        <w:t xml:space="preserve"> </w:t>
      </w:r>
      <w:r w:rsidR="00F030E0" w:rsidRPr="0052226E">
        <w:rPr>
          <w:rFonts w:ascii="Arial" w:hAnsi="Arial" w:cs="Arial"/>
          <w:sz w:val="23"/>
          <w:szCs w:val="23"/>
        </w:rPr>
        <w:t>administracyjnymi</w:t>
      </w:r>
      <w:r w:rsidR="00F030E0" w:rsidRPr="0052226E">
        <w:rPr>
          <w:rFonts w:ascii="Arial" w:eastAsia="Arial" w:hAnsi="Arial" w:cs="Arial"/>
          <w:sz w:val="23"/>
          <w:szCs w:val="23"/>
        </w:rPr>
        <w:t xml:space="preserve"> </w:t>
      </w:r>
      <w:r w:rsidR="00F030E0" w:rsidRPr="0052226E">
        <w:rPr>
          <w:rFonts w:ascii="Arial" w:hAnsi="Arial" w:cs="Arial"/>
          <w:sz w:val="23"/>
          <w:szCs w:val="23"/>
        </w:rPr>
        <w:t>w</w:t>
      </w:r>
      <w:r w:rsidR="00F030E0" w:rsidRPr="0052226E">
        <w:rPr>
          <w:rFonts w:ascii="Arial" w:eastAsia="Arial" w:hAnsi="Arial" w:cs="Arial"/>
          <w:sz w:val="23"/>
          <w:szCs w:val="23"/>
        </w:rPr>
        <w:t xml:space="preserve"> </w:t>
      </w:r>
      <w:r w:rsidR="00F030E0" w:rsidRPr="0052226E">
        <w:rPr>
          <w:rFonts w:ascii="Arial" w:hAnsi="Arial" w:cs="Arial"/>
          <w:sz w:val="23"/>
          <w:szCs w:val="23"/>
        </w:rPr>
        <w:t>zakresie</w:t>
      </w:r>
      <w:r w:rsidR="00F030E0" w:rsidRPr="0052226E">
        <w:rPr>
          <w:rFonts w:ascii="Arial" w:eastAsia="Arial" w:hAnsi="Arial" w:cs="Arial"/>
          <w:sz w:val="23"/>
          <w:szCs w:val="23"/>
        </w:rPr>
        <w:t xml:space="preserve"> </w:t>
      </w:r>
      <w:r w:rsidR="00F030E0" w:rsidRPr="0052226E">
        <w:rPr>
          <w:rFonts w:ascii="Arial" w:hAnsi="Arial" w:cs="Arial"/>
          <w:sz w:val="23"/>
          <w:szCs w:val="23"/>
        </w:rPr>
        <w:t>działania</w:t>
      </w:r>
      <w:r>
        <w:rPr>
          <w:rFonts w:ascii="Arial" w:hAnsi="Arial" w:cs="Arial"/>
          <w:sz w:val="23"/>
          <w:szCs w:val="23"/>
        </w:rPr>
        <w:t>.</w:t>
      </w:r>
    </w:p>
    <w:p w14:paraId="6BF3A43D" w14:textId="38CCBBAA" w:rsidR="00F030E0" w:rsidRPr="00C5790E" w:rsidRDefault="00E372A3" w:rsidP="00E372A3">
      <w:pPr>
        <w:spacing w:line="240" w:lineRule="auto"/>
        <w:ind w:left="426" w:hanging="426"/>
        <w:jc w:val="both"/>
      </w:pPr>
      <w:r>
        <w:rPr>
          <w:rFonts w:ascii="Arial" w:hAnsi="Arial" w:cs="Arial"/>
          <w:sz w:val="23"/>
          <w:szCs w:val="23"/>
        </w:rPr>
        <w:t>35. U</w:t>
      </w:r>
      <w:r w:rsidR="00F030E0" w:rsidRPr="00E372A3">
        <w:rPr>
          <w:rFonts w:ascii="Arial" w:hAnsi="Arial" w:cs="Arial"/>
          <w:sz w:val="23"/>
          <w:szCs w:val="23"/>
        </w:rPr>
        <w:t>mieszczanie</w:t>
      </w:r>
      <w:r w:rsidR="00F030E0" w:rsidRPr="00E372A3">
        <w:rPr>
          <w:rFonts w:ascii="Arial" w:eastAsia="Arial" w:hAnsi="Arial" w:cs="Arial"/>
          <w:sz w:val="23"/>
          <w:szCs w:val="23"/>
        </w:rPr>
        <w:t xml:space="preserve"> </w:t>
      </w:r>
      <w:r w:rsidR="00F030E0" w:rsidRPr="00E372A3">
        <w:rPr>
          <w:rFonts w:ascii="Arial" w:hAnsi="Arial" w:cs="Arial"/>
          <w:sz w:val="23"/>
          <w:szCs w:val="23"/>
        </w:rPr>
        <w:t>informacji</w:t>
      </w:r>
      <w:r w:rsidR="00F030E0" w:rsidRPr="00E372A3">
        <w:rPr>
          <w:rFonts w:ascii="Arial" w:eastAsia="Arial" w:hAnsi="Arial" w:cs="Arial"/>
          <w:sz w:val="23"/>
          <w:szCs w:val="23"/>
        </w:rPr>
        <w:t xml:space="preserve"> </w:t>
      </w:r>
      <w:r w:rsidR="00F030E0" w:rsidRPr="00E372A3">
        <w:rPr>
          <w:rFonts w:ascii="Arial" w:hAnsi="Arial" w:cs="Arial"/>
          <w:sz w:val="23"/>
          <w:szCs w:val="23"/>
        </w:rPr>
        <w:t>na</w:t>
      </w:r>
      <w:r w:rsidR="00F030E0" w:rsidRPr="00E372A3">
        <w:rPr>
          <w:rFonts w:ascii="Arial" w:eastAsia="Arial" w:hAnsi="Arial" w:cs="Arial"/>
          <w:sz w:val="23"/>
          <w:szCs w:val="23"/>
        </w:rPr>
        <w:t xml:space="preserve"> </w:t>
      </w:r>
      <w:r w:rsidR="00F030E0" w:rsidRPr="00E372A3">
        <w:rPr>
          <w:rFonts w:ascii="Arial" w:hAnsi="Arial" w:cs="Arial"/>
          <w:sz w:val="23"/>
          <w:szCs w:val="23"/>
        </w:rPr>
        <w:t>stronie</w:t>
      </w:r>
      <w:r w:rsidR="00F030E0" w:rsidRPr="00E372A3">
        <w:rPr>
          <w:rFonts w:ascii="Arial" w:eastAsia="Arial" w:hAnsi="Arial" w:cs="Arial"/>
          <w:sz w:val="23"/>
          <w:szCs w:val="23"/>
        </w:rPr>
        <w:t xml:space="preserve"> </w:t>
      </w:r>
      <w:r w:rsidR="00F030E0" w:rsidRPr="00E372A3">
        <w:rPr>
          <w:rFonts w:ascii="Arial" w:hAnsi="Arial" w:cs="Arial"/>
          <w:sz w:val="23"/>
          <w:szCs w:val="23"/>
        </w:rPr>
        <w:t>internetowej</w:t>
      </w:r>
      <w:r w:rsidR="00F030E0" w:rsidRPr="00E372A3">
        <w:rPr>
          <w:rFonts w:ascii="Arial" w:eastAsia="Arial" w:hAnsi="Arial" w:cs="Arial"/>
          <w:sz w:val="23"/>
          <w:szCs w:val="23"/>
        </w:rPr>
        <w:t xml:space="preserve"> </w:t>
      </w:r>
      <w:r w:rsidR="00F030E0" w:rsidRPr="00E372A3">
        <w:rPr>
          <w:rFonts w:ascii="Arial" w:hAnsi="Arial" w:cs="Arial"/>
          <w:sz w:val="23"/>
          <w:szCs w:val="23"/>
        </w:rPr>
        <w:t>Urzędu</w:t>
      </w:r>
      <w:r w:rsidR="00F030E0" w:rsidRPr="00E372A3">
        <w:rPr>
          <w:rFonts w:ascii="Arial" w:eastAsia="Arial" w:hAnsi="Arial" w:cs="Arial"/>
          <w:sz w:val="23"/>
          <w:szCs w:val="23"/>
        </w:rPr>
        <w:t xml:space="preserve"> </w:t>
      </w:r>
      <w:r w:rsidR="00F030E0" w:rsidRPr="00E372A3">
        <w:rPr>
          <w:rFonts w:ascii="Arial" w:hAnsi="Arial" w:cs="Arial"/>
          <w:sz w:val="23"/>
          <w:szCs w:val="23"/>
        </w:rPr>
        <w:t>Gminy,</w:t>
      </w:r>
      <w:r w:rsidR="00F030E0" w:rsidRPr="00E372A3">
        <w:rPr>
          <w:rFonts w:ascii="Arial" w:eastAsia="Arial" w:hAnsi="Arial" w:cs="Arial"/>
          <w:sz w:val="23"/>
          <w:szCs w:val="23"/>
        </w:rPr>
        <w:t xml:space="preserve"> </w:t>
      </w:r>
      <w:r w:rsidR="00F030E0" w:rsidRPr="00E372A3">
        <w:rPr>
          <w:rFonts w:ascii="Arial" w:hAnsi="Arial" w:cs="Arial"/>
          <w:sz w:val="23"/>
          <w:szCs w:val="23"/>
        </w:rPr>
        <w:t>dotyczących</w:t>
      </w:r>
      <w:r w:rsidR="00F030E0" w:rsidRPr="00E372A3">
        <w:rPr>
          <w:rFonts w:ascii="Arial" w:eastAsia="Arial" w:hAnsi="Arial" w:cs="Arial"/>
          <w:sz w:val="23"/>
          <w:szCs w:val="23"/>
        </w:rPr>
        <w:t xml:space="preserve"> </w:t>
      </w:r>
      <w:r w:rsidR="00F030E0" w:rsidRPr="00E372A3">
        <w:rPr>
          <w:rFonts w:ascii="Arial" w:hAnsi="Arial" w:cs="Arial"/>
          <w:sz w:val="23"/>
          <w:szCs w:val="23"/>
        </w:rPr>
        <w:t>zrealizowanych,</w:t>
      </w:r>
      <w:r w:rsidR="00F030E0" w:rsidRPr="00E372A3">
        <w:rPr>
          <w:rFonts w:ascii="Arial" w:eastAsia="Arial" w:hAnsi="Arial" w:cs="Arial"/>
          <w:sz w:val="23"/>
          <w:szCs w:val="23"/>
        </w:rPr>
        <w:t xml:space="preserve"> </w:t>
      </w:r>
      <w:r w:rsidR="00F030E0" w:rsidRPr="00E372A3">
        <w:rPr>
          <w:rFonts w:ascii="Arial" w:hAnsi="Arial" w:cs="Arial"/>
          <w:sz w:val="23"/>
          <w:szCs w:val="23"/>
        </w:rPr>
        <w:t>realizowanych</w:t>
      </w:r>
      <w:r w:rsidR="00F030E0" w:rsidRPr="00E372A3">
        <w:rPr>
          <w:rFonts w:ascii="Arial" w:eastAsia="Arial" w:hAnsi="Arial" w:cs="Arial"/>
          <w:sz w:val="23"/>
          <w:szCs w:val="23"/>
        </w:rPr>
        <w:t xml:space="preserve"> </w:t>
      </w:r>
      <w:r w:rsidR="00F030E0" w:rsidRPr="00E372A3">
        <w:rPr>
          <w:rFonts w:ascii="Arial" w:hAnsi="Arial" w:cs="Arial"/>
          <w:sz w:val="23"/>
          <w:szCs w:val="23"/>
        </w:rPr>
        <w:t>i</w:t>
      </w:r>
      <w:r w:rsidR="00F030E0" w:rsidRPr="00E372A3">
        <w:rPr>
          <w:rFonts w:ascii="Arial" w:eastAsia="Arial" w:hAnsi="Arial" w:cs="Arial"/>
          <w:sz w:val="23"/>
          <w:szCs w:val="23"/>
        </w:rPr>
        <w:t xml:space="preserve"> </w:t>
      </w:r>
      <w:r w:rsidR="00F030E0" w:rsidRPr="00E372A3">
        <w:rPr>
          <w:rFonts w:ascii="Arial" w:hAnsi="Arial" w:cs="Arial"/>
          <w:sz w:val="23"/>
          <w:szCs w:val="23"/>
        </w:rPr>
        <w:t>planowanych</w:t>
      </w:r>
      <w:r w:rsidR="00F030E0" w:rsidRPr="00E372A3">
        <w:rPr>
          <w:rFonts w:ascii="Arial" w:eastAsia="Arial" w:hAnsi="Arial" w:cs="Arial"/>
          <w:sz w:val="23"/>
          <w:szCs w:val="23"/>
        </w:rPr>
        <w:t xml:space="preserve"> </w:t>
      </w:r>
      <w:r w:rsidR="00F030E0" w:rsidRPr="00E372A3">
        <w:rPr>
          <w:rFonts w:ascii="Arial" w:hAnsi="Arial" w:cs="Arial"/>
          <w:sz w:val="23"/>
          <w:szCs w:val="23"/>
        </w:rPr>
        <w:t>do</w:t>
      </w:r>
      <w:r w:rsidR="00F030E0" w:rsidRPr="00E372A3">
        <w:rPr>
          <w:rFonts w:ascii="Arial" w:eastAsia="Arial" w:hAnsi="Arial" w:cs="Arial"/>
          <w:sz w:val="23"/>
          <w:szCs w:val="23"/>
        </w:rPr>
        <w:t xml:space="preserve"> </w:t>
      </w:r>
      <w:r w:rsidR="00F030E0" w:rsidRPr="00E372A3">
        <w:rPr>
          <w:rFonts w:ascii="Arial" w:hAnsi="Arial" w:cs="Arial"/>
          <w:sz w:val="23"/>
          <w:szCs w:val="23"/>
        </w:rPr>
        <w:t>realizacji</w:t>
      </w:r>
      <w:r w:rsidR="00F030E0" w:rsidRPr="00E372A3">
        <w:rPr>
          <w:rFonts w:ascii="Arial" w:eastAsia="Arial" w:hAnsi="Arial" w:cs="Arial"/>
          <w:sz w:val="23"/>
          <w:szCs w:val="23"/>
        </w:rPr>
        <w:t xml:space="preserve"> </w:t>
      </w:r>
      <w:r w:rsidR="00F030E0" w:rsidRPr="00E372A3">
        <w:rPr>
          <w:rFonts w:ascii="Arial" w:hAnsi="Arial" w:cs="Arial"/>
          <w:sz w:val="23"/>
          <w:szCs w:val="23"/>
        </w:rPr>
        <w:t>zadań</w:t>
      </w:r>
      <w:r w:rsidR="00F030E0" w:rsidRPr="00E372A3">
        <w:rPr>
          <w:rFonts w:ascii="Arial" w:eastAsia="Arial" w:hAnsi="Arial" w:cs="Arial"/>
          <w:sz w:val="23"/>
          <w:szCs w:val="23"/>
        </w:rPr>
        <w:t xml:space="preserve"> </w:t>
      </w:r>
      <w:r w:rsidR="00F030E0" w:rsidRPr="00E372A3">
        <w:rPr>
          <w:rFonts w:ascii="Arial" w:hAnsi="Arial" w:cs="Arial"/>
          <w:sz w:val="23"/>
          <w:szCs w:val="23"/>
        </w:rPr>
        <w:t>gminy</w:t>
      </w:r>
      <w:r w:rsidR="00F030E0" w:rsidRPr="00E372A3">
        <w:rPr>
          <w:rFonts w:ascii="Arial" w:eastAsia="Arial" w:hAnsi="Arial" w:cs="Arial"/>
          <w:sz w:val="23"/>
          <w:szCs w:val="23"/>
        </w:rPr>
        <w:t xml:space="preserve"> </w:t>
      </w:r>
      <w:r w:rsidR="00F030E0" w:rsidRPr="00E372A3">
        <w:rPr>
          <w:rFonts w:ascii="Arial" w:hAnsi="Arial" w:cs="Arial"/>
          <w:sz w:val="23"/>
          <w:szCs w:val="23"/>
        </w:rPr>
        <w:t>współfinansowanych</w:t>
      </w:r>
      <w:r w:rsidR="00F030E0" w:rsidRPr="00E372A3">
        <w:rPr>
          <w:rFonts w:ascii="Arial" w:eastAsia="Arial" w:hAnsi="Arial" w:cs="Arial"/>
          <w:sz w:val="23"/>
          <w:szCs w:val="23"/>
        </w:rPr>
        <w:t xml:space="preserve"> </w:t>
      </w:r>
      <w:r w:rsidR="00F030E0" w:rsidRPr="00E372A3">
        <w:rPr>
          <w:rFonts w:ascii="Arial" w:hAnsi="Arial" w:cs="Arial"/>
          <w:sz w:val="23"/>
          <w:szCs w:val="23"/>
        </w:rPr>
        <w:t>ze</w:t>
      </w:r>
      <w:r w:rsidR="00F030E0" w:rsidRPr="00E372A3">
        <w:rPr>
          <w:rFonts w:ascii="Arial" w:eastAsia="Arial" w:hAnsi="Arial" w:cs="Arial"/>
          <w:sz w:val="23"/>
          <w:szCs w:val="23"/>
        </w:rPr>
        <w:t xml:space="preserve"> </w:t>
      </w:r>
      <w:r w:rsidR="00F030E0" w:rsidRPr="00E372A3">
        <w:rPr>
          <w:rFonts w:ascii="Arial" w:hAnsi="Arial" w:cs="Arial"/>
          <w:sz w:val="23"/>
          <w:szCs w:val="23"/>
        </w:rPr>
        <w:t>źródeł</w:t>
      </w:r>
      <w:r w:rsidR="00F030E0" w:rsidRPr="00E372A3">
        <w:rPr>
          <w:rFonts w:ascii="Arial" w:eastAsia="Arial" w:hAnsi="Arial" w:cs="Arial"/>
          <w:sz w:val="23"/>
          <w:szCs w:val="23"/>
        </w:rPr>
        <w:t xml:space="preserve"> </w:t>
      </w:r>
      <w:r w:rsidR="00F030E0" w:rsidRPr="00E372A3">
        <w:rPr>
          <w:rFonts w:ascii="Arial" w:hAnsi="Arial" w:cs="Arial"/>
          <w:sz w:val="23"/>
          <w:szCs w:val="23"/>
        </w:rPr>
        <w:t>zewnętrznych</w:t>
      </w:r>
      <w:r w:rsidR="008A42A6">
        <w:rPr>
          <w:rFonts w:ascii="Arial" w:hAnsi="Arial" w:cs="Arial"/>
          <w:sz w:val="23"/>
          <w:szCs w:val="23"/>
        </w:rPr>
        <w:t>.</w:t>
      </w:r>
    </w:p>
    <w:p w14:paraId="7CF0A8ED" w14:textId="481E74FF" w:rsidR="00F030E0" w:rsidRPr="00C5790E" w:rsidRDefault="00E372A3" w:rsidP="00E372A3">
      <w:pPr>
        <w:spacing w:line="240" w:lineRule="auto"/>
        <w:jc w:val="both"/>
      </w:pPr>
      <w:r>
        <w:rPr>
          <w:rFonts w:ascii="Arial" w:hAnsi="Arial" w:cs="Arial"/>
          <w:sz w:val="23"/>
          <w:szCs w:val="23"/>
        </w:rPr>
        <w:t>36. P</w:t>
      </w:r>
      <w:r w:rsidR="00F030E0" w:rsidRPr="00E372A3">
        <w:rPr>
          <w:rFonts w:ascii="Arial" w:hAnsi="Arial" w:cs="Arial"/>
          <w:sz w:val="23"/>
          <w:szCs w:val="23"/>
        </w:rPr>
        <w:t>rowadzenie</w:t>
      </w:r>
      <w:r w:rsidR="00F030E0" w:rsidRPr="00E372A3">
        <w:rPr>
          <w:rFonts w:ascii="Arial" w:eastAsia="Arial" w:hAnsi="Arial" w:cs="Arial"/>
          <w:sz w:val="23"/>
          <w:szCs w:val="23"/>
        </w:rPr>
        <w:t xml:space="preserve"> </w:t>
      </w:r>
      <w:r w:rsidR="00F030E0" w:rsidRPr="00E372A3">
        <w:rPr>
          <w:rFonts w:ascii="Arial" w:hAnsi="Arial" w:cs="Arial"/>
          <w:sz w:val="23"/>
          <w:szCs w:val="23"/>
        </w:rPr>
        <w:t>ewidencji</w:t>
      </w:r>
      <w:r w:rsidR="00F030E0" w:rsidRPr="00E372A3">
        <w:rPr>
          <w:rFonts w:ascii="Arial" w:eastAsia="Arial" w:hAnsi="Arial" w:cs="Arial"/>
          <w:sz w:val="23"/>
          <w:szCs w:val="23"/>
        </w:rPr>
        <w:t xml:space="preserve"> </w:t>
      </w:r>
      <w:r w:rsidR="00F030E0" w:rsidRPr="00E372A3">
        <w:rPr>
          <w:rFonts w:ascii="Arial" w:hAnsi="Arial" w:cs="Arial"/>
          <w:sz w:val="23"/>
          <w:szCs w:val="23"/>
        </w:rPr>
        <w:t>pozyskanych</w:t>
      </w:r>
      <w:r w:rsidR="00F030E0" w:rsidRPr="00E372A3">
        <w:rPr>
          <w:rFonts w:ascii="Arial" w:eastAsia="Arial" w:hAnsi="Arial" w:cs="Arial"/>
          <w:sz w:val="23"/>
          <w:szCs w:val="23"/>
        </w:rPr>
        <w:t xml:space="preserve"> </w:t>
      </w:r>
      <w:r w:rsidR="00F030E0" w:rsidRPr="00E372A3">
        <w:rPr>
          <w:rFonts w:ascii="Arial" w:hAnsi="Arial" w:cs="Arial"/>
          <w:sz w:val="23"/>
          <w:szCs w:val="23"/>
        </w:rPr>
        <w:t>środków</w:t>
      </w:r>
      <w:r w:rsidR="00F030E0" w:rsidRPr="00E372A3">
        <w:rPr>
          <w:rFonts w:ascii="Arial" w:eastAsia="Arial" w:hAnsi="Arial" w:cs="Arial"/>
          <w:sz w:val="23"/>
          <w:szCs w:val="23"/>
        </w:rPr>
        <w:t xml:space="preserve"> </w:t>
      </w:r>
      <w:r w:rsidR="00F030E0" w:rsidRPr="00E372A3">
        <w:rPr>
          <w:rFonts w:ascii="Arial" w:hAnsi="Arial" w:cs="Arial"/>
          <w:sz w:val="23"/>
          <w:szCs w:val="23"/>
        </w:rPr>
        <w:t>zewnętrznych</w:t>
      </w:r>
      <w:r w:rsidR="008A42A6">
        <w:rPr>
          <w:rFonts w:ascii="Arial" w:hAnsi="Arial" w:cs="Arial"/>
          <w:sz w:val="23"/>
          <w:szCs w:val="23"/>
        </w:rPr>
        <w:t>.</w:t>
      </w:r>
    </w:p>
    <w:p w14:paraId="378D742D" w14:textId="4E57E38E" w:rsidR="00F030E0" w:rsidRPr="00C5790E" w:rsidRDefault="00E372A3" w:rsidP="00E372A3">
      <w:pPr>
        <w:spacing w:line="240" w:lineRule="auto"/>
        <w:ind w:left="426" w:hanging="426"/>
        <w:jc w:val="both"/>
      </w:pPr>
      <w:r>
        <w:rPr>
          <w:rFonts w:ascii="Arial" w:hAnsi="Arial" w:cs="Arial"/>
          <w:sz w:val="23"/>
          <w:szCs w:val="23"/>
        </w:rPr>
        <w:t>37. W</w:t>
      </w:r>
      <w:r w:rsidR="00F030E0" w:rsidRPr="00E372A3">
        <w:rPr>
          <w:rFonts w:ascii="Arial" w:hAnsi="Arial" w:cs="Arial"/>
          <w:sz w:val="23"/>
          <w:szCs w:val="23"/>
        </w:rPr>
        <w:t>spółpraca ze szkołami, bibliotekami i gminnymi instytucjami kultury, w zakresie kultury</w:t>
      </w:r>
      <w:r>
        <w:rPr>
          <w:rFonts w:ascii="Arial" w:hAnsi="Arial" w:cs="Arial"/>
          <w:sz w:val="23"/>
          <w:szCs w:val="23"/>
        </w:rPr>
        <w:t xml:space="preserve">, </w:t>
      </w:r>
      <w:r w:rsidRPr="00E372A3">
        <w:rPr>
          <w:rFonts w:ascii="Arial" w:hAnsi="Arial" w:cs="Arial"/>
          <w:sz w:val="23"/>
          <w:szCs w:val="23"/>
        </w:rPr>
        <w:t>promocji</w:t>
      </w:r>
      <w:r w:rsidR="00F030E0" w:rsidRPr="00E372A3">
        <w:rPr>
          <w:rFonts w:ascii="Arial" w:hAnsi="Arial" w:cs="Arial"/>
          <w:sz w:val="23"/>
          <w:szCs w:val="23"/>
        </w:rPr>
        <w:t xml:space="preserve"> i sportu</w:t>
      </w:r>
      <w:r w:rsidR="008A42A6">
        <w:rPr>
          <w:rFonts w:ascii="Arial" w:hAnsi="Arial" w:cs="Arial"/>
          <w:sz w:val="23"/>
          <w:szCs w:val="23"/>
        </w:rPr>
        <w:t>.</w:t>
      </w:r>
    </w:p>
    <w:p w14:paraId="48AEA15D" w14:textId="7DE2C1E8" w:rsidR="00F030E0" w:rsidRPr="00C5790E" w:rsidRDefault="00E372A3" w:rsidP="00E372A3">
      <w:pPr>
        <w:spacing w:line="240" w:lineRule="auto"/>
        <w:jc w:val="both"/>
      </w:pPr>
      <w:r>
        <w:rPr>
          <w:rFonts w:ascii="Arial" w:hAnsi="Arial" w:cs="Arial"/>
          <w:sz w:val="23"/>
          <w:szCs w:val="23"/>
        </w:rPr>
        <w:t>38. P</w:t>
      </w:r>
      <w:r w:rsidR="00F030E0" w:rsidRPr="00E372A3">
        <w:rPr>
          <w:rFonts w:ascii="Arial" w:hAnsi="Arial" w:cs="Arial"/>
          <w:sz w:val="23"/>
          <w:szCs w:val="23"/>
        </w:rPr>
        <w:t>rowadzenie rejestru gminnych instytucji kultury</w:t>
      </w:r>
      <w:r w:rsidR="008A42A6">
        <w:rPr>
          <w:rFonts w:ascii="Arial" w:hAnsi="Arial" w:cs="Arial"/>
          <w:sz w:val="23"/>
          <w:szCs w:val="23"/>
        </w:rPr>
        <w:t>.</w:t>
      </w:r>
    </w:p>
    <w:p w14:paraId="6E713D68" w14:textId="5685A1AF" w:rsidR="00F030E0" w:rsidRPr="00C5790E" w:rsidRDefault="00E372A3" w:rsidP="00E372A3">
      <w:pPr>
        <w:spacing w:line="240" w:lineRule="auto"/>
        <w:ind w:left="426" w:hanging="426"/>
        <w:jc w:val="both"/>
      </w:pPr>
      <w:r>
        <w:rPr>
          <w:rFonts w:ascii="Arial" w:hAnsi="Arial" w:cs="Arial"/>
          <w:sz w:val="23"/>
          <w:szCs w:val="23"/>
        </w:rPr>
        <w:t>39. P</w:t>
      </w:r>
      <w:r w:rsidR="00F030E0" w:rsidRPr="00E372A3">
        <w:rPr>
          <w:rFonts w:ascii="Arial" w:hAnsi="Arial" w:cs="Arial"/>
          <w:sz w:val="23"/>
          <w:szCs w:val="23"/>
        </w:rPr>
        <w:t>rowadzenie ewidencji gospodarstw agroturystycznych i pól biwakowych oraz innych obiektów hotelarskich nie będących hotelem, motelem lub pensjonatem</w:t>
      </w:r>
      <w:r w:rsidR="008A42A6">
        <w:rPr>
          <w:rFonts w:ascii="Arial" w:hAnsi="Arial" w:cs="Arial"/>
          <w:sz w:val="23"/>
          <w:szCs w:val="23"/>
        </w:rPr>
        <w:t>.</w:t>
      </w:r>
    </w:p>
    <w:p w14:paraId="094DA9B5" w14:textId="214844B2" w:rsidR="00F030E0" w:rsidRDefault="00E372A3" w:rsidP="00E372A3">
      <w:pPr>
        <w:spacing w:line="240" w:lineRule="auto"/>
        <w:ind w:left="426" w:hanging="426"/>
        <w:jc w:val="both"/>
        <w:rPr>
          <w:rFonts w:ascii="Arial" w:hAnsi="Arial" w:cs="Arial"/>
          <w:sz w:val="23"/>
          <w:szCs w:val="23"/>
        </w:rPr>
      </w:pPr>
      <w:r>
        <w:rPr>
          <w:rFonts w:ascii="Arial" w:hAnsi="Arial" w:cs="Arial"/>
          <w:sz w:val="23"/>
          <w:szCs w:val="23"/>
        </w:rPr>
        <w:lastRenderedPageBreak/>
        <w:t>40. W</w:t>
      </w:r>
      <w:r w:rsidR="00F030E0" w:rsidRPr="00E372A3">
        <w:rPr>
          <w:rFonts w:ascii="Arial" w:hAnsi="Arial" w:cs="Arial"/>
          <w:sz w:val="23"/>
          <w:szCs w:val="23"/>
        </w:rPr>
        <w:t>ykonywanie innych zadań z zakresu ustawy o usługach hotelarskich […], w tym: kontrolowanie obiektów hotelarskich nie będących hotelem, motelem, pensjonatem itp.</w:t>
      </w:r>
    </w:p>
    <w:p w14:paraId="6C8035A1" w14:textId="7EC53770" w:rsidR="008A42A6" w:rsidRPr="00003D71" w:rsidRDefault="008A42A6" w:rsidP="00E372A3">
      <w:pPr>
        <w:spacing w:line="240" w:lineRule="auto"/>
        <w:ind w:left="426" w:hanging="426"/>
        <w:jc w:val="both"/>
      </w:pPr>
      <w:r>
        <w:rPr>
          <w:rFonts w:ascii="Arial" w:hAnsi="Arial" w:cs="Arial"/>
          <w:sz w:val="23"/>
          <w:szCs w:val="23"/>
        </w:rPr>
        <w:t>42. Administrowanie świetlicami wiejskim w szczególności, prowadzenie dokumentacji wynajmu tych obiektów i ich rozliczanie.</w:t>
      </w:r>
    </w:p>
    <w:p w14:paraId="03744007" w14:textId="473521A4" w:rsidR="00F030E0" w:rsidRPr="00003D71" w:rsidRDefault="00E372A3" w:rsidP="00E372A3">
      <w:pPr>
        <w:spacing w:line="240" w:lineRule="auto"/>
        <w:jc w:val="both"/>
      </w:pPr>
      <w:r>
        <w:rPr>
          <w:rFonts w:ascii="Arial" w:hAnsi="Arial" w:cs="Arial"/>
          <w:sz w:val="23"/>
          <w:szCs w:val="23"/>
        </w:rPr>
        <w:t>41. W</w:t>
      </w:r>
      <w:r w:rsidR="00F030E0" w:rsidRPr="00E372A3">
        <w:rPr>
          <w:rFonts w:ascii="Arial" w:hAnsi="Arial" w:cs="Arial"/>
          <w:sz w:val="23"/>
          <w:szCs w:val="23"/>
        </w:rPr>
        <w:t>ykonywanie innych zadań na polecenie Wójta lub Zastępcy Wójta.</w:t>
      </w:r>
    </w:p>
    <w:p w14:paraId="0FFD3E8D" w14:textId="5B5779D9" w:rsidR="00D90243" w:rsidRDefault="00D90243" w:rsidP="00D90243">
      <w:pPr>
        <w:spacing w:line="276" w:lineRule="auto"/>
        <w:jc w:val="center"/>
      </w:pPr>
      <w:r>
        <w:rPr>
          <w:rFonts w:ascii="Arial" w:hAnsi="Arial" w:cs="Arial"/>
          <w:b/>
          <w:bCs/>
          <w:sz w:val="23"/>
          <w:szCs w:val="23"/>
        </w:rPr>
        <w:t>§</w:t>
      </w:r>
      <w:r>
        <w:rPr>
          <w:rFonts w:ascii="Arial" w:eastAsia="Arial" w:hAnsi="Arial" w:cs="Arial"/>
          <w:b/>
          <w:bCs/>
          <w:sz w:val="23"/>
          <w:szCs w:val="23"/>
        </w:rPr>
        <w:t xml:space="preserve"> </w:t>
      </w:r>
      <w:r>
        <w:rPr>
          <w:rFonts w:ascii="Arial" w:hAnsi="Arial" w:cs="Arial"/>
          <w:b/>
          <w:bCs/>
          <w:sz w:val="23"/>
          <w:szCs w:val="23"/>
        </w:rPr>
        <w:t>2</w:t>
      </w:r>
      <w:r w:rsidR="00F030E0">
        <w:rPr>
          <w:rFonts w:ascii="Arial" w:hAnsi="Arial" w:cs="Arial"/>
          <w:b/>
          <w:bCs/>
          <w:sz w:val="23"/>
          <w:szCs w:val="23"/>
        </w:rPr>
        <w:t>9</w:t>
      </w:r>
    </w:p>
    <w:p w14:paraId="01555BE7" w14:textId="0A7654A5" w:rsidR="00D90243" w:rsidRPr="00840B3E" w:rsidRDefault="00D90243" w:rsidP="00D64ECD">
      <w:pPr>
        <w:pStyle w:val="Tekstpodstawowy"/>
        <w:spacing w:after="240" w:line="276" w:lineRule="auto"/>
        <w:ind w:firstLine="708"/>
      </w:pPr>
      <w:r w:rsidRPr="00840B3E">
        <w:rPr>
          <w:rFonts w:eastAsia="Arial"/>
          <w:b/>
          <w:sz w:val="23"/>
          <w:szCs w:val="23"/>
        </w:rPr>
        <w:t>Referat Organizacyjny</w:t>
      </w:r>
      <w:r w:rsidRPr="00840B3E">
        <w:rPr>
          <w:rFonts w:eastAsia="Arial"/>
          <w:sz w:val="23"/>
          <w:szCs w:val="23"/>
        </w:rPr>
        <w:t xml:space="preserve"> tworzą </w:t>
      </w:r>
      <w:r w:rsidRPr="00840B3E">
        <w:rPr>
          <w:sz w:val="23"/>
          <w:szCs w:val="23"/>
        </w:rPr>
        <w:t>następujące</w:t>
      </w:r>
      <w:r w:rsidRPr="00840B3E">
        <w:rPr>
          <w:rFonts w:eastAsia="Arial"/>
          <w:sz w:val="23"/>
          <w:szCs w:val="23"/>
        </w:rPr>
        <w:t xml:space="preserve"> </w:t>
      </w:r>
      <w:r w:rsidRPr="00840B3E">
        <w:rPr>
          <w:sz w:val="23"/>
          <w:szCs w:val="23"/>
        </w:rPr>
        <w:t>stanowiska</w:t>
      </w:r>
      <w:r w:rsidRPr="00840B3E">
        <w:rPr>
          <w:rFonts w:eastAsia="Arial"/>
          <w:sz w:val="23"/>
          <w:szCs w:val="23"/>
        </w:rPr>
        <w:t xml:space="preserve"> </w:t>
      </w:r>
      <w:r w:rsidRPr="00840B3E">
        <w:rPr>
          <w:sz w:val="23"/>
          <w:szCs w:val="23"/>
        </w:rPr>
        <w:t>pracy:</w:t>
      </w:r>
    </w:p>
    <w:p w14:paraId="42B354A1" w14:textId="05197164" w:rsidR="00D90243" w:rsidRPr="00840B3E" w:rsidRDefault="00D90243" w:rsidP="00D90243">
      <w:pPr>
        <w:tabs>
          <w:tab w:val="left" w:pos="900"/>
        </w:tabs>
        <w:spacing w:after="0" w:line="276" w:lineRule="auto"/>
        <w:jc w:val="both"/>
        <w:rPr>
          <w:rFonts w:ascii="Arial" w:hAnsi="Arial" w:cs="Arial"/>
          <w:b/>
          <w:sz w:val="23"/>
          <w:szCs w:val="23"/>
        </w:rPr>
      </w:pPr>
      <w:r w:rsidRPr="00C10FF7">
        <w:rPr>
          <w:rFonts w:ascii="Arial" w:hAnsi="Arial" w:cs="Arial"/>
          <w:bCs/>
          <w:sz w:val="23"/>
          <w:szCs w:val="23"/>
        </w:rPr>
        <w:t>1</w:t>
      </w:r>
      <w:r w:rsidRPr="00840B3E">
        <w:rPr>
          <w:rFonts w:ascii="Arial" w:hAnsi="Arial" w:cs="Arial"/>
          <w:b/>
          <w:sz w:val="23"/>
          <w:szCs w:val="23"/>
        </w:rPr>
        <w:t xml:space="preserve">. </w:t>
      </w:r>
      <w:r w:rsidRPr="00840B3E">
        <w:rPr>
          <w:rFonts w:ascii="Arial" w:hAnsi="Arial" w:cs="Arial"/>
          <w:sz w:val="23"/>
          <w:szCs w:val="23"/>
        </w:rPr>
        <w:t>Stanowisko</w:t>
      </w:r>
      <w:r w:rsidRPr="00840B3E">
        <w:rPr>
          <w:rFonts w:ascii="Arial" w:eastAsia="Arial" w:hAnsi="Arial" w:cs="Arial"/>
          <w:sz w:val="23"/>
          <w:szCs w:val="23"/>
        </w:rPr>
        <w:t xml:space="preserve"> </w:t>
      </w:r>
      <w:r w:rsidRPr="00840B3E">
        <w:rPr>
          <w:rFonts w:ascii="Arial" w:hAnsi="Arial" w:cs="Arial"/>
          <w:sz w:val="23"/>
          <w:szCs w:val="23"/>
        </w:rPr>
        <w:t xml:space="preserve">ds. </w:t>
      </w:r>
      <w:r w:rsidRPr="00840B3E">
        <w:rPr>
          <w:rFonts w:ascii="Arial" w:eastAsia="Arial" w:hAnsi="Arial" w:cs="Arial"/>
          <w:sz w:val="23"/>
          <w:szCs w:val="23"/>
        </w:rPr>
        <w:t xml:space="preserve">organizacyjnych i społecznych </w:t>
      </w:r>
      <w:r w:rsidRPr="00840B3E">
        <w:rPr>
          <w:rFonts w:ascii="Arial" w:hAnsi="Arial" w:cs="Arial"/>
          <w:sz w:val="23"/>
          <w:szCs w:val="23"/>
        </w:rPr>
        <w:t>(OR</w:t>
      </w:r>
      <w:r w:rsidR="00210058">
        <w:rPr>
          <w:rFonts w:ascii="Arial" w:hAnsi="Arial" w:cs="Arial"/>
          <w:sz w:val="23"/>
          <w:szCs w:val="23"/>
        </w:rPr>
        <w:t>G</w:t>
      </w:r>
      <w:r w:rsidRPr="00840B3E">
        <w:rPr>
          <w:rFonts w:ascii="Arial" w:hAnsi="Arial" w:cs="Arial"/>
          <w:sz w:val="23"/>
          <w:szCs w:val="23"/>
        </w:rPr>
        <w:t>**)</w:t>
      </w:r>
      <w:r w:rsidRPr="00840B3E">
        <w:rPr>
          <w:rFonts w:ascii="Arial" w:eastAsia="Arial" w:hAnsi="Arial" w:cs="Arial"/>
          <w:sz w:val="23"/>
          <w:szCs w:val="23"/>
        </w:rPr>
        <w:t>.</w:t>
      </w:r>
    </w:p>
    <w:p w14:paraId="74C288AA" w14:textId="3C1FAFD8" w:rsidR="00D90243" w:rsidRPr="00840B3E" w:rsidRDefault="00D90243" w:rsidP="00D90243">
      <w:pPr>
        <w:spacing w:after="0" w:line="276" w:lineRule="auto"/>
        <w:ind w:left="142" w:right="-427" w:hanging="142"/>
        <w:jc w:val="both"/>
      </w:pPr>
      <w:r w:rsidRPr="00840B3E">
        <w:rPr>
          <w:rFonts w:ascii="Arial" w:eastAsia="Arial" w:hAnsi="Arial" w:cs="Arial"/>
          <w:sz w:val="23"/>
          <w:szCs w:val="23"/>
        </w:rPr>
        <w:t xml:space="preserve">2. </w:t>
      </w:r>
      <w:r w:rsidRPr="00840B3E">
        <w:rPr>
          <w:rFonts w:ascii="Arial" w:hAnsi="Arial" w:cs="Arial"/>
          <w:sz w:val="23"/>
          <w:szCs w:val="23"/>
        </w:rPr>
        <w:t>Stanowisko</w:t>
      </w:r>
      <w:r w:rsidRPr="00840B3E">
        <w:rPr>
          <w:rFonts w:ascii="Arial" w:eastAsia="Arial" w:hAnsi="Arial" w:cs="Arial"/>
          <w:sz w:val="23"/>
          <w:szCs w:val="23"/>
        </w:rPr>
        <w:t xml:space="preserve"> </w:t>
      </w:r>
      <w:r w:rsidRPr="00840B3E">
        <w:rPr>
          <w:rFonts w:ascii="Arial" w:hAnsi="Arial" w:cs="Arial"/>
          <w:sz w:val="23"/>
          <w:szCs w:val="23"/>
        </w:rPr>
        <w:t xml:space="preserve">ds. </w:t>
      </w:r>
      <w:r w:rsidRPr="00840B3E">
        <w:rPr>
          <w:rFonts w:ascii="Arial" w:eastAsia="Arial" w:hAnsi="Arial" w:cs="Arial"/>
          <w:sz w:val="23"/>
          <w:szCs w:val="23"/>
        </w:rPr>
        <w:t xml:space="preserve">zarządzania kryzysowego, </w:t>
      </w:r>
      <w:r w:rsidRPr="00840B3E">
        <w:rPr>
          <w:rFonts w:ascii="Arial" w:hAnsi="Arial" w:cs="Arial"/>
          <w:sz w:val="23"/>
          <w:szCs w:val="23"/>
        </w:rPr>
        <w:t>spraw</w:t>
      </w:r>
      <w:r w:rsidRPr="00840B3E">
        <w:rPr>
          <w:rFonts w:ascii="Arial" w:eastAsia="Arial" w:hAnsi="Arial" w:cs="Arial"/>
          <w:sz w:val="23"/>
          <w:szCs w:val="23"/>
        </w:rPr>
        <w:t xml:space="preserve"> obronnych, OC i działalności gospodarczej </w:t>
      </w:r>
      <w:r w:rsidRPr="00840B3E">
        <w:rPr>
          <w:rFonts w:ascii="Arial" w:hAnsi="Arial" w:cs="Arial"/>
          <w:sz w:val="23"/>
          <w:szCs w:val="23"/>
        </w:rPr>
        <w:t>(OR</w:t>
      </w:r>
      <w:r w:rsidR="00210058">
        <w:rPr>
          <w:rFonts w:ascii="Arial" w:hAnsi="Arial" w:cs="Arial"/>
          <w:sz w:val="23"/>
          <w:szCs w:val="23"/>
        </w:rPr>
        <w:t>G</w:t>
      </w:r>
      <w:r w:rsidRPr="00840B3E">
        <w:rPr>
          <w:rFonts w:ascii="Arial" w:hAnsi="Arial" w:cs="Arial"/>
          <w:sz w:val="23"/>
          <w:szCs w:val="23"/>
        </w:rPr>
        <w:t>**).</w:t>
      </w:r>
      <w:r w:rsidRPr="00840B3E">
        <w:rPr>
          <w:rFonts w:ascii="Arial" w:eastAsia="Arial" w:hAnsi="Arial" w:cs="Arial"/>
          <w:sz w:val="23"/>
          <w:szCs w:val="23"/>
        </w:rPr>
        <w:t xml:space="preserve"> </w:t>
      </w:r>
    </w:p>
    <w:p w14:paraId="6601E7CD" w14:textId="26A9B2E2" w:rsidR="00D90243" w:rsidRPr="00840B3E" w:rsidRDefault="00D90243" w:rsidP="00D90243">
      <w:pPr>
        <w:spacing w:after="0" w:line="276" w:lineRule="auto"/>
        <w:ind w:right="-427"/>
        <w:jc w:val="both"/>
        <w:rPr>
          <w:rFonts w:ascii="Arial" w:eastAsia="Arial" w:hAnsi="Arial" w:cs="Arial"/>
          <w:sz w:val="23"/>
          <w:szCs w:val="23"/>
        </w:rPr>
      </w:pPr>
      <w:r w:rsidRPr="00840B3E">
        <w:rPr>
          <w:rFonts w:ascii="Arial" w:eastAsia="Arial" w:hAnsi="Arial" w:cs="Arial"/>
          <w:sz w:val="23"/>
          <w:szCs w:val="23"/>
        </w:rPr>
        <w:t xml:space="preserve">3. </w:t>
      </w:r>
      <w:r w:rsidRPr="00840B3E">
        <w:rPr>
          <w:rFonts w:ascii="Arial" w:hAnsi="Arial" w:cs="Arial"/>
          <w:sz w:val="23"/>
          <w:szCs w:val="23"/>
        </w:rPr>
        <w:t>Stanowisko</w:t>
      </w:r>
      <w:r w:rsidRPr="00840B3E">
        <w:rPr>
          <w:rFonts w:ascii="Arial" w:eastAsia="Arial" w:hAnsi="Arial" w:cs="Arial"/>
          <w:sz w:val="23"/>
          <w:szCs w:val="23"/>
        </w:rPr>
        <w:t xml:space="preserve"> </w:t>
      </w:r>
      <w:r w:rsidRPr="00840B3E">
        <w:rPr>
          <w:rFonts w:ascii="Arial" w:hAnsi="Arial" w:cs="Arial"/>
          <w:sz w:val="23"/>
          <w:szCs w:val="23"/>
        </w:rPr>
        <w:t>ds.</w:t>
      </w:r>
      <w:r w:rsidRPr="00840B3E">
        <w:rPr>
          <w:rFonts w:ascii="Arial" w:eastAsia="Arial" w:hAnsi="Arial" w:cs="Arial"/>
          <w:sz w:val="23"/>
          <w:szCs w:val="23"/>
        </w:rPr>
        <w:t xml:space="preserve"> </w:t>
      </w:r>
      <w:r w:rsidRPr="00840B3E">
        <w:rPr>
          <w:rFonts w:ascii="Arial" w:hAnsi="Arial" w:cs="Arial"/>
          <w:sz w:val="23"/>
          <w:szCs w:val="23"/>
        </w:rPr>
        <w:t>ewidencji</w:t>
      </w:r>
      <w:r w:rsidRPr="00840B3E">
        <w:rPr>
          <w:rFonts w:ascii="Arial" w:eastAsia="Arial" w:hAnsi="Arial" w:cs="Arial"/>
          <w:sz w:val="23"/>
          <w:szCs w:val="23"/>
        </w:rPr>
        <w:t xml:space="preserve"> </w:t>
      </w:r>
      <w:r w:rsidRPr="00840B3E">
        <w:rPr>
          <w:rFonts w:ascii="Arial" w:hAnsi="Arial" w:cs="Arial"/>
          <w:sz w:val="23"/>
          <w:szCs w:val="23"/>
        </w:rPr>
        <w:t>ludności</w:t>
      </w:r>
      <w:r w:rsidRPr="00840B3E">
        <w:rPr>
          <w:rFonts w:ascii="Arial" w:eastAsia="Arial" w:hAnsi="Arial" w:cs="Arial"/>
          <w:sz w:val="23"/>
          <w:szCs w:val="23"/>
        </w:rPr>
        <w:t xml:space="preserve">, </w:t>
      </w:r>
      <w:r w:rsidRPr="00840B3E">
        <w:rPr>
          <w:rFonts w:ascii="Arial" w:hAnsi="Arial" w:cs="Arial"/>
          <w:sz w:val="23"/>
          <w:szCs w:val="23"/>
        </w:rPr>
        <w:t>dowodów</w:t>
      </w:r>
      <w:r w:rsidRPr="00840B3E">
        <w:rPr>
          <w:rFonts w:ascii="Arial" w:eastAsia="Arial" w:hAnsi="Arial" w:cs="Arial"/>
          <w:sz w:val="23"/>
          <w:szCs w:val="23"/>
        </w:rPr>
        <w:t xml:space="preserve"> </w:t>
      </w:r>
      <w:r w:rsidRPr="00840B3E">
        <w:rPr>
          <w:rFonts w:ascii="Arial" w:hAnsi="Arial" w:cs="Arial"/>
          <w:sz w:val="23"/>
          <w:szCs w:val="23"/>
        </w:rPr>
        <w:t xml:space="preserve">osobistych </w:t>
      </w:r>
      <w:r w:rsidRPr="00840B3E">
        <w:rPr>
          <w:rFonts w:ascii="Arial" w:eastAsia="Arial" w:hAnsi="Arial" w:cs="Arial"/>
          <w:sz w:val="23"/>
          <w:szCs w:val="23"/>
        </w:rPr>
        <w:t>(OR</w:t>
      </w:r>
      <w:r w:rsidR="00210058">
        <w:rPr>
          <w:rFonts w:ascii="Arial" w:eastAsia="Arial" w:hAnsi="Arial" w:cs="Arial"/>
          <w:sz w:val="23"/>
          <w:szCs w:val="23"/>
        </w:rPr>
        <w:t>G</w:t>
      </w:r>
      <w:r w:rsidRPr="00840B3E">
        <w:rPr>
          <w:rFonts w:ascii="Arial" w:eastAsia="Arial" w:hAnsi="Arial" w:cs="Arial"/>
          <w:sz w:val="23"/>
          <w:szCs w:val="23"/>
        </w:rPr>
        <w:t>**).</w:t>
      </w:r>
    </w:p>
    <w:p w14:paraId="7226A206" w14:textId="57405188" w:rsidR="00D90243" w:rsidRPr="00840B3E" w:rsidRDefault="00D90243" w:rsidP="00D90243">
      <w:pPr>
        <w:spacing w:after="0" w:line="276" w:lineRule="auto"/>
        <w:ind w:right="-427"/>
        <w:jc w:val="both"/>
        <w:rPr>
          <w:rFonts w:ascii="Arial" w:hAnsi="Arial" w:cs="Arial"/>
          <w:sz w:val="23"/>
          <w:szCs w:val="23"/>
        </w:rPr>
      </w:pPr>
      <w:r w:rsidRPr="00840B3E">
        <w:rPr>
          <w:rFonts w:ascii="Arial" w:hAnsi="Arial" w:cs="Arial"/>
          <w:sz w:val="23"/>
          <w:szCs w:val="23"/>
        </w:rPr>
        <w:t>4. Stanowisko</w:t>
      </w:r>
      <w:r w:rsidRPr="00840B3E">
        <w:rPr>
          <w:rFonts w:ascii="Arial" w:eastAsia="Arial" w:hAnsi="Arial" w:cs="Arial"/>
          <w:sz w:val="23"/>
          <w:szCs w:val="23"/>
        </w:rPr>
        <w:t xml:space="preserve"> </w:t>
      </w:r>
      <w:r w:rsidRPr="00840B3E">
        <w:rPr>
          <w:rFonts w:ascii="Arial" w:hAnsi="Arial" w:cs="Arial"/>
          <w:sz w:val="23"/>
          <w:szCs w:val="23"/>
        </w:rPr>
        <w:t>ds.</w:t>
      </w:r>
      <w:r w:rsidRPr="00840B3E">
        <w:rPr>
          <w:rFonts w:ascii="Arial" w:eastAsia="Arial" w:hAnsi="Arial" w:cs="Arial"/>
          <w:sz w:val="23"/>
          <w:szCs w:val="23"/>
        </w:rPr>
        <w:t xml:space="preserve"> </w:t>
      </w:r>
      <w:r w:rsidRPr="00840B3E">
        <w:rPr>
          <w:rFonts w:ascii="Arial" w:hAnsi="Arial" w:cs="Arial"/>
          <w:sz w:val="23"/>
          <w:szCs w:val="23"/>
        </w:rPr>
        <w:t>kadrowych (OR</w:t>
      </w:r>
      <w:r w:rsidR="00210058">
        <w:rPr>
          <w:rFonts w:ascii="Arial" w:hAnsi="Arial" w:cs="Arial"/>
          <w:sz w:val="23"/>
          <w:szCs w:val="23"/>
        </w:rPr>
        <w:t>G</w:t>
      </w:r>
      <w:r w:rsidRPr="00840B3E">
        <w:rPr>
          <w:rFonts w:ascii="Arial" w:hAnsi="Arial" w:cs="Arial"/>
          <w:sz w:val="23"/>
          <w:szCs w:val="23"/>
        </w:rPr>
        <w:t>**)</w:t>
      </w:r>
      <w:r w:rsidR="00C10FF7">
        <w:rPr>
          <w:rFonts w:ascii="Arial" w:hAnsi="Arial" w:cs="Arial"/>
          <w:sz w:val="23"/>
          <w:szCs w:val="23"/>
        </w:rPr>
        <w:t>.</w:t>
      </w:r>
    </w:p>
    <w:p w14:paraId="4F22B85D" w14:textId="003930A9" w:rsidR="00D90243" w:rsidRPr="00405B8E" w:rsidRDefault="00D90243" w:rsidP="00D90243">
      <w:pPr>
        <w:spacing w:after="0" w:line="276" w:lineRule="auto"/>
        <w:ind w:right="-427"/>
        <w:jc w:val="both"/>
      </w:pPr>
      <w:r w:rsidRPr="00405B8E">
        <w:rPr>
          <w:rFonts w:ascii="Arial" w:hAnsi="Arial" w:cs="Arial"/>
          <w:sz w:val="23"/>
          <w:szCs w:val="23"/>
        </w:rPr>
        <w:t>5. Stanowisko</w:t>
      </w:r>
      <w:r w:rsidRPr="00405B8E">
        <w:rPr>
          <w:rFonts w:ascii="Arial" w:eastAsia="Arial" w:hAnsi="Arial" w:cs="Arial"/>
          <w:sz w:val="23"/>
          <w:szCs w:val="23"/>
        </w:rPr>
        <w:t xml:space="preserve"> </w:t>
      </w:r>
      <w:r w:rsidRPr="00405B8E">
        <w:rPr>
          <w:rFonts w:ascii="Arial" w:hAnsi="Arial" w:cs="Arial"/>
          <w:sz w:val="23"/>
          <w:szCs w:val="23"/>
        </w:rPr>
        <w:t>ds.</w:t>
      </w:r>
      <w:r w:rsidRPr="00405B8E">
        <w:rPr>
          <w:rFonts w:ascii="Arial" w:eastAsia="Arial" w:hAnsi="Arial" w:cs="Arial"/>
          <w:sz w:val="23"/>
          <w:szCs w:val="23"/>
        </w:rPr>
        <w:t xml:space="preserve"> </w:t>
      </w:r>
      <w:r w:rsidRPr="00405B8E">
        <w:rPr>
          <w:rFonts w:ascii="Arial" w:hAnsi="Arial" w:cs="Arial"/>
          <w:sz w:val="23"/>
          <w:szCs w:val="23"/>
        </w:rPr>
        <w:t>oświaty i ochrony zdrowia</w:t>
      </w:r>
      <w:r w:rsidR="00981629">
        <w:rPr>
          <w:rFonts w:ascii="Arial" w:hAnsi="Arial" w:cs="Arial"/>
          <w:sz w:val="23"/>
          <w:szCs w:val="23"/>
        </w:rPr>
        <w:t xml:space="preserve"> </w:t>
      </w:r>
      <w:r w:rsidR="00981629" w:rsidRPr="00840B3E">
        <w:rPr>
          <w:rFonts w:ascii="Arial" w:eastAsia="Arial" w:hAnsi="Arial" w:cs="Arial"/>
          <w:sz w:val="23"/>
          <w:szCs w:val="23"/>
        </w:rPr>
        <w:t>(OR</w:t>
      </w:r>
      <w:r w:rsidR="00981629">
        <w:rPr>
          <w:rFonts w:ascii="Arial" w:eastAsia="Arial" w:hAnsi="Arial" w:cs="Arial"/>
          <w:sz w:val="23"/>
          <w:szCs w:val="23"/>
        </w:rPr>
        <w:t>G</w:t>
      </w:r>
      <w:r w:rsidR="00981629" w:rsidRPr="00840B3E">
        <w:rPr>
          <w:rFonts w:ascii="Arial" w:eastAsia="Arial" w:hAnsi="Arial" w:cs="Arial"/>
          <w:sz w:val="23"/>
          <w:szCs w:val="23"/>
        </w:rPr>
        <w:t>**).</w:t>
      </w:r>
    </w:p>
    <w:p w14:paraId="0207AF1E" w14:textId="5984A88B" w:rsidR="00D90243" w:rsidRPr="00840B3E" w:rsidRDefault="00D90243" w:rsidP="00D90243">
      <w:pPr>
        <w:tabs>
          <w:tab w:val="left" w:pos="900"/>
        </w:tabs>
        <w:spacing w:after="0" w:line="276" w:lineRule="auto"/>
        <w:jc w:val="both"/>
      </w:pPr>
      <w:r w:rsidRPr="00840B3E">
        <w:rPr>
          <w:rFonts w:ascii="Arial" w:hAnsi="Arial" w:cs="Arial"/>
          <w:sz w:val="23"/>
          <w:szCs w:val="23"/>
        </w:rPr>
        <w:t>5. Informatyk (OR</w:t>
      </w:r>
      <w:r w:rsidR="00210058">
        <w:rPr>
          <w:rFonts w:ascii="Arial" w:hAnsi="Arial" w:cs="Arial"/>
          <w:sz w:val="23"/>
          <w:szCs w:val="23"/>
        </w:rPr>
        <w:t>G</w:t>
      </w:r>
      <w:r w:rsidRPr="00840B3E">
        <w:rPr>
          <w:rFonts w:ascii="Arial" w:hAnsi="Arial" w:cs="Arial"/>
          <w:sz w:val="23"/>
          <w:szCs w:val="23"/>
        </w:rPr>
        <w:t>**).</w:t>
      </w:r>
    </w:p>
    <w:p w14:paraId="7BD5B184" w14:textId="6653FDA4" w:rsidR="00D90243" w:rsidRPr="00840B3E" w:rsidRDefault="00D90243" w:rsidP="00D90243">
      <w:pPr>
        <w:tabs>
          <w:tab w:val="left" w:pos="900"/>
        </w:tabs>
        <w:spacing w:after="0" w:line="276" w:lineRule="auto"/>
        <w:jc w:val="both"/>
      </w:pPr>
      <w:r w:rsidRPr="00840B3E">
        <w:rPr>
          <w:rFonts w:ascii="Arial" w:hAnsi="Arial" w:cs="Arial"/>
          <w:sz w:val="23"/>
          <w:szCs w:val="23"/>
        </w:rPr>
        <w:t>6. Archiwista zakładowy (OR</w:t>
      </w:r>
      <w:r w:rsidR="00210058">
        <w:rPr>
          <w:rFonts w:ascii="Arial" w:hAnsi="Arial" w:cs="Arial"/>
          <w:sz w:val="23"/>
          <w:szCs w:val="23"/>
        </w:rPr>
        <w:t>G</w:t>
      </w:r>
      <w:r w:rsidRPr="00840B3E">
        <w:rPr>
          <w:rFonts w:ascii="Arial" w:hAnsi="Arial" w:cs="Arial"/>
          <w:sz w:val="23"/>
          <w:szCs w:val="23"/>
        </w:rPr>
        <w:t>.A).</w:t>
      </w:r>
    </w:p>
    <w:p w14:paraId="500807D2" w14:textId="77777777" w:rsidR="00D90243" w:rsidRPr="00840B3E" w:rsidRDefault="00D90243" w:rsidP="00D90243">
      <w:pPr>
        <w:tabs>
          <w:tab w:val="left" w:pos="900"/>
        </w:tabs>
        <w:spacing w:after="0" w:line="276" w:lineRule="auto"/>
        <w:jc w:val="both"/>
        <w:rPr>
          <w:rFonts w:ascii="Arial" w:hAnsi="Arial" w:cs="Arial"/>
          <w:sz w:val="23"/>
          <w:szCs w:val="23"/>
        </w:rPr>
      </w:pPr>
      <w:r w:rsidRPr="00840B3E">
        <w:rPr>
          <w:rFonts w:ascii="Arial" w:hAnsi="Arial" w:cs="Arial"/>
          <w:sz w:val="23"/>
          <w:szCs w:val="23"/>
        </w:rPr>
        <w:t xml:space="preserve">7. </w:t>
      </w:r>
      <w:r w:rsidRPr="00840B3E">
        <w:rPr>
          <w:rFonts w:ascii="Arial" w:hAnsi="Arial" w:cs="Arial"/>
          <w:b/>
          <w:bCs/>
          <w:sz w:val="23"/>
          <w:szCs w:val="23"/>
        </w:rPr>
        <w:t>Biuro obsługi interesanta w składzie:</w:t>
      </w:r>
    </w:p>
    <w:p w14:paraId="5F20DF39" w14:textId="3F36609C" w:rsidR="00D90243" w:rsidRPr="00840B3E" w:rsidRDefault="00D90243" w:rsidP="00D90243">
      <w:pPr>
        <w:tabs>
          <w:tab w:val="left" w:pos="900"/>
        </w:tabs>
        <w:spacing w:after="0" w:line="276" w:lineRule="auto"/>
        <w:jc w:val="both"/>
        <w:rPr>
          <w:rFonts w:ascii="Arial" w:hAnsi="Arial" w:cs="Arial"/>
          <w:sz w:val="23"/>
          <w:szCs w:val="23"/>
        </w:rPr>
      </w:pPr>
      <w:r w:rsidRPr="00840B3E">
        <w:rPr>
          <w:rFonts w:ascii="Arial" w:hAnsi="Arial" w:cs="Arial"/>
          <w:sz w:val="23"/>
          <w:szCs w:val="23"/>
        </w:rPr>
        <w:tab/>
        <w:t>- Sekretarka (OR</w:t>
      </w:r>
      <w:r w:rsidR="00210058">
        <w:rPr>
          <w:rFonts w:ascii="Arial" w:hAnsi="Arial" w:cs="Arial"/>
          <w:sz w:val="23"/>
          <w:szCs w:val="23"/>
        </w:rPr>
        <w:t>G</w:t>
      </w:r>
      <w:r w:rsidRPr="00840B3E">
        <w:rPr>
          <w:rFonts w:ascii="Arial" w:hAnsi="Arial" w:cs="Arial"/>
          <w:sz w:val="23"/>
          <w:szCs w:val="23"/>
        </w:rPr>
        <w:t>.S)</w:t>
      </w:r>
    </w:p>
    <w:p w14:paraId="0B20890B" w14:textId="242506F5" w:rsidR="00D90243" w:rsidRPr="00405B8E" w:rsidRDefault="00D90243" w:rsidP="00D90243">
      <w:pPr>
        <w:tabs>
          <w:tab w:val="left" w:pos="900"/>
        </w:tabs>
        <w:spacing w:after="0" w:line="276" w:lineRule="auto"/>
        <w:jc w:val="both"/>
        <w:rPr>
          <w:rFonts w:ascii="Arial" w:hAnsi="Arial" w:cs="Arial"/>
          <w:sz w:val="23"/>
          <w:szCs w:val="23"/>
        </w:rPr>
      </w:pPr>
      <w:r w:rsidRPr="00405B8E">
        <w:rPr>
          <w:rFonts w:ascii="Arial" w:hAnsi="Arial" w:cs="Arial"/>
          <w:b/>
          <w:bCs/>
          <w:sz w:val="23"/>
          <w:szCs w:val="23"/>
        </w:rPr>
        <w:tab/>
      </w:r>
      <w:r w:rsidRPr="00405B8E">
        <w:rPr>
          <w:rFonts w:ascii="Arial" w:hAnsi="Arial" w:cs="Arial"/>
          <w:sz w:val="23"/>
          <w:szCs w:val="23"/>
        </w:rPr>
        <w:t>- Kancelista (OR</w:t>
      </w:r>
      <w:r w:rsidR="00210058">
        <w:rPr>
          <w:rFonts w:ascii="Arial" w:hAnsi="Arial" w:cs="Arial"/>
          <w:sz w:val="23"/>
          <w:szCs w:val="23"/>
        </w:rPr>
        <w:t>G</w:t>
      </w:r>
      <w:r w:rsidRPr="00405B8E">
        <w:rPr>
          <w:rFonts w:ascii="Arial" w:hAnsi="Arial" w:cs="Arial"/>
          <w:sz w:val="23"/>
          <w:szCs w:val="23"/>
        </w:rPr>
        <w:t>.K)</w:t>
      </w:r>
    </w:p>
    <w:p w14:paraId="7A361DB8" w14:textId="77777777" w:rsidR="00D90243" w:rsidRPr="00405B8E" w:rsidRDefault="00D90243" w:rsidP="00D90243">
      <w:pPr>
        <w:tabs>
          <w:tab w:val="left" w:pos="900"/>
        </w:tabs>
        <w:spacing w:after="0" w:line="276" w:lineRule="auto"/>
        <w:jc w:val="both"/>
        <w:rPr>
          <w:rFonts w:ascii="Arial" w:hAnsi="Arial" w:cs="Arial"/>
          <w:sz w:val="23"/>
          <w:szCs w:val="23"/>
        </w:rPr>
      </w:pPr>
      <w:r w:rsidRPr="00405B8E">
        <w:rPr>
          <w:rFonts w:ascii="Arial" w:hAnsi="Arial" w:cs="Arial"/>
          <w:sz w:val="23"/>
          <w:szCs w:val="23"/>
        </w:rPr>
        <w:t>8. Komendant Gminny Ochotniczych Straży Pożarnych.</w:t>
      </w:r>
    </w:p>
    <w:p w14:paraId="091F1AED" w14:textId="77777777" w:rsidR="00D90243" w:rsidRPr="00405B8E" w:rsidRDefault="00D90243" w:rsidP="00D90243">
      <w:pPr>
        <w:tabs>
          <w:tab w:val="left" w:pos="900"/>
        </w:tabs>
        <w:spacing w:after="0" w:line="276" w:lineRule="auto"/>
        <w:jc w:val="both"/>
        <w:rPr>
          <w:rFonts w:ascii="Arial" w:hAnsi="Arial" w:cs="Arial"/>
          <w:sz w:val="23"/>
          <w:szCs w:val="23"/>
        </w:rPr>
      </w:pPr>
      <w:r w:rsidRPr="00405B8E">
        <w:rPr>
          <w:rFonts w:ascii="Arial" w:hAnsi="Arial" w:cs="Arial"/>
          <w:sz w:val="23"/>
          <w:szCs w:val="23"/>
        </w:rPr>
        <w:t>9. Mechanik-konserwator sprzętu OSP,</w:t>
      </w:r>
    </w:p>
    <w:p w14:paraId="0958ABFA" w14:textId="77777777" w:rsidR="00D90243" w:rsidRPr="00840B3E" w:rsidRDefault="00D90243" w:rsidP="00D90243">
      <w:pPr>
        <w:tabs>
          <w:tab w:val="left" w:pos="900"/>
        </w:tabs>
        <w:spacing w:after="0" w:line="276" w:lineRule="auto"/>
        <w:jc w:val="both"/>
        <w:rPr>
          <w:rFonts w:ascii="Arial" w:hAnsi="Arial" w:cs="Arial"/>
          <w:sz w:val="23"/>
          <w:szCs w:val="23"/>
        </w:rPr>
      </w:pPr>
      <w:r w:rsidRPr="00840B3E">
        <w:rPr>
          <w:rFonts w:ascii="Arial" w:hAnsi="Arial" w:cs="Arial"/>
          <w:sz w:val="23"/>
          <w:szCs w:val="23"/>
        </w:rPr>
        <w:t>10. Sprzątaczka.</w:t>
      </w:r>
    </w:p>
    <w:p w14:paraId="29CA39F0" w14:textId="77777777" w:rsidR="00D90243" w:rsidRPr="00981629" w:rsidRDefault="00D90243" w:rsidP="00D90243">
      <w:pPr>
        <w:tabs>
          <w:tab w:val="left" w:pos="900"/>
        </w:tabs>
        <w:spacing w:line="276" w:lineRule="auto"/>
        <w:ind w:left="120" w:hanging="120"/>
        <w:jc w:val="both"/>
        <w:rPr>
          <w:i/>
          <w:iCs/>
        </w:rPr>
      </w:pPr>
      <w:r w:rsidRPr="00981629">
        <w:rPr>
          <w:rFonts w:ascii="Arial" w:hAnsi="Arial" w:cs="Arial"/>
          <w:i/>
          <w:iCs/>
        </w:rPr>
        <w:tab/>
        <w:t xml:space="preserve">**- </w:t>
      </w:r>
      <w:r w:rsidRPr="00981629">
        <w:rPr>
          <w:rFonts w:ascii="Arial" w:hAnsi="Arial" w:cs="Arial"/>
          <w:i/>
          <w:iCs/>
          <w:sz w:val="20"/>
          <w:szCs w:val="20"/>
        </w:rPr>
        <w:t>stosować inicjały w kolejności od nazwiska i imienia pracownika.</w:t>
      </w:r>
    </w:p>
    <w:p w14:paraId="4E1D74CB" w14:textId="4702CB3B" w:rsidR="00D90243" w:rsidRDefault="00D90243" w:rsidP="00D90243">
      <w:pPr>
        <w:spacing w:line="276" w:lineRule="auto"/>
        <w:jc w:val="center"/>
      </w:pPr>
      <w:r>
        <w:rPr>
          <w:rFonts w:ascii="Arial" w:hAnsi="Arial" w:cs="Arial"/>
          <w:b/>
          <w:sz w:val="23"/>
          <w:szCs w:val="23"/>
        </w:rPr>
        <w:t>§</w:t>
      </w:r>
      <w:r>
        <w:rPr>
          <w:rFonts w:ascii="Arial" w:eastAsia="Arial" w:hAnsi="Arial" w:cs="Arial"/>
          <w:b/>
          <w:sz w:val="23"/>
          <w:szCs w:val="23"/>
        </w:rPr>
        <w:t xml:space="preserve"> </w:t>
      </w:r>
      <w:r w:rsidR="00F030E0">
        <w:rPr>
          <w:rFonts w:ascii="Arial" w:hAnsi="Arial" w:cs="Arial"/>
          <w:b/>
          <w:sz w:val="23"/>
          <w:szCs w:val="23"/>
        </w:rPr>
        <w:t>30</w:t>
      </w:r>
    </w:p>
    <w:p w14:paraId="5B1669F5" w14:textId="26B07C4A" w:rsidR="00D90243" w:rsidRDefault="00D90243" w:rsidP="00D90243">
      <w:pPr>
        <w:pStyle w:val="Tekstpodstawowy"/>
        <w:spacing w:line="276" w:lineRule="auto"/>
        <w:ind w:firstLine="708"/>
      </w:pPr>
      <w:r>
        <w:rPr>
          <w:b/>
          <w:sz w:val="23"/>
          <w:szCs w:val="23"/>
        </w:rPr>
        <w:t>Do</w:t>
      </w:r>
      <w:r>
        <w:rPr>
          <w:rFonts w:eastAsia="Arial"/>
          <w:b/>
          <w:sz w:val="23"/>
          <w:szCs w:val="23"/>
        </w:rPr>
        <w:t xml:space="preserve"> </w:t>
      </w:r>
      <w:r>
        <w:rPr>
          <w:b/>
          <w:sz w:val="23"/>
          <w:szCs w:val="23"/>
        </w:rPr>
        <w:t>zadań</w:t>
      </w:r>
      <w:r>
        <w:rPr>
          <w:rFonts w:eastAsia="Arial"/>
          <w:b/>
          <w:sz w:val="23"/>
          <w:szCs w:val="23"/>
        </w:rPr>
        <w:t xml:space="preserve"> Referatu Organizacyjnego </w:t>
      </w:r>
      <w:r>
        <w:rPr>
          <w:sz w:val="23"/>
          <w:szCs w:val="23"/>
        </w:rPr>
        <w:t>należ</w:t>
      </w:r>
      <w:r w:rsidR="0012507A">
        <w:rPr>
          <w:sz w:val="23"/>
          <w:szCs w:val="23"/>
        </w:rPr>
        <w:t>ą</w:t>
      </w:r>
      <w:r>
        <w:rPr>
          <w:rFonts w:eastAsia="Arial"/>
          <w:sz w:val="23"/>
          <w:szCs w:val="23"/>
        </w:rPr>
        <w:t xml:space="preserve"> </w:t>
      </w:r>
      <w:r w:rsidR="0012507A">
        <w:rPr>
          <w:sz w:val="23"/>
          <w:szCs w:val="23"/>
        </w:rPr>
        <w:t>następujące sprawy</w:t>
      </w:r>
      <w:r>
        <w:rPr>
          <w:sz w:val="23"/>
          <w:szCs w:val="23"/>
        </w:rPr>
        <w:t>:</w:t>
      </w:r>
    </w:p>
    <w:p w14:paraId="05EBD085" w14:textId="77777777" w:rsidR="00D90243" w:rsidRDefault="00D90243" w:rsidP="004668D4">
      <w:pPr>
        <w:spacing w:after="0" w:line="276" w:lineRule="auto"/>
        <w:ind w:left="284" w:hanging="284"/>
        <w:jc w:val="both"/>
      </w:pPr>
      <w:r>
        <w:rPr>
          <w:rFonts w:ascii="Arial" w:hAnsi="Arial" w:cs="Arial"/>
          <w:sz w:val="23"/>
          <w:szCs w:val="23"/>
        </w:rPr>
        <w:t>1. Prowadzenie</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osobowych</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kierowników</w:t>
      </w:r>
      <w:r>
        <w:rPr>
          <w:rFonts w:ascii="Arial" w:eastAsia="Arial" w:hAnsi="Arial" w:cs="Arial"/>
          <w:sz w:val="23"/>
          <w:szCs w:val="23"/>
        </w:rPr>
        <w:t xml:space="preserve"> </w:t>
      </w:r>
      <w:r>
        <w:rPr>
          <w:rFonts w:ascii="Arial" w:hAnsi="Arial" w:cs="Arial"/>
          <w:sz w:val="23"/>
          <w:szCs w:val="23"/>
        </w:rPr>
        <w:t>gminnych</w:t>
      </w:r>
      <w:r>
        <w:rPr>
          <w:rFonts w:ascii="Arial" w:eastAsia="Arial" w:hAnsi="Arial" w:cs="Arial"/>
          <w:sz w:val="23"/>
          <w:szCs w:val="23"/>
        </w:rPr>
        <w:t xml:space="preserve"> </w:t>
      </w:r>
      <w:r>
        <w:rPr>
          <w:rFonts w:ascii="Arial" w:hAnsi="Arial" w:cs="Arial"/>
          <w:sz w:val="23"/>
          <w:szCs w:val="23"/>
        </w:rPr>
        <w:t>jednostek</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w:t>
      </w:r>
      <w:r>
        <w:rPr>
          <w:rFonts w:ascii="Arial" w:hAnsi="Arial" w:cs="Arial"/>
          <w:sz w:val="23"/>
          <w:szCs w:val="23"/>
        </w:rPr>
        <w:t>osób</w:t>
      </w:r>
      <w:r>
        <w:rPr>
          <w:rFonts w:ascii="Arial" w:eastAsia="Arial" w:hAnsi="Arial" w:cs="Arial"/>
          <w:sz w:val="23"/>
          <w:szCs w:val="23"/>
        </w:rPr>
        <w:t xml:space="preserve"> </w:t>
      </w:r>
      <w:r>
        <w:rPr>
          <w:rFonts w:ascii="Arial" w:hAnsi="Arial" w:cs="Arial"/>
          <w:sz w:val="23"/>
          <w:szCs w:val="23"/>
        </w:rPr>
        <w:t>zatrudnionych</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ramach</w:t>
      </w:r>
      <w:r>
        <w:rPr>
          <w:rFonts w:ascii="Arial" w:eastAsia="Arial" w:hAnsi="Arial" w:cs="Arial"/>
          <w:sz w:val="23"/>
          <w:szCs w:val="23"/>
        </w:rPr>
        <w:t xml:space="preserve"> </w:t>
      </w:r>
      <w:r>
        <w:rPr>
          <w:rFonts w:ascii="Arial" w:hAnsi="Arial" w:cs="Arial"/>
          <w:sz w:val="23"/>
          <w:szCs w:val="23"/>
        </w:rPr>
        <w:t>prac</w:t>
      </w:r>
      <w:r>
        <w:rPr>
          <w:rFonts w:ascii="Arial" w:eastAsia="Arial" w:hAnsi="Arial" w:cs="Arial"/>
          <w:sz w:val="23"/>
          <w:szCs w:val="23"/>
        </w:rPr>
        <w:t xml:space="preserve"> </w:t>
      </w:r>
      <w:r>
        <w:rPr>
          <w:rFonts w:ascii="Arial" w:hAnsi="Arial" w:cs="Arial"/>
          <w:sz w:val="23"/>
          <w:szCs w:val="23"/>
        </w:rPr>
        <w:t>interwencyjnych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robót</w:t>
      </w:r>
      <w:r>
        <w:rPr>
          <w:rFonts w:ascii="Arial" w:eastAsia="Arial" w:hAnsi="Arial" w:cs="Arial"/>
          <w:sz w:val="23"/>
          <w:szCs w:val="23"/>
        </w:rPr>
        <w:t xml:space="preserve"> </w:t>
      </w:r>
      <w:r>
        <w:rPr>
          <w:rFonts w:ascii="Arial" w:hAnsi="Arial" w:cs="Arial"/>
          <w:sz w:val="23"/>
          <w:szCs w:val="23"/>
        </w:rPr>
        <w:t>publicznych,</w:t>
      </w:r>
      <w:r>
        <w:rPr>
          <w:rFonts w:ascii="Arial" w:eastAsia="Arial" w:hAnsi="Arial" w:cs="Arial"/>
          <w:sz w:val="23"/>
          <w:szCs w:val="23"/>
        </w:rPr>
        <w:t xml:space="preserve"> </w:t>
      </w:r>
      <w:r>
        <w:rPr>
          <w:rFonts w:ascii="Arial" w:hAnsi="Arial" w:cs="Arial"/>
          <w:sz w:val="23"/>
          <w:szCs w:val="23"/>
        </w:rPr>
        <w:t>prac</w:t>
      </w:r>
      <w:r>
        <w:rPr>
          <w:rFonts w:ascii="Arial" w:eastAsia="Arial" w:hAnsi="Arial" w:cs="Arial"/>
          <w:sz w:val="23"/>
          <w:szCs w:val="23"/>
        </w:rPr>
        <w:t xml:space="preserve"> </w:t>
      </w:r>
      <w:r>
        <w:rPr>
          <w:rFonts w:ascii="Arial" w:hAnsi="Arial" w:cs="Arial"/>
          <w:sz w:val="23"/>
          <w:szCs w:val="23"/>
        </w:rPr>
        <w:t>społecznie</w:t>
      </w:r>
      <w:r>
        <w:rPr>
          <w:rFonts w:ascii="Arial" w:eastAsia="Arial" w:hAnsi="Arial" w:cs="Arial"/>
          <w:sz w:val="23"/>
          <w:szCs w:val="23"/>
        </w:rPr>
        <w:t xml:space="preserve"> </w:t>
      </w:r>
      <w:r>
        <w:rPr>
          <w:rFonts w:ascii="Arial" w:hAnsi="Arial" w:cs="Arial"/>
          <w:sz w:val="23"/>
          <w:szCs w:val="23"/>
        </w:rPr>
        <w:t>użytecznych,</w:t>
      </w:r>
      <w:r>
        <w:rPr>
          <w:rFonts w:ascii="Arial" w:eastAsia="Arial" w:hAnsi="Arial" w:cs="Arial"/>
          <w:sz w:val="23"/>
          <w:szCs w:val="23"/>
        </w:rPr>
        <w:t xml:space="preserve"> </w:t>
      </w:r>
      <w:r>
        <w:rPr>
          <w:rFonts w:ascii="Arial" w:hAnsi="Arial" w:cs="Arial"/>
          <w:sz w:val="23"/>
          <w:szCs w:val="23"/>
        </w:rPr>
        <w:t>prac</w:t>
      </w:r>
      <w:r>
        <w:rPr>
          <w:rFonts w:ascii="Arial" w:eastAsia="Arial" w:hAnsi="Arial" w:cs="Arial"/>
          <w:sz w:val="23"/>
          <w:szCs w:val="23"/>
        </w:rPr>
        <w:t xml:space="preserve"> </w:t>
      </w:r>
      <w:r>
        <w:rPr>
          <w:rFonts w:ascii="Arial" w:hAnsi="Arial" w:cs="Arial"/>
          <w:sz w:val="23"/>
          <w:szCs w:val="23"/>
        </w:rPr>
        <w:t>nieodpłatnych</w:t>
      </w:r>
      <w:r>
        <w:rPr>
          <w:rFonts w:ascii="Arial" w:eastAsia="Arial" w:hAnsi="Arial" w:cs="Arial"/>
          <w:sz w:val="23"/>
          <w:szCs w:val="23"/>
        </w:rPr>
        <w:t xml:space="preserve"> – </w:t>
      </w:r>
      <w:r>
        <w:rPr>
          <w:rFonts w:ascii="Arial" w:hAnsi="Arial" w:cs="Arial"/>
          <w:sz w:val="23"/>
          <w:szCs w:val="23"/>
        </w:rPr>
        <w:t>dozorowanych.</w:t>
      </w:r>
      <w:r>
        <w:rPr>
          <w:rFonts w:ascii="Arial" w:eastAsia="Arial" w:hAnsi="Arial" w:cs="Arial"/>
          <w:sz w:val="23"/>
          <w:szCs w:val="23"/>
        </w:rPr>
        <w:t xml:space="preserve"> </w:t>
      </w:r>
    </w:p>
    <w:p w14:paraId="42AB431A" w14:textId="77777777" w:rsidR="00D90243" w:rsidRDefault="00D90243" w:rsidP="004668D4">
      <w:pPr>
        <w:spacing w:after="0" w:line="276" w:lineRule="auto"/>
        <w:ind w:left="284" w:hanging="284"/>
        <w:jc w:val="both"/>
      </w:pPr>
      <w:r>
        <w:rPr>
          <w:rFonts w:ascii="Arial" w:hAnsi="Arial" w:cs="Arial"/>
          <w:sz w:val="23"/>
          <w:szCs w:val="23"/>
        </w:rPr>
        <w:t>2. Prowadzenie</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związanych</w:t>
      </w:r>
      <w:r>
        <w:rPr>
          <w:rFonts w:ascii="Arial" w:eastAsia="Arial" w:hAnsi="Arial" w:cs="Arial"/>
          <w:sz w:val="23"/>
          <w:szCs w:val="23"/>
        </w:rPr>
        <w:t xml:space="preserve"> </w:t>
      </w:r>
      <w:r>
        <w:rPr>
          <w:rFonts w:ascii="Arial" w:hAnsi="Arial" w:cs="Arial"/>
          <w:sz w:val="23"/>
          <w:szCs w:val="23"/>
        </w:rPr>
        <w:t>ze</w:t>
      </w:r>
      <w:r>
        <w:rPr>
          <w:rFonts w:ascii="Arial" w:eastAsia="Arial" w:hAnsi="Arial" w:cs="Arial"/>
          <w:sz w:val="23"/>
          <w:szCs w:val="23"/>
        </w:rPr>
        <w:t xml:space="preserve"> </w:t>
      </w:r>
      <w:r>
        <w:rPr>
          <w:rFonts w:ascii="Arial" w:hAnsi="Arial" w:cs="Arial"/>
          <w:sz w:val="23"/>
          <w:szCs w:val="23"/>
        </w:rPr>
        <w:t>szkoleniami</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dokształcaniem </w:t>
      </w:r>
      <w:r>
        <w:rPr>
          <w:rFonts w:ascii="Arial" w:hAnsi="Arial" w:cs="Arial"/>
          <w:sz w:val="23"/>
          <w:szCs w:val="23"/>
        </w:rPr>
        <w:t>pracowników.</w:t>
      </w:r>
      <w:r>
        <w:rPr>
          <w:rFonts w:ascii="Arial" w:eastAsia="Arial" w:hAnsi="Arial" w:cs="Arial"/>
          <w:sz w:val="23"/>
          <w:szCs w:val="23"/>
        </w:rPr>
        <w:t xml:space="preserve"> </w:t>
      </w:r>
    </w:p>
    <w:p w14:paraId="3F3A0C8B" w14:textId="77777777" w:rsidR="00D90243" w:rsidRDefault="00D90243" w:rsidP="00D90243">
      <w:pPr>
        <w:spacing w:after="0" w:line="276" w:lineRule="auto"/>
        <w:ind w:left="284" w:hanging="284"/>
        <w:jc w:val="both"/>
      </w:pPr>
      <w:r>
        <w:rPr>
          <w:rFonts w:ascii="Arial" w:eastAsia="Arial" w:hAnsi="Arial" w:cs="Arial"/>
          <w:sz w:val="23"/>
          <w:szCs w:val="23"/>
        </w:rPr>
        <w:t>3. P</w:t>
      </w:r>
      <w:r>
        <w:rPr>
          <w:rFonts w:ascii="Arial" w:hAnsi="Arial" w:cs="Arial"/>
          <w:sz w:val="23"/>
          <w:szCs w:val="23"/>
        </w:rPr>
        <w:t>rowadzenie</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socjalnych</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emerytów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rencistów</w:t>
      </w:r>
      <w:r>
        <w:rPr>
          <w:rFonts w:ascii="Arial" w:eastAsia="Arial" w:hAnsi="Arial" w:cs="Arial"/>
          <w:sz w:val="23"/>
          <w:szCs w:val="23"/>
        </w:rPr>
        <w:t xml:space="preserve"> – </w:t>
      </w:r>
      <w:r>
        <w:rPr>
          <w:rFonts w:ascii="Arial" w:hAnsi="Arial" w:cs="Arial"/>
          <w:sz w:val="23"/>
          <w:szCs w:val="23"/>
        </w:rPr>
        <w:t>byłych</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Urzędu.</w:t>
      </w:r>
    </w:p>
    <w:p w14:paraId="31001101" w14:textId="77777777" w:rsidR="00D90243" w:rsidRDefault="00D90243" w:rsidP="00D90243">
      <w:pPr>
        <w:spacing w:after="0" w:line="276" w:lineRule="auto"/>
        <w:ind w:left="284" w:hanging="284"/>
        <w:jc w:val="both"/>
      </w:pPr>
      <w:r>
        <w:rPr>
          <w:rFonts w:ascii="Arial" w:hAnsi="Arial" w:cs="Arial"/>
          <w:sz w:val="23"/>
          <w:szCs w:val="23"/>
        </w:rPr>
        <w:t>4. Prowadzenie spraw z zakresu BHP, oraz zapewnienia środków ochrony osobistej.</w:t>
      </w:r>
    </w:p>
    <w:p w14:paraId="6A992B67" w14:textId="77777777" w:rsidR="00D90243" w:rsidRDefault="00D90243" w:rsidP="00D90243">
      <w:pPr>
        <w:tabs>
          <w:tab w:val="left" w:pos="900"/>
        </w:tabs>
        <w:spacing w:after="0" w:line="276" w:lineRule="auto"/>
        <w:jc w:val="both"/>
      </w:pPr>
      <w:r>
        <w:rPr>
          <w:rFonts w:ascii="Arial" w:eastAsia="Arial" w:hAnsi="Arial" w:cs="Arial"/>
          <w:sz w:val="23"/>
          <w:szCs w:val="23"/>
        </w:rPr>
        <w:t>5. Sporządzanie i przechowywanie dokumentacji powypadkowej.</w:t>
      </w:r>
    </w:p>
    <w:p w14:paraId="1122F8AB" w14:textId="77777777" w:rsidR="00D90243" w:rsidRDefault="00D90243" w:rsidP="00D90243">
      <w:pPr>
        <w:spacing w:after="0" w:line="276" w:lineRule="auto"/>
        <w:ind w:left="284" w:hanging="284"/>
        <w:jc w:val="both"/>
      </w:pPr>
      <w:r>
        <w:rPr>
          <w:rFonts w:ascii="Arial" w:hAnsi="Arial" w:cs="Arial"/>
          <w:sz w:val="23"/>
          <w:szCs w:val="23"/>
        </w:rPr>
        <w:t>6. Przygotowanie dokumentacji związanej z zawieraniem i rozwiązywaniem umów.</w:t>
      </w:r>
    </w:p>
    <w:p w14:paraId="05AA8154" w14:textId="77777777" w:rsidR="00D90243" w:rsidRDefault="00D90243" w:rsidP="00D90243">
      <w:pPr>
        <w:spacing w:after="0" w:line="276" w:lineRule="auto"/>
        <w:ind w:left="284" w:hanging="284"/>
        <w:jc w:val="both"/>
      </w:pPr>
      <w:r>
        <w:rPr>
          <w:rFonts w:ascii="Arial" w:hAnsi="Arial" w:cs="Arial"/>
          <w:sz w:val="23"/>
          <w:szCs w:val="23"/>
        </w:rPr>
        <w:t>7. Ewidencjonowanie</w:t>
      </w:r>
      <w:r>
        <w:rPr>
          <w:rFonts w:ascii="Arial" w:eastAsia="Arial" w:hAnsi="Arial" w:cs="Arial"/>
          <w:sz w:val="23"/>
          <w:szCs w:val="23"/>
        </w:rPr>
        <w:t xml:space="preserve"> </w:t>
      </w:r>
      <w:r>
        <w:rPr>
          <w:rFonts w:ascii="Arial" w:hAnsi="Arial" w:cs="Arial"/>
          <w:sz w:val="23"/>
          <w:szCs w:val="23"/>
        </w:rPr>
        <w:t>czasu</w:t>
      </w:r>
      <w:r>
        <w:rPr>
          <w:rFonts w:ascii="Arial" w:eastAsia="Arial" w:hAnsi="Arial" w:cs="Arial"/>
          <w:sz w:val="23"/>
          <w:szCs w:val="23"/>
        </w:rPr>
        <w:t xml:space="preserve"> </w:t>
      </w:r>
      <w:r>
        <w:rPr>
          <w:rFonts w:ascii="Arial" w:hAnsi="Arial" w:cs="Arial"/>
          <w:sz w:val="23"/>
          <w:szCs w:val="23"/>
        </w:rPr>
        <w:t>pracy</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ewidencja</w:t>
      </w:r>
      <w:r>
        <w:rPr>
          <w:rFonts w:ascii="Arial" w:eastAsia="Arial" w:hAnsi="Arial" w:cs="Arial"/>
          <w:sz w:val="23"/>
          <w:szCs w:val="23"/>
        </w:rPr>
        <w:t xml:space="preserve"> </w:t>
      </w:r>
      <w:r>
        <w:rPr>
          <w:rFonts w:ascii="Arial" w:hAnsi="Arial" w:cs="Arial"/>
          <w:sz w:val="23"/>
          <w:szCs w:val="23"/>
        </w:rPr>
        <w:t>wyjść</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wyjazdów</w:t>
      </w:r>
      <w:r>
        <w:rPr>
          <w:rFonts w:ascii="Arial" w:eastAsia="Arial" w:hAnsi="Arial" w:cs="Arial"/>
          <w:sz w:val="23"/>
          <w:szCs w:val="23"/>
        </w:rPr>
        <w:t xml:space="preserve"> </w:t>
      </w:r>
      <w:r>
        <w:rPr>
          <w:rFonts w:ascii="Arial" w:hAnsi="Arial" w:cs="Arial"/>
          <w:sz w:val="23"/>
          <w:szCs w:val="23"/>
        </w:rPr>
        <w:t>służbowych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prywatnych</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godzinach</w:t>
      </w:r>
      <w:r>
        <w:rPr>
          <w:rFonts w:ascii="Arial" w:eastAsia="Arial" w:hAnsi="Arial" w:cs="Arial"/>
          <w:sz w:val="23"/>
          <w:szCs w:val="23"/>
        </w:rPr>
        <w:t xml:space="preserve"> </w:t>
      </w:r>
      <w:r>
        <w:rPr>
          <w:rFonts w:ascii="Arial" w:hAnsi="Arial" w:cs="Arial"/>
          <w:sz w:val="23"/>
          <w:szCs w:val="23"/>
        </w:rPr>
        <w:t>pracy.</w:t>
      </w:r>
    </w:p>
    <w:p w14:paraId="793038BF" w14:textId="77777777" w:rsidR="00D90243" w:rsidRDefault="00D90243" w:rsidP="00D90243">
      <w:pPr>
        <w:spacing w:after="0" w:line="276" w:lineRule="auto"/>
        <w:ind w:left="284" w:hanging="284"/>
        <w:jc w:val="both"/>
      </w:pPr>
      <w:r>
        <w:rPr>
          <w:rFonts w:ascii="Arial" w:hAnsi="Arial" w:cs="Arial"/>
          <w:sz w:val="23"/>
          <w:szCs w:val="23"/>
        </w:rPr>
        <w:t>8. Ewidencjonowanie</w:t>
      </w:r>
      <w:r>
        <w:rPr>
          <w:rFonts w:ascii="Arial" w:eastAsia="Arial" w:hAnsi="Arial" w:cs="Arial"/>
          <w:sz w:val="23"/>
          <w:szCs w:val="23"/>
        </w:rPr>
        <w:t xml:space="preserve"> </w:t>
      </w:r>
      <w:r>
        <w:rPr>
          <w:rFonts w:ascii="Arial" w:hAnsi="Arial" w:cs="Arial"/>
          <w:sz w:val="23"/>
          <w:szCs w:val="23"/>
        </w:rPr>
        <w:t>dokumentacji</w:t>
      </w:r>
      <w:r>
        <w:rPr>
          <w:rFonts w:ascii="Arial" w:eastAsia="Arial" w:hAnsi="Arial" w:cs="Arial"/>
          <w:sz w:val="23"/>
          <w:szCs w:val="23"/>
        </w:rPr>
        <w:t xml:space="preserve"> </w:t>
      </w:r>
      <w:r>
        <w:rPr>
          <w:rFonts w:ascii="Arial" w:hAnsi="Arial" w:cs="Arial"/>
          <w:sz w:val="23"/>
          <w:szCs w:val="23"/>
        </w:rPr>
        <w:t>okresowych</w:t>
      </w:r>
      <w:r>
        <w:rPr>
          <w:rFonts w:ascii="Arial" w:eastAsia="Arial" w:hAnsi="Arial" w:cs="Arial"/>
          <w:sz w:val="23"/>
          <w:szCs w:val="23"/>
        </w:rPr>
        <w:t xml:space="preserve"> </w:t>
      </w:r>
      <w:r>
        <w:rPr>
          <w:rFonts w:ascii="Arial" w:hAnsi="Arial" w:cs="Arial"/>
          <w:sz w:val="23"/>
          <w:szCs w:val="23"/>
        </w:rPr>
        <w:t>ocen</w:t>
      </w:r>
      <w:r>
        <w:rPr>
          <w:rFonts w:ascii="Arial" w:eastAsia="Arial" w:hAnsi="Arial" w:cs="Arial"/>
          <w:sz w:val="23"/>
          <w:szCs w:val="23"/>
        </w:rPr>
        <w:t xml:space="preserve"> </w:t>
      </w:r>
      <w:r>
        <w:rPr>
          <w:rFonts w:ascii="Arial" w:hAnsi="Arial" w:cs="Arial"/>
          <w:sz w:val="23"/>
          <w:szCs w:val="23"/>
        </w:rPr>
        <w:t>kwalifikacyjnych</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samorządowych</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kierowników</w:t>
      </w:r>
      <w:r>
        <w:rPr>
          <w:rFonts w:ascii="Arial" w:eastAsia="Arial" w:hAnsi="Arial" w:cs="Arial"/>
          <w:sz w:val="23"/>
          <w:szCs w:val="23"/>
        </w:rPr>
        <w:t xml:space="preserve"> </w:t>
      </w:r>
      <w:r>
        <w:rPr>
          <w:rFonts w:ascii="Arial" w:hAnsi="Arial" w:cs="Arial"/>
          <w:sz w:val="23"/>
          <w:szCs w:val="23"/>
        </w:rPr>
        <w:t>jednostek</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w:t>
      </w:r>
      <w:r>
        <w:rPr>
          <w:rFonts w:ascii="Arial" w:hAnsi="Arial" w:cs="Arial"/>
          <w:sz w:val="23"/>
          <w:szCs w:val="23"/>
        </w:rPr>
        <w:t>Gminy,</w:t>
      </w:r>
    </w:p>
    <w:p w14:paraId="49FDF14B" w14:textId="77777777" w:rsidR="00D90243" w:rsidRDefault="00D90243" w:rsidP="00D90243">
      <w:pPr>
        <w:spacing w:after="0" w:line="276" w:lineRule="auto"/>
        <w:ind w:left="284" w:hanging="284"/>
        <w:jc w:val="both"/>
      </w:pPr>
      <w:r>
        <w:rPr>
          <w:rFonts w:ascii="Arial" w:hAnsi="Arial" w:cs="Arial"/>
          <w:sz w:val="23"/>
          <w:szCs w:val="23"/>
        </w:rPr>
        <w:t>9. Przygotowywanie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przechowywanie</w:t>
      </w:r>
      <w:r>
        <w:rPr>
          <w:rFonts w:ascii="Arial" w:eastAsia="Arial" w:hAnsi="Arial" w:cs="Arial"/>
          <w:sz w:val="23"/>
          <w:szCs w:val="23"/>
        </w:rPr>
        <w:t xml:space="preserve"> </w:t>
      </w:r>
      <w:r>
        <w:rPr>
          <w:rFonts w:ascii="Arial" w:hAnsi="Arial" w:cs="Arial"/>
          <w:sz w:val="23"/>
          <w:szCs w:val="23"/>
        </w:rPr>
        <w:t>dokumentów</w:t>
      </w:r>
      <w:r>
        <w:rPr>
          <w:rFonts w:ascii="Arial" w:eastAsia="Arial" w:hAnsi="Arial" w:cs="Arial"/>
          <w:sz w:val="23"/>
          <w:szCs w:val="23"/>
        </w:rPr>
        <w:t xml:space="preserve"> </w:t>
      </w:r>
      <w:r>
        <w:rPr>
          <w:rFonts w:ascii="Arial" w:hAnsi="Arial" w:cs="Arial"/>
          <w:sz w:val="23"/>
          <w:szCs w:val="23"/>
        </w:rPr>
        <w:t>dot.</w:t>
      </w:r>
      <w:r>
        <w:rPr>
          <w:rFonts w:ascii="Arial" w:eastAsia="Arial" w:hAnsi="Arial" w:cs="Arial"/>
          <w:sz w:val="23"/>
          <w:szCs w:val="23"/>
        </w:rPr>
        <w:t xml:space="preserve"> </w:t>
      </w:r>
      <w:r>
        <w:rPr>
          <w:rFonts w:ascii="Arial" w:hAnsi="Arial" w:cs="Arial"/>
          <w:sz w:val="23"/>
          <w:szCs w:val="23"/>
        </w:rPr>
        <w:t>naboru</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wolne</w:t>
      </w:r>
      <w:r>
        <w:rPr>
          <w:rFonts w:ascii="Arial" w:eastAsia="Arial" w:hAnsi="Arial" w:cs="Arial"/>
          <w:sz w:val="23"/>
          <w:szCs w:val="23"/>
        </w:rPr>
        <w:t xml:space="preserve"> </w:t>
      </w:r>
      <w:r>
        <w:rPr>
          <w:rFonts w:ascii="Arial" w:hAnsi="Arial" w:cs="Arial"/>
          <w:sz w:val="23"/>
          <w:szCs w:val="23"/>
        </w:rPr>
        <w:t>stanowiska</w:t>
      </w:r>
      <w:r>
        <w:rPr>
          <w:rFonts w:ascii="Arial" w:eastAsia="Arial" w:hAnsi="Arial" w:cs="Arial"/>
          <w:sz w:val="23"/>
          <w:szCs w:val="23"/>
        </w:rPr>
        <w:t xml:space="preserve"> u</w:t>
      </w:r>
      <w:r>
        <w:rPr>
          <w:rFonts w:ascii="Arial" w:hAnsi="Arial" w:cs="Arial"/>
          <w:sz w:val="23"/>
          <w:szCs w:val="23"/>
        </w:rPr>
        <w:t>rzędnicze,</w:t>
      </w:r>
      <w:r>
        <w:rPr>
          <w:rFonts w:ascii="Arial" w:eastAsia="Arial" w:hAnsi="Arial" w:cs="Arial"/>
          <w:sz w:val="23"/>
          <w:szCs w:val="23"/>
        </w:rPr>
        <w:t xml:space="preserve"> </w:t>
      </w:r>
      <w:r>
        <w:rPr>
          <w:rFonts w:ascii="Arial" w:hAnsi="Arial" w:cs="Arial"/>
          <w:sz w:val="23"/>
          <w:szCs w:val="23"/>
        </w:rPr>
        <w:t>przygotowywanie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przechowywanie</w:t>
      </w:r>
      <w:r>
        <w:rPr>
          <w:rFonts w:ascii="Arial" w:eastAsia="Arial" w:hAnsi="Arial" w:cs="Arial"/>
          <w:sz w:val="23"/>
          <w:szCs w:val="23"/>
        </w:rPr>
        <w:t xml:space="preserve"> </w:t>
      </w:r>
      <w:r>
        <w:rPr>
          <w:rFonts w:ascii="Arial" w:hAnsi="Arial" w:cs="Arial"/>
          <w:sz w:val="23"/>
          <w:szCs w:val="23"/>
        </w:rPr>
        <w:t>dokumentów</w:t>
      </w:r>
      <w:r>
        <w:rPr>
          <w:rFonts w:ascii="Arial" w:eastAsia="Arial" w:hAnsi="Arial" w:cs="Arial"/>
          <w:sz w:val="23"/>
          <w:szCs w:val="23"/>
        </w:rPr>
        <w:t xml:space="preserve"> </w:t>
      </w:r>
      <w:r>
        <w:rPr>
          <w:rFonts w:ascii="Arial" w:hAnsi="Arial" w:cs="Arial"/>
          <w:sz w:val="23"/>
          <w:szCs w:val="23"/>
        </w:rPr>
        <w:t>dot.</w:t>
      </w:r>
      <w:r>
        <w:rPr>
          <w:rFonts w:ascii="Arial" w:eastAsia="Arial" w:hAnsi="Arial" w:cs="Arial"/>
          <w:sz w:val="23"/>
          <w:szCs w:val="23"/>
        </w:rPr>
        <w:t xml:space="preserve"> </w:t>
      </w:r>
      <w:r>
        <w:rPr>
          <w:rFonts w:ascii="Arial" w:hAnsi="Arial" w:cs="Arial"/>
          <w:sz w:val="23"/>
          <w:szCs w:val="23"/>
        </w:rPr>
        <w:t>służby</w:t>
      </w:r>
      <w:r>
        <w:rPr>
          <w:rFonts w:ascii="Arial" w:eastAsia="Arial" w:hAnsi="Arial" w:cs="Arial"/>
          <w:sz w:val="23"/>
          <w:szCs w:val="23"/>
        </w:rPr>
        <w:t xml:space="preserve"> </w:t>
      </w:r>
      <w:r>
        <w:rPr>
          <w:rFonts w:ascii="Arial" w:hAnsi="Arial" w:cs="Arial"/>
          <w:sz w:val="23"/>
          <w:szCs w:val="23"/>
        </w:rPr>
        <w:t>przygotowawczej</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stanowiskach</w:t>
      </w:r>
      <w:r>
        <w:rPr>
          <w:rFonts w:ascii="Arial" w:eastAsia="Arial" w:hAnsi="Arial" w:cs="Arial"/>
          <w:sz w:val="23"/>
          <w:szCs w:val="23"/>
        </w:rPr>
        <w:t xml:space="preserve"> </w:t>
      </w:r>
      <w:r>
        <w:rPr>
          <w:rFonts w:ascii="Arial" w:hAnsi="Arial" w:cs="Arial"/>
          <w:sz w:val="23"/>
          <w:szCs w:val="23"/>
        </w:rPr>
        <w:t>urzędniczych</w:t>
      </w:r>
      <w:r>
        <w:rPr>
          <w:rFonts w:ascii="Arial" w:eastAsia="Arial" w:hAnsi="Arial" w:cs="Arial"/>
          <w:sz w:val="23"/>
          <w:szCs w:val="23"/>
        </w:rPr>
        <w:t>.</w:t>
      </w:r>
    </w:p>
    <w:p w14:paraId="2E1EB878" w14:textId="77777777" w:rsidR="00D90243" w:rsidRDefault="00D90243" w:rsidP="00D90243">
      <w:pPr>
        <w:spacing w:after="0" w:line="276" w:lineRule="auto"/>
        <w:ind w:left="284" w:hanging="284"/>
        <w:jc w:val="both"/>
      </w:pPr>
      <w:r>
        <w:rPr>
          <w:rFonts w:ascii="Arial" w:hAnsi="Arial" w:cs="Arial"/>
          <w:sz w:val="23"/>
          <w:szCs w:val="23"/>
        </w:rPr>
        <w:t>10.Koordynowanie</w:t>
      </w:r>
      <w:r>
        <w:rPr>
          <w:rFonts w:ascii="Arial" w:eastAsia="Arial" w:hAnsi="Arial" w:cs="Arial"/>
          <w:sz w:val="23"/>
          <w:szCs w:val="23"/>
        </w:rPr>
        <w:t xml:space="preserve"> </w:t>
      </w:r>
      <w:r>
        <w:rPr>
          <w:rFonts w:ascii="Arial" w:hAnsi="Arial" w:cs="Arial"/>
          <w:sz w:val="23"/>
          <w:szCs w:val="23"/>
        </w:rPr>
        <w:t>narad</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spotkań</w:t>
      </w:r>
      <w:r>
        <w:rPr>
          <w:rFonts w:ascii="Arial" w:eastAsia="Arial" w:hAnsi="Arial" w:cs="Arial"/>
          <w:sz w:val="23"/>
          <w:szCs w:val="23"/>
        </w:rPr>
        <w:t xml:space="preserve"> </w:t>
      </w:r>
      <w:r>
        <w:rPr>
          <w:rFonts w:ascii="Arial" w:hAnsi="Arial" w:cs="Arial"/>
          <w:sz w:val="23"/>
          <w:szCs w:val="23"/>
        </w:rPr>
        <w:t>Wójta,</w:t>
      </w:r>
      <w:r>
        <w:rPr>
          <w:rFonts w:ascii="Arial" w:eastAsia="Arial" w:hAnsi="Arial" w:cs="Arial"/>
          <w:sz w:val="23"/>
          <w:szCs w:val="23"/>
        </w:rPr>
        <w:t xml:space="preserve"> </w:t>
      </w:r>
      <w:r>
        <w:rPr>
          <w:rFonts w:ascii="Arial" w:hAnsi="Arial" w:cs="Arial"/>
          <w:sz w:val="23"/>
          <w:szCs w:val="23"/>
        </w:rPr>
        <w:t>administrowanie</w:t>
      </w:r>
      <w:r>
        <w:rPr>
          <w:rFonts w:ascii="Arial" w:eastAsia="Arial" w:hAnsi="Arial" w:cs="Arial"/>
          <w:sz w:val="23"/>
          <w:szCs w:val="23"/>
        </w:rPr>
        <w:t xml:space="preserve"> </w:t>
      </w:r>
      <w:r>
        <w:rPr>
          <w:rFonts w:ascii="Arial" w:hAnsi="Arial" w:cs="Arial"/>
          <w:sz w:val="23"/>
          <w:szCs w:val="23"/>
        </w:rPr>
        <w:t>salą</w:t>
      </w:r>
      <w:r>
        <w:rPr>
          <w:rFonts w:ascii="Arial" w:eastAsia="Arial" w:hAnsi="Arial" w:cs="Arial"/>
          <w:sz w:val="23"/>
          <w:szCs w:val="23"/>
        </w:rPr>
        <w:t xml:space="preserve"> </w:t>
      </w:r>
      <w:r>
        <w:rPr>
          <w:rFonts w:ascii="Arial" w:hAnsi="Arial" w:cs="Arial"/>
          <w:sz w:val="23"/>
          <w:szCs w:val="23"/>
        </w:rPr>
        <w:t>narad</w:t>
      </w:r>
      <w:r>
        <w:rPr>
          <w:rFonts w:ascii="Arial" w:eastAsia="Arial" w:hAnsi="Arial" w:cs="Arial"/>
          <w:sz w:val="23"/>
          <w:szCs w:val="23"/>
        </w:rPr>
        <w:t xml:space="preserve"> </w:t>
      </w:r>
      <w:r>
        <w:rPr>
          <w:rFonts w:ascii="Arial" w:hAnsi="Arial" w:cs="Arial"/>
          <w:sz w:val="23"/>
          <w:szCs w:val="23"/>
        </w:rPr>
        <w:t>Urzędu.</w:t>
      </w:r>
    </w:p>
    <w:p w14:paraId="6B978E7C" w14:textId="77777777" w:rsidR="00D90243" w:rsidRDefault="00D90243" w:rsidP="00D90243">
      <w:pPr>
        <w:spacing w:after="0" w:line="276" w:lineRule="auto"/>
        <w:ind w:left="284" w:hanging="284"/>
        <w:jc w:val="both"/>
      </w:pPr>
      <w:r>
        <w:rPr>
          <w:rFonts w:ascii="Arial" w:hAnsi="Arial" w:cs="Arial"/>
          <w:sz w:val="23"/>
          <w:szCs w:val="23"/>
        </w:rPr>
        <w:t>11.Przechowywanie</w:t>
      </w:r>
      <w:r>
        <w:rPr>
          <w:rFonts w:ascii="Arial" w:eastAsia="Arial" w:hAnsi="Arial" w:cs="Arial"/>
          <w:sz w:val="23"/>
          <w:szCs w:val="23"/>
        </w:rPr>
        <w:t xml:space="preserve"> </w:t>
      </w:r>
      <w:r>
        <w:rPr>
          <w:rFonts w:ascii="Arial" w:hAnsi="Arial" w:cs="Arial"/>
          <w:sz w:val="23"/>
          <w:szCs w:val="23"/>
        </w:rPr>
        <w:t>aktów</w:t>
      </w:r>
      <w:r>
        <w:rPr>
          <w:rFonts w:ascii="Arial" w:eastAsia="Arial" w:hAnsi="Arial" w:cs="Arial"/>
          <w:sz w:val="23"/>
          <w:szCs w:val="23"/>
        </w:rPr>
        <w:t xml:space="preserve"> </w:t>
      </w:r>
      <w:r>
        <w:rPr>
          <w:rFonts w:ascii="Arial" w:hAnsi="Arial" w:cs="Arial"/>
          <w:sz w:val="23"/>
          <w:szCs w:val="23"/>
        </w:rPr>
        <w:t>prawnych</w:t>
      </w:r>
      <w:r>
        <w:rPr>
          <w:rFonts w:ascii="Arial" w:eastAsia="Arial" w:hAnsi="Arial" w:cs="Arial"/>
          <w:sz w:val="23"/>
          <w:szCs w:val="23"/>
        </w:rPr>
        <w:t xml:space="preserve"> </w:t>
      </w:r>
      <w:r>
        <w:rPr>
          <w:rFonts w:ascii="Arial" w:hAnsi="Arial" w:cs="Arial"/>
          <w:sz w:val="23"/>
          <w:szCs w:val="23"/>
        </w:rPr>
        <w:t>dotyczących</w:t>
      </w:r>
      <w:r>
        <w:rPr>
          <w:rFonts w:ascii="Arial" w:eastAsia="Arial" w:hAnsi="Arial" w:cs="Arial"/>
          <w:sz w:val="23"/>
          <w:szCs w:val="23"/>
        </w:rPr>
        <w:t xml:space="preserve"> </w:t>
      </w:r>
      <w:r>
        <w:rPr>
          <w:rFonts w:ascii="Arial" w:hAnsi="Arial" w:cs="Arial"/>
          <w:sz w:val="23"/>
          <w:szCs w:val="23"/>
        </w:rPr>
        <w:t>organizacji</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sidRPr="0012507A">
        <w:rPr>
          <w:rFonts w:ascii="Arial" w:hAnsi="Arial" w:cs="Arial"/>
          <w:i/>
          <w:iCs/>
          <w:sz w:val="23"/>
          <w:szCs w:val="23"/>
        </w:rPr>
        <w:t>(Statut</w:t>
      </w:r>
      <w:r w:rsidRPr="0012507A">
        <w:rPr>
          <w:rFonts w:ascii="Arial" w:eastAsia="Arial" w:hAnsi="Arial" w:cs="Arial"/>
          <w:i/>
          <w:iCs/>
          <w:sz w:val="23"/>
          <w:szCs w:val="23"/>
        </w:rPr>
        <w:t xml:space="preserve"> </w:t>
      </w:r>
      <w:r w:rsidRPr="0012507A">
        <w:rPr>
          <w:rFonts w:ascii="Arial" w:hAnsi="Arial" w:cs="Arial"/>
          <w:i/>
          <w:iCs/>
          <w:sz w:val="23"/>
          <w:szCs w:val="23"/>
        </w:rPr>
        <w:t>Gminy,</w:t>
      </w:r>
      <w:r w:rsidRPr="0012507A">
        <w:rPr>
          <w:rFonts w:ascii="Arial" w:eastAsia="Arial" w:hAnsi="Arial" w:cs="Arial"/>
          <w:i/>
          <w:iCs/>
          <w:sz w:val="23"/>
          <w:szCs w:val="23"/>
        </w:rPr>
        <w:t xml:space="preserve"> </w:t>
      </w:r>
      <w:r w:rsidRPr="0012507A">
        <w:rPr>
          <w:rFonts w:ascii="Arial" w:hAnsi="Arial" w:cs="Arial"/>
          <w:i/>
          <w:iCs/>
          <w:sz w:val="23"/>
          <w:szCs w:val="23"/>
        </w:rPr>
        <w:t>Regulamin</w:t>
      </w:r>
      <w:r w:rsidRPr="0012507A">
        <w:rPr>
          <w:rFonts w:ascii="Arial" w:eastAsia="Arial" w:hAnsi="Arial" w:cs="Arial"/>
          <w:i/>
          <w:iCs/>
          <w:sz w:val="23"/>
          <w:szCs w:val="23"/>
        </w:rPr>
        <w:t xml:space="preserve"> </w:t>
      </w:r>
      <w:r w:rsidRPr="0012507A">
        <w:rPr>
          <w:rFonts w:ascii="Arial" w:hAnsi="Arial" w:cs="Arial"/>
          <w:i/>
          <w:iCs/>
          <w:sz w:val="23"/>
          <w:szCs w:val="23"/>
        </w:rPr>
        <w:t>organizacyjny,</w:t>
      </w:r>
      <w:r w:rsidRPr="0012507A">
        <w:rPr>
          <w:rFonts w:ascii="Arial" w:eastAsia="Arial" w:hAnsi="Arial" w:cs="Arial"/>
          <w:i/>
          <w:iCs/>
          <w:sz w:val="23"/>
          <w:szCs w:val="23"/>
        </w:rPr>
        <w:t xml:space="preserve"> </w:t>
      </w:r>
      <w:r w:rsidRPr="0012507A">
        <w:rPr>
          <w:rFonts w:ascii="Arial" w:hAnsi="Arial" w:cs="Arial"/>
          <w:i/>
          <w:iCs/>
          <w:sz w:val="23"/>
          <w:szCs w:val="23"/>
        </w:rPr>
        <w:t>Regulamin</w:t>
      </w:r>
      <w:r w:rsidRPr="0012507A">
        <w:rPr>
          <w:rFonts w:ascii="Arial" w:eastAsia="Arial" w:hAnsi="Arial" w:cs="Arial"/>
          <w:i/>
          <w:iCs/>
          <w:sz w:val="23"/>
          <w:szCs w:val="23"/>
        </w:rPr>
        <w:t xml:space="preserve"> </w:t>
      </w:r>
      <w:r w:rsidRPr="0012507A">
        <w:rPr>
          <w:rFonts w:ascii="Arial" w:hAnsi="Arial" w:cs="Arial"/>
          <w:i/>
          <w:iCs/>
          <w:sz w:val="23"/>
          <w:szCs w:val="23"/>
        </w:rPr>
        <w:t>pracy,</w:t>
      </w:r>
      <w:r w:rsidRPr="0012507A">
        <w:rPr>
          <w:rFonts w:ascii="Arial" w:eastAsia="Arial" w:hAnsi="Arial" w:cs="Arial"/>
          <w:i/>
          <w:iCs/>
          <w:sz w:val="23"/>
          <w:szCs w:val="23"/>
        </w:rPr>
        <w:t xml:space="preserve"> </w:t>
      </w:r>
      <w:r w:rsidRPr="0012507A">
        <w:rPr>
          <w:rFonts w:ascii="Arial" w:hAnsi="Arial" w:cs="Arial"/>
          <w:i/>
          <w:iCs/>
          <w:sz w:val="23"/>
          <w:szCs w:val="23"/>
        </w:rPr>
        <w:t>Regulamin</w:t>
      </w:r>
      <w:r w:rsidRPr="0012507A">
        <w:rPr>
          <w:rFonts w:ascii="Arial" w:eastAsia="Arial" w:hAnsi="Arial" w:cs="Arial"/>
          <w:i/>
          <w:iCs/>
          <w:sz w:val="23"/>
          <w:szCs w:val="23"/>
        </w:rPr>
        <w:t xml:space="preserve"> </w:t>
      </w:r>
      <w:r w:rsidRPr="0012507A">
        <w:rPr>
          <w:rFonts w:ascii="Arial" w:hAnsi="Arial" w:cs="Arial"/>
          <w:i/>
          <w:iCs/>
          <w:sz w:val="23"/>
          <w:szCs w:val="23"/>
        </w:rPr>
        <w:t>wynagradzania</w:t>
      </w:r>
      <w:r w:rsidRPr="0012507A">
        <w:rPr>
          <w:rFonts w:ascii="Arial" w:eastAsia="Arial" w:hAnsi="Arial" w:cs="Arial"/>
          <w:i/>
          <w:iCs/>
          <w:sz w:val="23"/>
          <w:szCs w:val="23"/>
        </w:rPr>
        <w:t xml:space="preserve"> </w:t>
      </w:r>
      <w:r w:rsidRPr="0012507A">
        <w:rPr>
          <w:rFonts w:ascii="Arial" w:hAnsi="Arial" w:cs="Arial"/>
          <w:i/>
          <w:iCs/>
          <w:sz w:val="23"/>
          <w:szCs w:val="23"/>
        </w:rPr>
        <w:t>i.t.p.),</w:t>
      </w:r>
      <w:r>
        <w:rPr>
          <w:rFonts w:ascii="Arial" w:eastAsia="Arial" w:hAnsi="Arial" w:cs="Arial"/>
          <w:sz w:val="23"/>
          <w:szCs w:val="23"/>
        </w:rPr>
        <w:t xml:space="preserve"> </w:t>
      </w:r>
      <w:r>
        <w:rPr>
          <w:rFonts w:ascii="Arial" w:hAnsi="Arial" w:cs="Arial"/>
          <w:sz w:val="23"/>
          <w:szCs w:val="23"/>
        </w:rPr>
        <w:t>prowadzenie</w:t>
      </w:r>
      <w:r>
        <w:rPr>
          <w:rFonts w:ascii="Arial" w:eastAsia="Arial" w:hAnsi="Arial" w:cs="Arial"/>
          <w:sz w:val="23"/>
          <w:szCs w:val="23"/>
        </w:rPr>
        <w:t xml:space="preserve"> </w:t>
      </w:r>
      <w:r>
        <w:rPr>
          <w:rFonts w:ascii="Arial" w:hAnsi="Arial" w:cs="Arial"/>
          <w:sz w:val="23"/>
          <w:szCs w:val="23"/>
        </w:rPr>
        <w:t>rejestru</w:t>
      </w:r>
      <w:r>
        <w:rPr>
          <w:rFonts w:ascii="Arial" w:eastAsia="Arial" w:hAnsi="Arial" w:cs="Arial"/>
          <w:sz w:val="23"/>
          <w:szCs w:val="23"/>
        </w:rPr>
        <w:t xml:space="preserve"> </w:t>
      </w:r>
      <w:r>
        <w:rPr>
          <w:rFonts w:ascii="Arial" w:hAnsi="Arial" w:cs="Arial"/>
          <w:sz w:val="23"/>
          <w:szCs w:val="23"/>
        </w:rPr>
        <w:t>zarządzeń</w:t>
      </w:r>
      <w:r>
        <w:rPr>
          <w:rFonts w:ascii="Arial" w:eastAsia="Arial" w:hAnsi="Arial" w:cs="Arial"/>
          <w:sz w:val="23"/>
          <w:szCs w:val="23"/>
        </w:rPr>
        <w:t xml:space="preserve"> </w:t>
      </w:r>
      <w:r>
        <w:rPr>
          <w:rFonts w:ascii="Arial" w:hAnsi="Arial" w:cs="Arial"/>
          <w:sz w:val="23"/>
          <w:szCs w:val="23"/>
        </w:rPr>
        <w:t>Wójta,</w:t>
      </w:r>
      <w:r>
        <w:rPr>
          <w:rFonts w:ascii="Arial" w:eastAsia="Arial" w:hAnsi="Arial" w:cs="Arial"/>
          <w:sz w:val="23"/>
          <w:szCs w:val="23"/>
        </w:rPr>
        <w:t xml:space="preserve"> </w:t>
      </w:r>
      <w:r>
        <w:rPr>
          <w:rFonts w:ascii="Arial" w:hAnsi="Arial" w:cs="Arial"/>
          <w:sz w:val="23"/>
          <w:szCs w:val="23"/>
        </w:rPr>
        <w:t>ewidencjonowanie</w:t>
      </w:r>
      <w:r>
        <w:rPr>
          <w:rFonts w:ascii="Arial" w:eastAsia="Arial" w:hAnsi="Arial" w:cs="Arial"/>
          <w:sz w:val="23"/>
          <w:szCs w:val="23"/>
        </w:rPr>
        <w:t xml:space="preserve"> </w:t>
      </w:r>
      <w:r>
        <w:rPr>
          <w:rFonts w:ascii="Arial" w:hAnsi="Arial" w:cs="Arial"/>
          <w:sz w:val="23"/>
          <w:szCs w:val="23"/>
        </w:rPr>
        <w:t>udzielonych</w:t>
      </w:r>
      <w:r>
        <w:rPr>
          <w:rFonts w:ascii="Arial" w:eastAsia="Arial" w:hAnsi="Arial" w:cs="Arial"/>
          <w:sz w:val="23"/>
          <w:szCs w:val="23"/>
        </w:rPr>
        <w:t xml:space="preserve"> </w:t>
      </w:r>
      <w:r>
        <w:rPr>
          <w:rFonts w:ascii="Arial" w:hAnsi="Arial" w:cs="Arial"/>
          <w:sz w:val="23"/>
          <w:szCs w:val="23"/>
        </w:rPr>
        <w:t>pełnomocnictw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upoważnień.</w:t>
      </w:r>
    </w:p>
    <w:p w14:paraId="30422269" w14:textId="77777777" w:rsidR="00D90243" w:rsidRDefault="00D90243" w:rsidP="00D90243">
      <w:pPr>
        <w:spacing w:after="0" w:line="276" w:lineRule="auto"/>
        <w:ind w:left="284" w:hanging="284"/>
        <w:jc w:val="both"/>
      </w:pPr>
      <w:r>
        <w:rPr>
          <w:rFonts w:ascii="Arial" w:hAnsi="Arial" w:cs="Arial"/>
          <w:sz w:val="23"/>
          <w:szCs w:val="23"/>
        </w:rPr>
        <w:lastRenderedPageBreak/>
        <w:t>12.Prowadzenie</w:t>
      </w:r>
      <w:r>
        <w:rPr>
          <w:rFonts w:ascii="Arial" w:eastAsia="Arial" w:hAnsi="Arial" w:cs="Arial"/>
          <w:sz w:val="23"/>
          <w:szCs w:val="23"/>
        </w:rPr>
        <w:t xml:space="preserve"> </w:t>
      </w:r>
      <w:r>
        <w:rPr>
          <w:rFonts w:ascii="Arial" w:hAnsi="Arial" w:cs="Arial"/>
          <w:sz w:val="23"/>
          <w:szCs w:val="23"/>
        </w:rPr>
        <w:t>obsługi</w:t>
      </w:r>
      <w:r>
        <w:rPr>
          <w:rFonts w:ascii="Arial" w:eastAsia="Arial" w:hAnsi="Arial" w:cs="Arial"/>
          <w:sz w:val="23"/>
          <w:szCs w:val="23"/>
        </w:rPr>
        <w:t xml:space="preserve"> </w:t>
      </w:r>
      <w:r>
        <w:rPr>
          <w:rFonts w:ascii="Arial" w:hAnsi="Arial" w:cs="Arial"/>
          <w:sz w:val="23"/>
          <w:szCs w:val="23"/>
        </w:rPr>
        <w:t>kancelaryjnej</w:t>
      </w:r>
      <w:r>
        <w:rPr>
          <w:rFonts w:ascii="Arial" w:eastAsia="Arial" w:hAnsi="Arial" w:cs="Arial"/>
          <w:sz w:val="23"/>
          <w:szCs w:val="23"/>
        </w:rPr>
        <w:t xml:space="preserve"> </w:t>
      </w:r>
      <w:r>
        <w:rPr>
          <w:rFonts w:ascii="Arial" w:hAnsi="Arial" w:cs="Arial"/>
          <w:sz w:val="23"/>
          <w:szCs w:val="23"/>
        </w:rPr>
        <w:t>sekretariatu,</w:t>
      </w:r>
      <w:r>
        <w:rPr>
          <w:rFonts w:ascii="Arial" w:eastAsia="Arial" w:hAnsi="Arial" w:cs="Arial"/>
          <w:sz w:val="23"/>
          <w:szCs w:val="23"/>
        </w:rPr>
        <w:t xml:space="preserve"> </w:t>
      </w:r>
      <w:r>
        <w:rPr>
          <w:rFonts w:ascii="Arial" w:hAnsi="Arial" w:cs="Arial"/>
          <w:sz w:val="23"/>
          <w:szCs w:val="23"/>
        </w:rPr>
        <w:t>rejestracja</w:t>
      </w:r>
      <w:r>
        <w:rPr>
          <w:rFonts w:ascii="Arial" w:eastAsia="Arial" w:hAnsi="Arial" w:cs="Arial"/>
          <w:sz w:val="23"/>
          <w:szCs w:val="23"/>
        </w:rPr>
        <w:t xml:space="preserve"> </w:t>
      </w:r>
      <w:r>
        <w:rPr>
          <w:rFonts w:ascii="Arial" w:hAnsi="Arial" w:cs="Arial"/>
          <w:sz w:val="23"/>
          <w:szCs w:val="23"/>
        </w:rPr>
        <w:t>pism</w:t>
      </w:r>
      <w:r>
        <w:rPr>
          <w:rFonts w:ascii="Arial" w:eastAsia="Arial" w:hAnsi="Arial" w:cs="Arial"/>
          <w:sz w:val="23"/>
          <w:szCs w:val="23"/>
        </w:rPr>
        <w:t xml:space="preserve"> </w:t>
      </w:r>
      <w:r>
        <w:rPr>
          <w:rFonts w:ascii="Arial" w:hAnsi="Arial" w:cs="Arial"/>
          <w:sz w:val="23"/>
          <w:szCs w:val="23"/>
        </w:rPr>
        <w:t>(korespondencji)</w:t>
      </w:r>
      <w:r>
        <w:rPr>
          <w:rFonts w:ascii="Arial" w:eastAsia="Arial" w:hAnsi="Arial" w:cs="Arial"/>
          <w:sz w:val="23"/>
          <w:szCs w:val="23"/>
        </w:rPr>
        <w:t xml:space="preserve"> </w:t>
      </w:r>
      <w:r>
        <w:rPr>
          <w:rFonts w:ascii="Arial" w:hAnsi="Arial" w:cs="Arial"/>
          <w:sz w:val="23"/>
          <w:szCs w:val="23"/>
        </w:rPr>
        <w:t>wpływających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wysyłanych</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przekazywanie</w:t>
      </w:r>
      <w:r>
        <w:rPr>
          <w:rFonts w:ascii="Arial" w:eastAsia="Arial" w:hAnsi="Arial" w:cs="Arial"/>
          <w:sz w:val="23"/>
          <w:szCs w:val="23"/>
        </w:rPr>
        <w:t xml:space="preserve"> </w:t>
      </w:r>
      <w:r>
        <w:rPr>
          <w:rFonts w:ascii="Arial" w:hAnsi="Arial" w:cs="Arial"/>
          <w:sz w:val="23"/>
          <w:szCs w:val="23"/>
        </w:rPr>
        <w:t>korespondencji</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stanowiska</w:t>
      </w:r>
      <w:r>
        <w:rPr>
          <w:rFonts w:ascii="Arial" w:eastAsia="Arial" w:hAnsi="Arial" w:cs="Arial"/>
          <w:sz w:val="23"/>
          <w:szCs w:val="23"/>
        </w:rPr>
        <w:t xml:space="preserve"> </w:t>
      </w:r>
      <w:r>
        <w:rPr>
          <w:rFonts w:ascii="Arial" w:hAnsi="Arial" w:cs="Arial"/>
          <w:sz w:val="23"/>
          <w:szCs w:val="23"/>
        </w:rPr>
        <w:t>pracy,</w:t>
      </w:r>
      <w:r>
        <w:rPr>
          <w:rFonts w:ascii="Arial" w:eastAsia="Arial" w:hAnsi="Arial" w:cs="Arial"/>
          <w:sz w:val="23"/>
          <w:szCs w:val="23"/>
        </w:rPr>
        <w:t xml:space="preserve"> </w:t>
      </w:r>
      <w:r>
        <w:rPr>
          <w:rFonts w:ascii="Arial" w:hAnsi="Arial" w:cs="Arial"/>
          <w:sz w:val="23"/>
          <w:szCs w:val="23"/>
        </w:rPr>
        <w:t>przygotowanie</w:t>
      </w:r>
      <w:r>
        <w:rPr>
          <w:rFonts w:ascii="Arial" w:eastAsia="Arial" w:hAnsi="Arial" w:cs="Arial"/>
          <w:sz w:val="23"/>
          <w:szCs w:val="23"/>
        </w:rPr>
        <w:t xml:space="preserve"> </w:t>
      </w:r>
      <w:r>
        <w:rPr>
          <w:rFonts w:ascii="Arial" w:hAnsi="Arial" w:cs="Arial"/>
          <w:sz w:val="23"/>
          <w:szCs w:val="23"/>
        </w:rPr>
        <w:t>korespondencji</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wysyłki.</w:t>
      </w:r>
    </w:p>
    <w:p w14:paraId="742ED741" w14:textId="77777777" w:rsidR="00D90243" w:rsidRDefault="00D90243" w:rsidP="00D90243">
      <w:pPr>
        <w:spacing w:after="0" w:line="276" w:lineRule="auto"/>
        <w:ind w:left="284" w:hanging="284"/>
        <w:jc w:val="both"/>
      </w:pPr>
      <w:r>
        <w:rPr>
          <w:rFonts w:ascii="Arial" w:hAnsi="Arial" w:cs="Arial"/>
          <w:sz w:val="23"/>
          <w:szCs w:val="23"/>
        </w:rPr>
        <w:t>13. Prowadzenie</w:t>
      </w:r>
      <w:r>
        <w:rPr>
          <w:rFonts w:ascii="Arial" w:eastAsia="Arial" w:hAnsi="Arial" w:cs="Arial"/>
          <w:sz w:val="23"/>
          <w:szCs w:val="23"/>
        </w:rPr>
        <w:t xml:space="preserve"> </w:t>
      </w:r>
      <w:r>
        <w:rPr>
          <w:rFonts w:ascii="Arial" w:hAnsi="Arial" w:cs="Arial"/>
          <w:sz w:val="23"/>
          <w:szCs w:val="23"/>
        </w:rPr>
        <w:t>archiwum</w:t>
      </w:r>
      <w:r>
        <w:rPr>
          <w:rFonts w:ascii="Arial" w:eastAsia="Arial" w:hAnsi="Arial" w:cs="Arial"/>
          <w:sz w:val="23"/>
          <w:szCs w:val="23"/>
        </w:rPr>
        <w:t xml:space="preserve"> </w:t>
      </w:r>
      <w:r>
        <w:rPr>
          <w:rFonts w:ascii="Arial" w:hAnsi="Arial" w:cs="Arial"/>
          <w:sz w:val="23"/>
          <w:szCs w:val="23"/>
        </w:rPr>
        <w:t>zakładowego.</w:t>
      </w:r>
    </w:p>
    <w:p w14:paraId="4404D2E5" w14:textId="77777777" w:rsidR="00D90243" w:rsidRDefault="00D90243" w:rsidP="00D90243">
      <w:pPr>
        <w:spacing w:after="0" w:line="276" w:lineRule="auto"/>
        <w:ind w:left="284" w:hanging="284"/>
        <w:jc w:val="both"/>
      </w:pPr>
      <w:r>
        <w:rPr>
          <w:rFonts w:ascii="Arial" w:hAnsi="Arial" w:cs="Arial"/>
          <w:sz w:val="23"/>
          <w:szCs w:val="23"/>
        </w:rPr>
        <w:t>14.Obsługa</w:t>
      </w:r>
      <w:r>
        <w:rPr>
          <w:rFonts w:ascii="Arial" w:eastAsia="Arial" w:hAnsi="Arial" w:cs="Arial"/>
          <w:sz w:val="23"/>
          <w:szCs w:val="23"/>
        </w:rPr>
        <w:t xml:space="preserve"> </w:t>
      </w:r>
      <w:r>
        <w:rPr>
          <w:rFonts w:ascii="Arial" w:hAnsi="Arial" w:cs="Arial"/>
          <w:sz w:val="23"/>
          <w:szCs w:val="23"/>
        </w:rPr>
        <w:t>centrali</w:t>
      </w:r>
      <w:r>
        <w:rPr>
          <w:rFonts w:ascii="Arial" w:eastAsia="Arial" w:hAnsi="Arial" w:cs="Arial"/>
          <w:sz w:val="23"/>
          <w:szCs w:val="23"/>
        </w:rPr>
        <w:t xml:space="preserve"> </w:t>
      </w:r>
      <w:r>
        <w:rPr>
          <w:rFonts w:ascii="Arial" w:hAnsi="Arial" w:cs="Arial"/>
          <w:sz w:val="23"/>
          <w:szCs w:val="23"/>
        </w:rPr>
        <w:t>telefonicznej,</w:t>
      </w:r>
      <w:r>
        <w:rPr>
          <w:rFonts w:ascii="Arial" w:eastAsia="Arial" w:hAnsi="Arial" w:cs="Arial"/>
          <w:sz w:val="23"/>
          <w:szCs w:val="23"/>
        </w:rPr>
        <w:t xml:space="preserve"> </w:t>
      </w:r>
      <w:r>
        <w:rPr>
          <w:rFonts w:ascii="Arial" w:hAnsi="Arial" w:cs="Arial"/>
          <w:sz w:val="23"/>
          <w:szCs w:val="23"/>
        </w:rPr>
        <w:t>zapewnienie</w:t>
      </w:r>
      <w:r>
        <w:rPr>
          <w:rFonts w:ascii="Arial" w:eastAsia="Arial" w:hAnsi="Arial" w:cs="Arial"/>
          <w:sz w:val="23"/>
          <w:szCs w:val="23"/>
        </w:rPr>
        <w:t xml:space="preserve"> </w:t>
      </w:r>
      <w:r>
        <w:rPr>
          <w:rFonts w:ascii="Arial" w:hAnsi="Arial" w:cs="Arial"/>
          <w:sz w:val="23"/>
          <w:szCs w:val="23"/>
        </w:rPr>
        <w:t>ciągłości</w:t>
      </w:r>
      <w:r>
        <w:rPr>
          <w:rFonts w:ascii="Arial" w:eastAsia="Arial" w:hAnsi="Arial" w:cs="Arial"/>
          <w:sz w:val="23"/>
          <w:szCs w:val="23"/>
        </w:rPr>
        <w:t xml:space="preserve"> </w:t>
      </w:r>
      <w:r>
        <w:rPr>
          <w:rFonts w:ascii="Arial" w:hAnsi="Arial" w:cs="Arial"/>
          <w:sz w:val="23"/>
          <w:szCs w:val="23"/>
        </w:rPr>
        <w:t>łączności</w:t>
      </w:r>
      <w:r>
        <w:rPr>
          <w:rFonts w:ascii="Arial" w:eastAsia="Arial" w:hAnsi="Arial" w:cs="Arial"/>
          <w:sz w:val="23"/>
          <w:szCs w:val="23"/>
        </w:rPr>
        <w:t xml:space="preserve"> </w:t>
      </w:r>
      <w:r>
        <w:rPr>
          <w:rFonts w:ascii="Arial" w:hAnsi="Arial" w:cs="Arial"/>
          <w:sz w:val="23"/>
          <w:szCs w:val="23"/>
        </w:rPr>
        <w:t>telefonicznej,</w:t>
      </w:r>
      <w:r>
        <w:rPr>
          <w:rFonts w:ascii="Arial" w:eastAsia="Arial" w:hAnsi="Arial" w:cs="Arial"/>
          <w:sz w:val="23"/>
          <w:szCs w:val="23"/>
        </w:rPr>
        <w:t xml:space="preserve"> </w:t>
      </w:r>
      <w:r>
        <w:rPr>
          <w:rFonts w:ascii="Arial" w:hAnsi="Arial" w:cs="Arial"/>
          <w:sz w:val="23"/>
          <w:szCs w:val="23"/>
        </w:rPr>
        <w:t>fax,</w:t>
      </w:r>
      <w:r>
        <w:rPr>
          <w:rFonts w:ascii="Arial" w:eastAsia="Arial" w:hAnsi="Arial" w:cs="Arial"/>
          <w:sz w:val="23"/>
          <w:szCs w:val="23"/>
        </w:rPr>
        <w:t xml:space="preserve"> </w:t>
      </w:r>
      <w:r>
        <w:rPr>
          <w:rFonts w:ascii="Arial" w:hAnsi="Arial" w:cs="Arial"/>
          <w:sz w:val="23"/>
          <w:szCs w:val="23"/>
        </w:rPr>
        <w:t>ewidencja</w:t>
      </w:r>
      <w:r>
        <w:rPr>
          <w:rFonts w:ascii="Arial" w:eastAsia="Arial" w:hAnsi="Arial" w:cs="Arial"/>
          <w:sz w:val="23"/>
          <w:szCs w:val="23"/>
        </w:rPr>
        <w:t xml:space="preserve"> </w:t>
      </w:r>
      <w:r>
        <w:rPr>
          <w:rFonts w:ascii="Arial" w:hAnsi="Arial" w:cs="Arial"/>
          <w:sz w:val="23"/>
          <w:szCs w:val="23"/>
        </w:rPr>
        <w:t>służbowych</w:t>
      </w:r>
      <w:r>
        <w:rPr>
          <w:rFonts w:ascii="Arial" w:eastAsia="Arial" w:hAnsi="Arial" w:cs="Arial"/>
          <w:sz w:val="23"/>
          <w:szCs w:val="23"/>
        </w:rPr>
        <w:t xml:space="preserve"> </w:t>
      </w:r>
      <w:r>
        <w:rPr>
          <w:rFonts w:ascii="Arial" w:hAnsi="Arial" w:cs="Arial"/>
          <w:sz w:val="23"/>
          <w:szCs w:val="23"/>
        </w:rPr>
        <w:t>telefonów</w:t>
      </w:r>
      <w:r>
        <w:rPr>
          <w:rFonts w:ascii="Arial" w:eastAsia="Arial" w:hAnsi="Arial" w:cs="Arial"/>
          <w:sz w:val="23"/>
          <w:szCs w:val="23"/>
        </w:rPr>
        <w:t xml:space="preserve"> </w:t>
      </w:r>
      <w:r>
        <w:rPr>
          <w:rFonts w:ascii="Arial" w:hAnsi="Arial" w:cs="Arial"/>
          <w:sz w:val="23"/>
          <w:szCs w:val="23"/>
        </w:rPr>
        <w:t>komórkowych,</w:t>
      </w:r>
    </w:p>
    <w:p w14:paraId="081B85D1" w14:textId="77777777" w:rsidR="00D90243" w:rsidRDefault="00D90243" w:rsidP="00D90243">
      <w:pPr>
        <w:spacing w:after="0" w:line="276" w:lineRule="auto"/>
        <w:ind w:left="284" w:hanging="284"/>
        <w:jc w:val="both"/>
      </w:pPr>
      <w:r>
        <w:rPr>
          <w:rFonts w:ascii="Arial" w:hAnsi="Arial" w:cs="Arial"/>
          <w:sz w:val="23"/>
          <w:szCs w:val="23"/>
        </w:rPr>
        <w:t>15. Zamawianie</w:t>
      </w:r>
      <w:r>
        <w:rPr>
          <w:rFonts w:ascii="Arial" w:eastAsia="Arial" w:hAnsi="Arial" w:cs="Arial"/>
          <w:sz w:val="23"/>
          <w:szCs w:val="23"/>
        </w:rPr>
        <w:t xml:space="preserve"> </w:t>
      </w:r>
      <w:r>
        <w:rPr>
          <w:rFonts w:ascii="Arial" w:hAnsi="Arial" w:cs="Arial"/>
          <w:sz w:val="23"/>
          <w:szCs w:val="23"/>
        </w:rPr>
        <w:t>prasy,</w:t>
      </w:r>
      <w:r>
        <w:rPr>
          <w:rFonts w:ascii="Arial" w:eastAsia="Arial" w:hAnsi="Arial" w:cs="Arial"/>
          <w:sz w:val="23"/>
          <w:szCs w:val="23"/>
        </w:rPr>
        <w:t xml:space="preserve"> </w:t>
      </w:r>
      <w:r>
        <w:rPr>
          <w:rFonts w:ascii="Arial" w:hAnsi="Arial" w:cs="Arial"/>
          <w:sz w:val="23"/>
          <w:szCs w:val="23"/>
        </w:rPr>
        <w:t>wydawnictw</w:t>
      </w:r>
      <w:r>
        <w:rPr>
          <w:rFonts w:ascii="Arial" w:eastAsia="Arial" w:hAnsi="Arial" w:cs="Arial"/>
          <w:sz w:val="23"/>
          <w:szCs w:val="23"/>
        </w:rPr>
        <w:t xml:space="preserve"> </w:t>
      </w:r>
      <w:r>
        <w:rPr>
          <w:rFonts w:ascii="Arial" w:hAnsi="Arial" w:cs="Arial"/>
          <w:sz w:val="23"/>
          <w:szCs w:val="23"/>
        </w:rPr>
        <w:t>książkowych</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celach</w:t>
      </w:r>
      <w:r>
        <w:rPr>
          <w:rFonts w:ascii="Arial" w:eastAsia="Arial" w:hAnsi="Arial" w:cs="Arial"/>
          <w:sz w:val="23"/>
          <w:szCs w:val="23"/>
        </w:rPr>
        <w:t xml:space="preserve"> </w:t>
      </w:r>
      <w:r>
        <w:rPr>
          <w:rFonts w:ascii="Arial" w:hAnsi="Arial" w:cs="Arial"/>
          <w:sz w:val="23"/>
          <w:szCs w:val="23"/>
        </w:rPr>
        <w:t>służbowych.</w:t>
      </w:r>
    </w:p>
    <w:p w14:paraId="22E9689C" w14:textId="77777777" w:rsidR="00D90243" w:rsidRDefault="00D90243" w:rsidP="00D90243">
      <w:pPr>
        <w:spacing w:after="0" w:line="276" w:lineRule="auto"/>
        <w:ind w:left="284" w:hanging="284"/>
        <w:jc w:val="both"/>
      </w:pPr>
      <w:r>
        <w:rPr>
          <w:rFonts w:ascii="Arial" w:hAnsi="Arial" w:cs="Arial"/>
          <w:sz w:val="23"/>
          <w:szCs w:val="23"/>
        </w:rPr>
        <w:t>16. Zlecanie</w:t>
      </w:r>
      <w:r>
        <w:rPr>
          <w:rFonts w:ascii="Arial" w:eastAsia="Arial" w:hAnsi="Arial" w:cs="Arial"/>
          <w:sz w:val="23"/>
          <w:szCs w:val="23"/>
        </w:rPr>
        <w:t xml:space="preserve"> </w:t>
      </w:r>
      <w:r>
        <w:rPr>
          <w:rFonts w:ascii="Arial" w:hAnsi="Arial" w:cs="Arial"/>
          <w:sz w:val="23"/>
          <w:szCs w:val="23"/>
        </w:rPr>
        <w:t>wykonania</w:t>
      </w:r>
      <w:r>
        <w:rPr>
          <w:rFonts w:ascii="Arial" w:eastAsia="Arial" w:hAnsi="Arial" w:cs="Arial"/>
          <w:sz w:val="23"/>
          <w:szCs w:val="23"/>
        </w:rPr>
        <w:t xml:space="preserve"> </w:t>
      </w:r>
      <w:r>
        <w:rPr>
          <w:rFonts w:ascii="Arial" w:hAnsi="Arial" w:cs="Arial"/>
          <w:sz w:val="23"/>
          <w:szCs w:val="23"/>
        </w:rPr>
        <w:t>pieczęci</w:t>
      </w:r>
      <w:r>
        <w:rPr>
          <w:rFonts w:ascii="Arial" w:eastAsia="Arial" w:hAnsi="Arial" w:cs="Arial"/>
          <w:sz w:val="23"/>
          <w:szCs w:val="23"/>
        </w:rPr>
        <w:t xml:space="preserve"> </w:t>
      </w:r>
      <w:r>
        <w:rPr>
          <w:rFonts w:ascii="Arial" w:hAnsi="Arial" w:cs="Arial"/>
          <w:sz w:val="23"/>
          <w:szCs w:val="23"/>
        </w:rPr>
        <w:t>urzędowych,</w:t>
      </w:r>
      <w:r>
        <w:rPr>
          <w:rFonts w:ascii="Arial" w:eastAsia="Arial" w:hAnsi="Arial" w:cs="Arial"/>
          <w:sz w:val="23"/>
          <w:szCs w:val="23"/>
        </w:rPr>
        <w:t xml:space="preserve"> </w:t>
      </w:r>
      <w:r>
        <w:rPr>
          <w:rFonts w:ascii="Arial" w:hAnsi="Arial" w:cs="Arial"/>
          <w:sz w:val="23"/>
          <w:szCs w:val="23"/>
        </w:rPr>
        <w:t>nadzór</w:t>
      </w:r>
      <w:r>
        <w:rPr>
          <w:rFonts w:ascii="Arial" w:eastAsia="Arial" w:hAnsi="Arial" w:cs="Arial"/>
          <w:sz w:val="23"/>
          <w:szCs w:val="23"/>
        </w:rPr>
        <w:t xml:space="preserve"> </w:t>
      </w:r>
      <w:r>
        <w:rPr>
          <w:rFonts w:ascii="Arial" w:hAnsi="Arial" w:cs="Arial"/>
          <w:sz w:val="23"/>
          <w:szCs w:val="23"/>
        </w:rPr>
        <w:t>nad</w:t>
      </w:r>
      <w:r>
        <w:rPr>
          <w:rFonts w:ascii="Arial" w:eastAsia="Arial" w:hAnsi="Arial" w:cs="Arial"/>
          <w:sz w:val="23"/>
          <w:szCs w:val="23"/>
        </w:rPr>
        <w:t xml:space="preserve"> </w:t>
      </w:r>
      <w:r>
        <w:rPr>
          <w:rFonts w:ascii="Arial" w:hAnsi="Arial" w:cs="Arial"/>
          <w:sz w:val="23"/>
          <w:szCs w:val="23"/>
        </w:rPr>
        <w:t>przechowywaniem</w:t>
      </w:r>
      <w:r>
        <w:rPr>
          <w:rFonts w:ascii="Arial" w:eastAsia="Arial" w:hAnsi="Arial" w:cs="Arial"/>
          <w:sz w:val="23"/>
          <w:szCs w:val="23"/>
        </w:rPr>
        <w:t xml:space="preserve"> </w:t>
      </w:r>
      <w:r>
        <w:rPr>
          <w:rFonts w:ascii="Arial" w:hAnsi="Arial" w:cs="Arial"/>
          <w:sz w:val="23"/>
          <w:szCs w:val="23"/>
        </w:rPr>
        <w:t>pieczęci</w:t>
      </w:r>
      <w:r>
        <w:rPr>
          <w:rFonts w:ascii="Arial" w:eastAsia="Arial" w:hAnsi="Arial" w:cs="Arial"/>
          <w:sz w:val="23"/>
          <w:szCs w:val="23"/>
        </w:rPr>
        <w:t xml:space="preserve"> </w:t>
      </w:r>
      <w:r>
        <w:rPr>
          <w:rFonts w:ascii="Arial" w:hAnsi="Arial" w:cs="Arial"/>
          <w:sz w:val="23"/>
          <w:szCs w:val="23"/>
        </w:rPr>
        <w:t>urzędowych,</w:t>
      </w:r>
      <w:r>
        <w:rPr>
          <w:rFonts w:ascii="Arial" w:eastAsia="Arial" w:hAnsi="Arial" w:cs="Arial"/>
          <w:sz w:val="23"/>
          <w:szCs w:val="23"/>
        </w:rPr>
        <w:t xml:space="preserve"> </w:t>
      </w:r>
      <w:r>
        <w:rPr>
          <w:rFonts w:ascii="Arial" w:hAnsi="Arial" w:cs="Arial"/>
          <w:sz w:val="23"/>
          <w:szCs w:val="23"/>
        </w:rPr>
        <w:t>prowadzenie</w:t>
      </w:r>
      <w:r>
        <w:rPr>
          <w:rFonts w:ascii="Arial" w:eastAsia="Arial" w:hAnsi="Arial" w:cs="Arial"/>
          <w:sz w:val="23"/>
          <w:szCs w:val="23"/>
        </w:rPr>
        <w:t xml:space="preserve"> </w:t>
      </w:r>
      <w:r>
        <w:rPr>
          <w:rFonts w:ascii="Arial" w:hAnsi="Arial" w:cs="Arial"/>
          <w:sz w:val="23"/>
          <w:szCs w:val="23"/>
        </w:rPr>
        <w:t>ewidencji</w:t>
      </w:r>
      <w:r>
        <w:rPr>
          <w:rFonts w:ascii="Arial" w:eastAsia="Arial" w:hAnsi="Arial" w:cs="Arial"/>
          <w:sz w:val="23"/>
          <w:szCs w:val="23"/>
        </w:rPr>
        <w:t xml:space="preserve"> </w:t>
      </w:r>
      <w:r>
        <w:rPr>
          <w:rFonts w:ascii="Arial" w:hAnsi="Arial" w:cs="Arial"/>
          <w:sz w:val="23"/>
          <w:szCs w:val="23"/>
        </w:rPr>
        <w:t>wydanych</w:t>
      </w:r>
      <w:r>
        <w:rPr>
          <w:rFonts w:ascii="Arial" w:eastAsia="Arial" w:hAnsi="Arial" w:cs="Arial"/>
          <w:sz w:val="23"/>
          <w:szCs w:val="23"/>
        </w:rPr>
        <w:t xml:space="preserve"> </w:t>
      </w:r>
      <w:r>
        <w:rPr>
          <w:rFonts w:ascii="Arial" w:hAnsi="Arial" w:cs="Arial"/>
          <w:sz w:val="23"/>
          <w:szCs w:val="23"/>
        </w:rPr>
        <w:t>pieczęci,</w:t>
      </w:r>
      <w:r>
        <w:rPr>
          <w:rFonts w:ascii="Arial" w:eastAsia="Arial" w:hAnsi="Arial" w:cs="Arial"/>
          <w:sz w:val="23"/>
          <w:szCs w:val="23"/>
        </w:rPr>
        <w:t xml:space="preserve"> </w:t>
      </w:r>
      <w:r>
        <w:rPr>
          <w:rFonts w:ascii="Arial" w:hAnsi="Arial" w:cs="Arial"/>
          <w:sz w:val="23"/>
          <w:szCs w:val="23"/>
        </w:rPr>
        <w:t>likwidacja</w:t>
      </w:r>
      <w:r>
        <w:rPr>
          <w:rFonts w:ascii="Arial" w:eastAsia="Arial" w:hAnsi="Arial" w:cs="Arial"/>
          <w:sz w:val="23"/>
          <w:szCs w:val="23"/>
        </w:rPr>
        <w:t xml:space="preserve"> </w:t>
      </w:r>
      <w:r>
        <w:rPr>
          <w:rFonts w:ascii="Arial" w:hAnsi="Arial" w:cs="Arial"/>
          <w:sz w:val="23"/>
          <w:szCs w:val="23"/>
        </w:rPr>
        <w:t>pieczęci</w:t>
      </w:r>
      <w:r>
        <w:rPr>
          <w:rFonts w:ascii="Arial" w:eastAsia="Arial" w:hAnsi="Arial" w:cs="Arial"/>
          <w:sz w:val="23"/>
          <w:szCs w:val="23"/>
        </w:rPr>
        <w:t xml:space="preserve"> </w:t>
      </w:r>
      <w:r>
        <w:rPr>
          <w:rFonts w:ascii="Arial" w:hAnsi="Arial" w:cs="Arial"/>
          <w:sz w:val="23"/>
          <w:szCs w:val="23"/>
        </w:rPr>
        <w:t>zużytych.</w:t>
      </w:r>
    </w:p>
    <w:p w14:paraId="6F5EFFA9" w14:textId="77777777" w:rsidR="00D90243" w:rsidRDefault="00D90243" w:rsidP="00D90243">
      <w:pPr>
        <w:spacing w:after="0" w:line="276" w:lineRule="auto"/>
        <w:ind w:left="284" w:hanging="284"/>
        <w:jc w:val="both"/>
      </w:pPr>
      <w:r>
        <w:rPr>
          <w:rFonts w:ascii="Arial" w:hAnsi="Arial" w:cs="Arial"/>
          <w:sz w:val="23"/>
          <w:szCs w:val="23"/>
        </w:rPr>
        <w:t>17. Dbałość o estetykę i wyposażenie pomieszczeń biurowych, sprzątanie budynku, oflagowaniem</w:t>
      </w:r>
      <w:r>
        <w:rPr>
          <w:rFonts w:ascii="Arial" w:eastAsia="Arial" w:hAnsi="Arial" w:cs="Arial"/>
          <w:sz w:val="23"/>
          <w:szCs w:val="23"/>
        </w:rPr>
        <w:t xml:space="preserve"> </w:t>
      </w:r>
      <w:r>
        <w:rPr>
          <w:rFonts w:ascii="Arial" w:hAnsi="Arial" w:cs="Arial"/>
          <w:sz w:val="23"/>
          <w:szCs w:val="23"/>
        </w:rPr>
        <w:t>budynku</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dni</w:t>
      </w:r>
      <w:r>
        <w:rPr>
          <w:rFonts w:ascii="Arial" w:eastAsia="Arial" w:hAnsi="Arial" w:cs="Arial"/>
          <w:sz w:val="23"/>
          <w:szCs w:val="23"/>
        </w:rPr>
        <w:t xml:space="preserve"> </w:t>
      </w:r>
      <w:r>
        <w:rPr>
          <w:rFonts w:ascii="Arial" w:hAnsi="Arial" w:cs="Arial"/>
          <w:sz w:val="23"/>
          <w:szCs w:val="23"/>
        </w:rPr>
        <w:t>świąt</w:t>
      </w:r>
      <w:r>
        <w:rPr>
          <w:rFonts w:ascii="Arial" w:eastAsia="Arial" w:hAnsi="Arial" w:cs="Arial"/>
          <w:sz w:val="23"/>
          <w:szCs w:val="23"/>
        </w:rPr>
        <w:t xml:space="preserve"> </w:t>
      </w:r>
      <w:r>
        <w:rPr>
          <w:rFonts w:ascii="Arial" w:hAnsi="Arial" w:cs="Arial"/>
          <w:sz w:val="23"/>
          <w:szCs w:val="23"/>
        </w:rPr>
        <w:t>państwowych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narodowych</w:t>
      </w:r>
      <w:r>
        <w:rPr>
          <w:rFonts w:ascii="Arial" w:eastAsia="Arial" w:hAnsi="Arial" w:cs="Arial"/>
          <w:sz w:val="23"/>
          <w:szCs w:val="23"/>
        </w:rPr>
        <w:t>.</w:t>
      </w:r>
    </w:p>
    <w:p w14:paraId="2A82F22D" w14:textId="77777777" w:rsidR="00D90243" w:rsidRDefault="00D90243" w:rsidP="00D90243">
      <w:pPr>
        <w:spacing w:after="0" w:line="276" w:lineRule="auto"/>
        <w:ind w:left="284" w:hanging="284"/>
        <w:jc w:val="both"/>
      </w:pPr>
      <w:r>
        <w:rPr>
          <w:rFonts w:ascii="Arial" w:hAnsi="Arial" w:cs="Arial"/>
          <w:sz w:val="23"/>
          <w:szCs w:val="23"/>
        </w:rPr>
        <w:t>18. Zaopatrzenie</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materiały</w:t>
      </w:r>
      <w:r>
        <w:rPr>
          <w:rFonts w:ascii="Arial" w:eastAsia="Arial" w:hAnsi="Arial" w:cs="Arial"/>
          <w:sz w:val="23"/>
          <w:szCs w:val="23"/>
        </w:rPr>
        <w:t xml:space="preserve"> </w:t>
      </w:r>
      <w:r>
        <w:rPr>
          <w:rFonts w:ascii="Arial" w:hAnsi="Arial" w:cs="Arial"/>
          <w:sz w:val="23"/>
          <w:szCs w:val="23"/>
        </w:rPr>
        <w:t>piśmiennicze,</w:t>
      </w:r>
      <w:r>
        <w:rPr>
          <w:rFonts w:ascii="Arial" w:eastAsia="Arial" w:hAnsi="Arial" w:cs="Arial"/>
          <w:sz w:val="23"/>
          <w:szCs w:val="23"/>
        </w:rPr>
        <w:t xml:space="preserve"> </w:t>
      </w:r>
      <w:r>
        <w:rPr>
          <w:rFonts w:ascii="Arial" w:hAnsi="Arial" w:cs="Arial"/>
          <w:sz w:val="23"/>
          <w:szCs w:val="23"/>
        </w:rPr>
        <w:t>kancelaryjne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urządzenia</w:t>
      </w:r>
      <w:r>
        <w:rPr>
          <w:rFonts w:ascii="Arial" w:eastAsia="Arial" w:hAnsi="Arial" w:cs="Arial"/>
          <w:sz w:val="23"/>
          <w:szCs w:val="23"/>
        </w:rPr>
        <w:t xml:space="preserve"> </w:t>
      </w:r>
      <w:r>
        <w:rPr>
          <w:rFonts w:ascii="Arial" w:hAnsi="Arial" w:cs="Arial"/>
          <w:sz w:val="23"/>
          <w:szCs w:val="23"/>
        </w:rPr>
        <w:t>biurowe,</w:t>
      </w:r>
      <w:r>
        <w:rPr>
          <w:rFonts w:ascii="Arial" w:eastAsia="Arial" w:hAnsi="Arial" w:cs="Arial"/>
          <w:sz w:val="23"/>
          <w:szCs w:val="23"/>
        </w:rPr>
        <w:t xml:space="preserve"> </w:t>
      </w:r>
      <w:r>
        <w:rPr>
          <w:rFonts w:ascii="Arial" w:hAnsi="Arial" w:cs="Arial"/>
          <w:sz w:val="23"/>
          <w:szCs w:val="23"/>
        </w:rPr>
        <w:t>zakupy</w:t>
      </w:r>
      <w:r>
        <w:rPr>
          <w:rFonts w:ascii="Arial" w:eastAsia="Arial" w:hAnsi="Arial" w:cs="Arial"/>
          <w:sz w:val="23"/>
          <w:szCs w:val="23"/>
        </w:rPr>
        <w:t xml:space="preserve"> </w:t>
      </w:r>
      <w:r>
        <w:rPr>
          <w:rFonts w:ascii="Arial" w:hAnsi="Arial" w:cs="Arial"/>
          <w:sz w:val="23"/>
          <w:szCs w:val="23"/>
        </w:rPr>
        <w:t>środków</w:t>
      </w:r>
      <w:r>
        <w:rPr>
          <w:rFonts w:ascii="Arial" w:eastAsia="Arial" w:hAnsi="Arial" w:cs="Arial"/>
          <w:sz w:val="23"/>
          <w:szCs w:val="23"/>
        </w:rPr>
        <w:t xml:space="preserve"> </w:t>
      </w:r>
      <w:r>
        <w:rPr>
          <w:rFonts w:ascii="Arial" w:hAnsi="Arial" w:cs="Arial"/>
          <w:sz w:val="23"/>
          <w:szCs w:val="23"/>
        </w:rPr>
        <w:t>czystości,</w:t>
      </w:r>
      <w:r>
        <w:rPr>
          <w:rFonts w:ascii="Arial" w:eastAsia="Arial" w:hAnsi="Arial" w:cs="Arial"/>
          <w:sz w:val="23"/>
          <w:szCs w:val="23"/>
        </w:rPr>
        <w:t xml:space="preserve"> przygotowanie danych i informacji do </w:t>
      </w:r>
      <w:r>
        <w:rPr>
          <w:rFonts w:ascii="Arial" w:hAnsi="Arial" w:cs="Arial"/>
          <w:sz w:val="23"/>
          <w:szCs w:val="23"/>
        </w:rPr>
        <w:t>organizowanych</w:t>
      </w:r>
      <w:r>
        <w:rPr>
          <w:rFonts w:ascii="Arial" w:eastAsia="Arial" w:hAnsi="Arial" w:cs="Arial"/>
          <w:sz w:val="23"/>
          <w:szCs w:val="23"/>
        </w:rPr>
        <w:t xml:space="preserve"> </w:t>
      </w:r>
      <w:r>
        <w:rPr>
          <w:rFonts w:ascii="Arial" w:hAnsi="Arial" w:cs="Arial"/>
          <w:sz w:val="23"/>
          <w:szCs w:val="23"/>
        </w:rPr>
        <w:t>przetargów</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tym</w:t>
      </w:r>
      <w:r>
        <w:rPr>
          <w:rFonts w:ascii="Arial" w:eastAsia="Arial" w:hAnsi="Arial" w:cs="Arial"/>
          <w:sz w:val="23"/>
          <w:szCs w:val="23"/>
        </w:rPr>
        <w:t xml:space="preserve"> </w:t>
      </w:r>
      <w:r>
        <w:rPr>
          <w:rFonts w:ascii="Arial" w:hAnsi="Arial" w:cs="Arial"/>
          <w:sz w:val="23"/>
          <w:szCs w:val="23"/>
        </w:rPr>
        <w:t>zakresie.</w:t>
      </w:r>
    </w:p>
    <w:p w14:paraId="7C9184E1" w14:textId="77777777" w:rsidR="00D90243" w:rsidRDefault="00D90243" w:rsidP="00D90243">
      <w:pPr>
        <w:spacing w:after="0" w:line="276" w:lineRule="auto"/>
        <w:ind w:left="284" w:hanging="284"/>
        <w:jc w:val="both"/>
      </w:pPr>
      <w:r>
        <w:rPr>
          <w:rFonts w:ascii="Arial" w:eastAsia="Arial" w:hAnsi="Arial" w:cs="Arial"/>
          <w:sz w:val="23"/>
          <w:szCs w:val="23"/>
        </w:rPr>
        <w:t>19. Zapewnienie skutecznego sposobu publikacji aktów prawnych, obwieszczeń oraz wszelkich informacji o charakterze publicznym na terenie Gminy.</w:t>
      </w:r>
    </w:p>
    <w:p w14:paraId="75A3B873" w14:textId="77777777" w:rsidR="00D90243" w:rsidRDefault="00D90243" w:rsidP="00D90243">
      <w:pPr>
        <w:spacing w:after="0" w:line="276" w:lineRule="auto"/>
        <w:ind w:left="284" w:hanging="284"/>
        <w:jc w:val="both"/>
      </w:pPr>
      <w:r>
        <w:rPr>
          <w:rFonts w:ascii="Arial" w:eastAsia="Arial" w:hAnsi="Arial" w:cs="Arial"/>
          <w:sz w:val="23"/>
          <w:szCs w:val="23"/>
        </w:rPr>
        <w:t>20. O</w:t>
      </w:r>
      <w:r>
        <w:rPr>
          <w:rFonts w:ascii="Arial" w:hAnsi="Arial" w:cs="Arial"/>
          <w:sz w:val="23"/>
          <w:szCs w:val="23"/>
        </w:rPr>
        <w:t>bsługa</w:t>
      </w:r>
      <w:r>
        <w:rPr>
          <w:rFonts w:ascii="Arial" w:eastAsia="Arial" w:hAnsi="Arial" w:cs="Arial"/>
          <w:sz w:val="23"/>
          <w:szCs w:val="23"/>
        </w:rPr>
        <w:t xml:space="preserve"> </w:t>
      </w:r>
      <w:r>
        <w:rPr>
          <w:rFonts w:ascii="Arial" w:hAnsi="Arial" w:cs="Arial"/>
          <w:sz w:val="23"/>
          <w:szCs w:val="23"/>
        </w:rPr>
        <w:t>sesji</w:t>
      </w:r>
      <w:r>
        <w:rPr>
          <w:rFonts w:ascii="Arial" w:eastAsia="Arial" w:hAnsi="Arial" w:cs="Arial"/>
          <w:sz w:val="23"/>
          <w:szCs w:val="23"/>
        </w:rPr>
        <w:t xml:space="preserve"> </w:t>
      </w:r>
      <w:r>
        <w:rPr>
          <w:rFonts w:ascii="Arial" w:hAnsi="Arial" w:cs="Arial"/>
          <w:sz w:val="23"/>
          <w:szCs w:val="23"/>
        </w:rPr>
        <w:t>Rady Gminy,</w:t>
      </w:r>
      <w:r>
        <w:rPr>
          <w:rFonts w:ascii="Arial" w:eastAsia="Arial" w:hAnsi="Arial" w:cs="Arial"/>
          <w:sz w:val="23"/>
          <w:szCs w:val="23"/>
        </w:rPr>
        <w:t xml:space="preserve"> </w:t>
      </w:r>
      <w:r>
        <w:rPr>
          <w:rFonts w:ascii="Arial" w:hAnsi="Arial" w:cs="Arial"/>
          <w:sz w:val="23"/>
          <w:szCs w:val="23"/>
        </w:rPr>
        <w:t>posiedzeń</w:t>
      </w:r>
      <w:r>
        <w:rPr>
          <w:rFonts w:ascii="Arial" w:eastAsia="Arial" w:hAnsi="Arial" w:cs="Arial"/>
          <w:sz w:val="23"/>
          <w:szCs w:val="23"/>
        </w:rPr>
        <w:t xml:space="preserve"> </w:t>
      </w:r>
      <w:r>
        <w:rPr>
          <w:rFonts w:ascii="Arial" w:hAnsi="Arial" w:cs="Arial"/>
          <w:sz w:val="23"/>
          <w:szCs w:val="23"/>
        </w:rPr>
        <w:t>Komisji, narad z kadrą kierowniczą Urzędu.</w:t>
      </w:r>
    </w:p>
    <w:p w14:paraId="24E818C7" w14:textId="77777777" w:rsidR="00D90243" w:rsidRDefault="00D90243" w:rsidP="00D90243">
      <w:pPr>
        <w:spacing w:after="0" w:line="276" w:lineRule="auto"/>
        <w:ind w:left="284" w:hanging="284"/>
        <w:jc w:val="both"/>
      </w:pPr>
      <w:r>
        <w:rPr>
          <w:rFonts w:ascii="Arial" w:hAnsi="Arial" w:cs="Arial"/>
          <w:sz w:val="23"/>
          <w:szCs w:val="23"/>
        </w:rPr>
        <w:t>21. Prowadzenie</w:t>
      </w:r>
      <w:r>
        <w:rPr>
          <w:rFonts w:ascii="Arial" w:eastAsia="Arial" w:hAnsi="Arial" w:cs="Arial"/>
          <w:sz w:val="23"/>
          <w:szCs w:val="23"/>
        </w:rPr>
        <w:t xml:space="preserve"> </w:t>
      </w:r>
      <w:r>
        <w:rPr>
          <w:rFonts w:ascii="Arial" w:hAnsi="Arial" w:cs="Arial"/>
          <w:sz w:val="23"/>
          <w:szCs w:val="23"/>
        </w:rPr>
        <w:t>rejestru</w:t>
      </w:r>
      <w:r>
        <w:rPr>
          <w:rFonts w:ascii="Arial" w:eastAsia="Arial" w:hAnsi="Arial" w:cs="Arial"/>
          <w:sz w:val="23"/>
          <w:szCs w:val="23"/>
        </w:rPr>
        <w:t xml:space="preserve"> </w:t>
      </w:r>
      <w:r>
        <w:rPr>
          <w:rFonts w:ascii="Arial" w:hAnsi="Arial" w:cs="Arial"/>
          <w:sz w:val="23"/>
          <w:szCs w:val="23"/>
        </w:rPr>
        <w:t>uchwał</w:t>
      </w:r>
      <w:r>
        <w:rPr>
          <w:rFonts w:ascii="Arial" w:eastAsia="Arial" w:hAnsi="Arial" w:cs="Arial"/>
          <w:sz w:val="23"/>
          <w:szCs w:val="23"/>
        </w:rPr>
        <w:t xml:space="preserve"> </w:t>
      </w:r>
      <w:r>
        <w:rPr>
          <w:rFonts w:ascii="Arial" w:hAnsi="Arial" w:cs="Arial"/>
          <w:sz w:val="23"/>
          <w:szCs w:val="23"/>
        </w:rPr>
        <w:t>Rady,</w:t>
      </w:r>
      <w:r>
        <w:rPr>
          <w:rFonts w:ascii="Arial" w:eastAsia="Arial" w:hAnsi="Arial" w:cs="Arial"/>
          <w:sz w:val="23"/>
          <w:szCs w:val="23"/>
        </w:rPr>
        <w:t xml:space="preserve"> </w:t>
      </w:r>
      <w:r>
        <w:rPr>
          <w:rFonts w:ascii="Arial" w:hAnsi="Arial" w:cs="Arial"/>
          <w:sz w:val="23"/>
          <w:szCs w:val="23"/>
        </w:rPr>
        <w:t>rejestru</w:t>
      </w:r>
      <w:r>
        <w:rPr>
          <w:rFonts w:ascii="Arial" w:eastAsia="Arial" w:hAnsi="Arial" w:cs="Arial"/>
          <w:sz w:val="23"/>
          <w:szCs w:val="23"/>
        </w:rPr>
        <w:t xml:space="preserve"> </w:t>
      </w:r>
      <w:r>
        <w:rPr>
          <w:rFonts w:ascii="Arial" w:hAnsi="Arial" w:cs="Arial"/>
          <w:sz w:val="23"/>
          <w:szCs w:val="23"/>
        </w:rPr>
        <w:t>wniosków</w:t>
      </w:r>
      <w:r>
        <w:rPr>
          <w:rFonts w:ascii="Arial" w:eastAsia="Arial" w:hAnsi="Arial" w:cs="Arial"/>
          <w:sz w:val="23"/>
          <w:szCs w:val="23"/>
        </w:rPr>
        <w:t xml:space="preserve"> i </w:t>
      </w:r>
      <w:r>
        <w:rPr>
          <w:rFonts w:ascii="Arial" w:hAnsi="Arial" w:cs="Arial"/>
          <w:sz w:val="23"/>
          <w:szCs w:val="23"/>
        </w:rPr>
        <w:t>interpelacji</w:t>
      </w:r>
      <w:r>
        <w:rPr>
          <w:rFonts w:ascii="Arial" w:eastAsia="Arial" w:hAnsi="Arial" w:cs="Arial"/>
          <w:sz w:val="23"/>
          <w:szCs w:val="23"/>
        </w:rPr>
        <w:t xml:space="preserve"> </w:t>
      </w:r>
      <w:r>
        <w:rPr>
          <w:rFonts w:ascii="Arial" w:hAnsi="Arial" w:cs="Arial"/>
          <w:sz w:val="23"/>
          <w:szCs w:val="23"/>
        </w:rPr>
        <w:t>radnych.</w:t>
      </w:r>
    </w:p>
    <w:p w14:paraId="770B4DA7" w14:textId="77777777" w:rsidR="00D90243" w:rsidRDefault="00D90243" w:rsidP="00D90243">
      <w:pPr>
        <w:spacing w:after="0" w:line="276" w:lineRule="auto"/>
        <w:ind w:left="284" w:hanging="284"/>
        <w:jc w:val="both"/>
      </w:pPr>
      <w:r>
        <w:rPr>
          <w:rFonts w:ascii="Arial" w:eastAsia="Arial" w:hAnsi="Arial" w:cs="Arial"/>
          <w:sz w:val="23"/>
          <w:szCs w:val="23"/>
        </w:rPr>
        <w:t>22</w:t>
      </w:r>
      <w:r>
        <w:rPr>
          <w:rFonts w:ascii="Arial" w:hAnsi="Arial" w:cs="Arial"/>
          <w:sz w:val="23"/>
          <w:szCs w:val="23"/>
        </w:rPr>
        <w:t>. Sporządzanie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przechowywanie</w:t>
      </w:r>
      <w:r>
        <w:rPr>
          <w:rFonts w:ascii="Arial" w:eastAsia="Arial" w:hAnsi="Arial" w:cs="Arial"/>
          <w:sz w:val="23"/>
          <w:szCs w:val="23"/>
        </w:rPr>
        <w:t xml:space="preserve"> </w:t>
      </w:r>
      <w:r>
        <w:rPr>
          <w:rFonts w:ascii="Arial" w:hAnsi="Arial" w:cs="Arial"/>
          <w:sz w:val="23"/>
          <w:szCs w:val="23"/>
        </w:rPr>
        <w:t>protokołów</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obrad</w:t>
      </w:r>
      <w:r>
        <w:rPr>
          <w:rFonts w:ascii="Arial" w:eastAsia="Arial" w:hAnsi="Arial" w:cs="Arial"/>
          <w:sz w:val="23"/>
          <w:szCs w:val="23"/>
        </w:rPr>
        <w:t xml:space="preserve"> </w:t>
      </w:r>
      <w:r>
        <w:rPr>
          <w:rFonts w:ascii="Arial" w:hAnsi="Arial" w:cs="Arial"/>
          <w:sz w:val="23"/>
          <w:szCs w:val="23"/>
        </w:rPr>
        <w:t>Rady</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jej</w:t>
      </w:r>
      <w:r>
        <w:rPr>
          <w:rFonts w:ascii="Arial" w:eastAsia="Arial" w:hAnsi="Arial" w:cs="Arial"/>
          <w:sz w:val="23"/>
          <w:szCs w:val="23"/>
        </w:rPr>
        <w:t xml:space="preserve"> </w:t>
      </w:r>
      <w:r>
        <w:rPr>
          <w:rFonts w:ascii="Arial" w:hAnsi="Arial" w:cs="Arial"/>
          <w:sz w:val="23"/>
          <w:szCs w:val="23"/>
        </w:rPr>
        <w:t>komisji,</w:t>
      </w:r>
      <w:r>
        <w:rPr>
          <w:rFonts w:ascii="Arial" w:eastAsia="Arial" w:hAnsi="Arial" w:cs="Arial"/>
          <w:sz w:val="23"/>
          <w:szCs w:val="23"/>
        </w:rPr>
        <w:t xml:space="preserve"> </w:t>
      </w:r>
      <w:r>
        <w:rPr>
          <w:rFonts w:ascii="Arial" w:hAnsi="Arial" w:cs="Arial"/>
          <w:sz w:val="23"/>
          <w:szCs w:val="23"/>
        </w:rPr>
        <w:t>uchwał</w:t>
      </w:r>
      <w:r>
        <w:rPr>
          <w:rFonts w:ascii="Arial" w:eastAsia="Arial" w:hAnsi="Arial" w:cs="Arial"/>
          <w:sz w:val="23"/>
          <w:szCs w:val="23"/>
        </w:rPr>
        <w:t xml:space="preserve"> </w:t>
      </w:r>
      <w:r>
        <w:rPr>
          <w:rFonts w:ascii="Arial" w:hAnsi="Arial" w:cs="Arial"/>
          <w:sz w:val="23"/>
          <w:szCs w:val="23"/>
        </w:rPr>
        <w:t>Rady.</w:t>
      </w:r>
    </w:p>
    <w:p w14:paraId="07AEE4D3" w14:textId="77777777" w:rsidR="00D90243" w:rsidRDefault="00D90243" w:rsidP="00D90243">
      <w:pPr>
        <w:spacing w:after="0" w:line="276" w:lineRule="auto"/>
        <w:ind w:left="284" w:hanging="284"/>
        <w:jc w:val="both"/>
      </w:pPr>
      <w:r>
        <w:rPr>
          <w:rFonts w:ascii="Arial" w:hAnsi="Arial" w:cs="Arial"/>
          <w:sz w:val="23"/>
          <w:szCs w:val="23"/>
        </w:rPr>
        <w:t>23.Wykonywanie</w:t>
      </w:r>
      <w:r>
        <w:rPr>
          <w:rFonts w:ascii="Arial" w:eastAsia="Arial" w:hAnsi="Arial" w:cs="Arial"/>
          <w:sz w:val="23"/>
          <w:szCs w:val="23"/>
        </w:rPr>
        <w:t xml:space="preserve"> </w:t>
      </w:r>
      <w:r>
        <w:rPr>
          <w:rFonts w:ascii="Arial" w:hAnsi="Arial" w:cs="Arial"/>
          <w:sz w:val="23"/>
          <w:szCs w:val="23"/>
        </w:rPr>
        <w:t>zadań</w:t>
      </w:r>
      <w:r>
        <w:rPr>
          <w:rFonts w:ascii="Arial" w:eastAsia="Arial" w:hAnsi="Arial" w:cs="Arial"/>
          <w:sz w:val="23"/>
          <w:szCs w:val="23"/>
        </w:rPr>
        <w:t xml:space="preserve"> </w:t>
      </w:r>
      <w:r>
        <w:rPr>
          <w:rFonts w:ascii="Arial" w:hAnsi="Arial" w:cs="Arial"/>
          <w:sz w:val="23"/>
          <w:szCs w:val="23"/>
        </w:rPr>
        <w:t>związanych</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wyborami</w:t>
      </w:r>
      <w:r>
        <w:rPr>
          <w:rFonts w:ascii="Arial" w:eastAsia="Arial" w:hAnsi="Arial" w:cs="Arial"/>
          <w:sz w:val="23"/>
          <w:szCs w:val="23"/>
        </w:rPr>
        <w:t xml:space="preserve"> </w:t>
      </w:r>
      <w:r>
        <w:rPr>
          <w:rFonts w:ascii="Arial" w:hAnsi="Arial" w:cs="Arial"/>
          <w:sz w:val="23"/>
          <w:szCs w:val="23"/>
        </w:rPr>
        <w:t>Prezydenta</w:t>
      </w:r>
      <w:r>
        <w:rPr>
          <w:rFonts w:ascii="Arial" w:eastAsia="Arial" w:hAnsi="Arial" w:cs="Arial"/>
          <w:sz w:val="23"/>
          <w:szCs w:val="23"/>
        </w:rPr>
        <w:t xml:space="preserve"> </w:t>
      </w:r>
      <w:r>
        <w:rPr>
          <w:rFonts w:ascii="Arial" w:hAnsi="Arial" w:cs="Arial"/>
          <w:sz w:val="23"/>
          <w:szCs w:val="23"/>
        </w:rPr>
        <w:t>RP,</w:t>
      </w:r>
      <w:r>
        <w:rPr>
          <w:rFonts w:ascii="Arial" w:eastAsia="Arial" w:hAnsi="Arial" w:cs="Arial"/>
          <w:sz w:val="23"/>
          <w:szCs w:val="23"/>
        </w:rPr>
        <w:t xml:space="preserve"> </w:t>
      </w:r>
      <w:r>
        <w:rPr>
          <w:rFonts w:ascii="Arial" w:hAnsi="Arial" w:cs="Arial"/>
          <w:sz w:val="23"/>
          <w:szCs w:val="23"/>
        </w:rPr>
        <w:t>parlamentarnymi,</w:t>
      </w:r>
      <w:r>
        <w:rPr>
          <w:rFonts w:ascii="Arial" w:eastAsia="Arial" w:hAnsi="Arial" w:cs="Arial"/>
          <w:sz w:val="23"/>
          <w:szCs w:val="23"/>
        </w:rPr>
        <w:t xml:space="preserve"> </w:t>
      </w:r>
      <w:r>
        <w:rPr>
          <w:rFonts w:ascii="Arial" w:hAnsi="Arial" w:cs="Arial"/>
          <w:sz w:val="23"/>
          <w:szCs w:val="23"/>
        </w:rPr>
        <w:t>samorządowymi,</w:t>
      </w:r>
      <w:r>
        <w:rPr>
          <w:rFonts w:ascii="Arial" w:eastAsia="Arial" w:hAnsi="Arial" w:cs="Arial"/>
          <w:sz w:val="23"/>
          <w:szCs w:val="23"/>
        </w:rPr>
        <w:t xml:space="preserve"> </w:t>
      </w:r>
      <w:r>
        <w:rPr>
          <w:rFonts w:ascii="Arial" w:hAnsi="Arial" w:cs="Arial"/>
          <w:sz w:val="23"/>
          <w:szCs w:val="23"/>
        </w:rPr>
        <w:t>ławników</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sądów</w:t>
      </w:r>
      <w:r>
        <w:rPr>
          <w:rFonts w:ascii="Arial" w:eastAsia="Arial" w:hAnsi="Arial" w:cs="Arial"/>
          <w:sz w:val="23"/>
          <w:szCs w:val="23"/>
        </w:rPr>
        <w:t xml:space="preserve"> </w:t>
      </w:r>
      <w:r>
        <w:rPr>
          <w:rFonts w:ascii="Arial" w:hAnsi="Arial" w:cs="Arial"/>
          <w:sz w:val="23"/>
          <w:szCs w:val="23"/>
        </w:rPr>
        <w:t>powszechnych</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przeprowadzanymi</w:t>
      </w:r>
      <w:r>
        <w:rPr>
          <w:rFonts w:ascii="Arial" w:eastAsia="Arial" w:hAnsi="Arial" w:cs="Arial"/>
          <w:sz w:val="23"/>
          <w:szCs w:val="23"/>
        </w:rPr>
        <w:t xml:space="preserve"> </w:t>
      </w:r>
      <w:r>
        <w:rPr>
          <w:rFonts w:ascii="Arial" w:hAnsi="Arial" w:cs="Arial"/>
          <w:sz w:val="23"/>
          <w:szCs w:val="23"/>
        </w:rPr>
        <w:t>referendami.</w:t>
      </w:r>
    </w:p>
    <w:p w14:paraId="5B8D2E85" w14:textId="77777777" w:rsidR="00D90243" w:rsidRDefault="00D90243" w:rsidP="00D90243">
      <w:pPr>
        <w:spacing w:after="0" w:line="276" w:lineRule="auto"/>
        <w:ind w:left="284" w:hanging="284"/>
        <w:jc w:val="both"/>
      </w:pPr>
      <w:r>
        <w:rPr>
          <w:rFonts w:ascii="Arial" w:hAnsi="Arial" w:cs="Arial"/>
          <w:sz w:val="23"/>
          <w:szCs w:val="23"/>
        </w:rPr>
        <w:t>24. Prowadzenie</w:t>
      </w:r>
      <w:r>
        <w:rPr>
          <w:rFonts w:ascii="Arial" w:eastAsia="Arial" w:hAnsi="Arial" w:cs="Arial"/>
          <w:sz w:val="23"/>
          <w:szCs w:val="23"/>
        </w:rPr>
        <w:t xml:space="preserve"> </w:t>
      </w:r>
      <w:r>
        <w:rPr>
          <w:rFonts w:ascii="Arial" w:hAnsi="Arial" w:cs="Arial"/>
          <w:sz w:val="23"/>
          <w:szCs w:val="23"/>
        </w:rPr>
        <w:t>rejestru</w:t>
      </w:r>
      <w:r>
        <w:rPr>
          <w:rFonts w:ascii="Arial" w:eastAsia="Arial" w:hAnsi="Arial" w:cs="Arial"/>
          <w:sz w:val="23"/>
          <w:szCs w:val="23"/>
        </w:rPr>
        <w:t xml:space="preserve"> </w:t>
      </w:r>
      <w:r>
        <w:rPr>
          <w:rFonts w:ascii="Arial" w:hAnsi="Arial" w:cs="Arial"/>
          <w:sz w:val="23"/>
          <w:szCs w:val="23"/>
        </w:rPr>
        <w:t>skarg</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działalność</w:t>
      </w:r>
      <w:r>
        <w:rPr>
          <w:rFonts w:ascii="Arial" w:eastAsia="Arial" w:hAnsi="Arial" w:cs="Arial"/>
          <w:sz w:val="23"/>
          <w:szCs w:val="23"/>
        </w:rPr>
        <w:t xml:space="preserve"> </w:t>
      </w:r>
      <w:r>
        <w:rPr>
          <w:rFonts w:ascii="Arial" w:hAnsi="Arial" w:cs="Arial"/>
          <w:sz w:val="23"/>
          <w:szCs w:val="23"/>
        </w:rPr>
        <w:t>organów</w:t>
      </w:r>
      <w:r>
        <w:rPr>
          <w:rFonts w:ascii="Arial" w:eastAsia="Arial" w:hAnsi="Arial" w:cs="Arial"/>
          <w:sz w:val="23"/>
          <w:szCs w:val="23"/>
        </w:rPr>
        <w:t xml:space="preserve"> </w:t>
      </w:r>
      <w:r>
        <w:rPr>
          <w:rFonts w:ascii="Arial" w:hAnsi="Arial" w:cs="Arial"/>
          <w:sz w:val="23"/>
          <w:szCs w:val="23"/>
        </w:rPr>
        <w:t>Gminy, kierowników</w:t>
      </w:r>
      <w:r>
        <w:rPr>
          <w:rFonts w:ascii="Arial" w:eastAsia="Arial" w:hAnsi="Arial" w:cs="Arial"/>
          <w:sz w:val="23"/>
          <w:szCs w:val="23"/>
        </w:rPr>
        <w:t xml:space="preserve"> </w:t>
      </w:r>
      <w:r>
        <w:rPr>
          <w:rFonts w:ascii="Arial" w:hAnsi="Arial" w:cs="Arial"/>
          <w:sz w:val="23"/>
          <w:szCs w:val="23"/>
        </w:rPr>
        <w:t>jednostek</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Urzędu i jego pracowników, </w:t>
      </w:r>
      <w:r>
        <w:rPr>
          <w:rFonts w:ascii="Arial" w:hAnsi="Arial" w:cs="Arial"/>
          <w:sz w:val="23"/>
          <w:szCs w:val="23"/>
        </w:rPr>
        <w:t>nadzór</w:t>
      </w:r>
      <w:r>
        <w:rPr>
          <w:rFonts w:ascii="Arial" w:eastAsia="Arial" w:hAnsi="Arial" w:cs="Arial"/>
          <w:sz w:val="23"/>
          <w:szCs w:val="23"/>
        </w:rPr>
        <w:t xml:space="preserve"> </w:t>
      </w:r>
      <w:r>
        <w:rPr>
          <w:rFonts w:ascii="Arial" w:hAnsi="Arial" w:cs="Arial"/>
          <w:sz w:val="23"/>
          <w:szCs w:val="23"/>
        </w:rPr>
        <w:t>nad</w:t>
      </w:r>
      <w:r>
        <w:rPr>
          <w:rFonts w:ascii="Arial" w:eastAsia="Arial" w:hAnsi="Arial" w:cs="Arial"/>
          <w:sz w:val="23"/>
          <w:szCs w:val="23"/>
        </w:rPr>
        <w:t xml:space="preserve"> </w:t>
      </w:r>
      <w:r>
        <w:rPr>
          <w:rFonts w:ascii="Arial" w:hAnsi="Arial" w:cs="Arial"/>
          <w:sz w:val="23"/>
          <w:szCs w:val="23"/>
        </w:rPr>
        <w:t>terminowym</w:t>
      </w:r>
      <w:r>
        <w:rPr>
          <w:rFonts w:ascii="Arial" w:eastAsia="Arial" w:hAnsi="Arial" w:cs="Arial"/>
          <w:sz w:val="23"/>
          <w:szCs w:val="23"/>
        </w:rPr>
        <w:t xml:space="preserve"> </w:t>
      </w:r>
      <w:r>
        <w:rPr>
          <w:rFonts w:ascii="Arial" w:hAnsi="Arial" w:cs="Arial"/>
          <w:sz w:val="23"/>
          <w:szCs w:val="23"/>
        </w:rPr>
        <w:t>załatwianiem</w:t>
      </w:r>
      <w:r>
        <w:rPr>
          <w:rFonts w:ascii="Arial" w:eastAsia="Arial" w:hAnsi="Arial" w:cs="Arial"/>
          <w:sz w:val="23"/>
          <w:szCs w:val="23"/>
        </w:rPr>
        <w:t xml:space="preserve"> </w:t>
      </w:r>
      <w:r>
        <w:rPr>
          <w:rFonts w:ascii="Arial" w:hAnsi="Arial" w:cs="Arial"/>
          <w:sz w:val="23"/>
          <w:szCs w:val="23"/>
        </w:rPr>
        <w:t>skarg.</w:t>
      </w:r>
    </w:p>
    <w:p w14:paraId="523E832D" w14:textId="77777777" w:rsidR="00D90243" w:rsidRDefault="00D90243" w:rsidP="00D90243">
      <w:pPr>
        <w:spacing w:after="0" w:line="276" w:lineRule="auto"/>
        <w:ind w:left="284" w:hanging="284"/>
        <w:jc w:val="both"/>
      </w:pPr>
      <w:r>
        <w:rPr>
          <w:rFonts w:ascii="Arial" w:hAnsi="Arial" w:cs="Arial"/>
          <w:sz w:val="23"/>
          <w:szCs w:val="23"/>
        </w:rPr>
        <w:t>25. Współpraca</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jednostkami</w:t>
      </w:r>
      <w:r>
        <w:rPr>
          <w:rFonts w:ascii="Arial" w:eastAsia="Arial" w:hAnsi="Arial" w:cs="Arial"/>
          <w:sz w:val="23"/>
          <w:szCs w:val="23"/>
        </w:rPr>
        <w:t xml:space="preserve"> </w:t>
      </w:r>
      <w:r>
        <w:rPr>
          <w:rFonts w:ascii="Arial" w:hAnsi="Arial" w:cs="Arial"/>
          <w:sz w:val="23"/>
          <w:szCs w:val="23"/>
        </w:rPr>
        <w:t>pomocniczymi,</w:t>
      </w:r>
      <w:r>
        <w:rPr>
          <w:rFonts w:ascii="Arial" w:eastAsia="Arial" w:hAnsi="Arial" w:cs="Arial"/>
          <w:sz w:val="23"/>
          <w:szCs w:val="23"/>
        </w:rPr>
        <w:t xml:space="preserve"> </w:t>
      </w:r>
      <w:r>
        <w:rPr>
          <w:rFonts w:ascii="Arial" w:hAnsi="Arial" w:cs="Arial"/>
          <w:sz w:val="23"/>
          <w:szCs w:val="23"/>
        </w:rPr>
        <w:t>ewidencja</w:t>
      </w:r>
      <w:r>
        <w:rPr>
          <w:rFonts w:ascii="Arial" w:eastAsia="Arial" w:hAnsi="Arial" w:cs="Arial"/>
          <w:sz w:val="23"/>
          <w:szCs w:val="23"/>
        </w:rPr>
        <w:t xml:space="preserve"> </w:t>
      </w:r>
      <w:r>
        <w:rPr>
          <w:rFonts w:ascii="Arial" w:hAnsi="Arial" w:cs="Arial"/>
          <w:sz w:val="23"/>
          <w:szCs w:val="23"/>
        </w:rPr>
        <w:t>sołtysów,</w:t>
      </w:r>
      <w:r>
        <w:rPr>
          <w:rFonts w:ascii="Arial" w:eastAsia="Arial" w:hAnsi="Arial" w:cs="Arial"/>
          <w:sz w:val="23"/>
          <w:szCs w:val="23"/>
        </w:rPr>
        <w:t xml:space="preserve"> </w:t>
      </w:r>
      <w:r>
        <w:rPr>
          <w:rFonts w:ascii="Arial" w:hAnsi="Arial" w:cs="Arial"/>
          <w:sz w:val="23"/>
          <w:szCs w:val="23"/>
        </w:rPr>
        <w:t>protokołów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uchwał</w:t>
      </w:r>
      <w:r>
        <w:rPr>
          <w:rFonts w:ascii="Arial" w:eastAsia="Arial" w:hAnsi="Arial" w:cs="Arial"/>
          <w:sz w:val="23"/>
          <w:szCs w:val="23"/>
        </w:rPr>
        <w:t xml:space="preserve"> </w:t>
      </w:r>
      <w:r>
        <w:rPr>
          <w:rFonts w:ascii="Arial" w:hAnsi="Arial" w:cs="Arial"/>
          <w:sz w:val="23"/>
          <w:szCs w:val="23"/>
        </w:rPr>
        <w:t>zebrań</w:t>
      </w:r>
      <w:r>
        <w:rPr>
          <w:rFonts w:ascii="Arial" w:eastAsia="Arial" w:hAnsi="Arial" w:cs="Arial"/>
          <w:sz w:val="23"/>
          <w:szCs w:val="23"/>
        </w:rPr>
        <w:t xml:space="preserve"> </w:t>
      </w:r>
      <w:r>
        <w:rPr>
          <w:rFonts w:ascii="Arial" w:hAnsi="Arial" w:cs="Arial"/>
          <w:sz w:val="23"/>
          <w:szCs w:val="23"/>
        </w:rPr>
        <w:t>mieszkańców.</w:t>
      </w:r>
    </w:p>
    <w:p w14:paraId="433B2D8A" w14:textId="77777777" w:rsidR="00D90243" w:rsidRDefault="00D90243" w:rsidP="00D90243">
      <w:pPr>
        <w:spacing w:after="0" w:line="276" w:lineRule="auto"/>
        <w:ind w:left="284" w:hanging="284"/>
        <w:jc w:val="both"/>
      </w:pPr>
      <w:r>
        <w:rPr>
          <w:rFonts w:ascii="Arial" w:hAnsi="Arial" w:cs="Arial"/>
          <w:sz w:val="23"/>
          <w:szCs w:val="23"/>
        </w:rPr>
        <w:t>26. Organizacja</w:t>
      </w:r>
      <w:r>
        <w:rPr>
          <w:rFonts w:ascii="Arial" w:eastAsia="Arial" w:hAnsi="Arial" w:cs="Arial"/>
          <w:sz w:val="23"/>
          <w:szCs w:val="23"/>
        </w:rPr>
        <w:t xml:space="preserve"> </w:t>
      </w:r>
      <w:r>
        <w:rPr>
          <w:rFonts w:ascii="Arial" w:hAnsi="Arial" w:cs="Arial"/>
          <w:sz w:val="23"/>
          <w:szCs w:val="23"/>
        </w:rPr>
        <w:t>wyborów</w:t>
      </w:r>
      <w:r>
        <w:rPr>
          <w:rFonts w:ascii="Arial" w:eastAsia="Arial" w:hAnsi="Arial" w:cs="Arial"/>
          <w:sz w:val="23"/>
          <w:szCs w:val="23"/>
        </w:rPr>
        <w:t xml:space="preserve"> </w:t>
      </w:r>
      <w:r>
        <w:rPr>
          <w:rFonts w:ascii="Arial" w:hAnsi="Arial" w:cs="Arial"/>
          <w:sz w:val="23"/>
          <w:szCs w:val="23"/>
        </w:rPr>
        <w:t>sołtysów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członków</w:t>
      </w:r>
      <w:r>
        <w:rPr>
          <w:rFonts w:ascii="Arial" w:eastAsia="Arial" w:hAnsi="Arial" w:cs="Arial"/>
          <w:sz w:val="23"/>
          <w:szCs w:val="23"/>
        </w:rPr>
        <w:t xml:space="preserve"> </w:t>
      </w:r>
      <w:r>
        <w:rPr>
          <w:rFonts w:ascii="Arial" w:hAnsi="Arial" w:cs="Arial"/>
          <w:sz w:val="23"/>
          <w:szCs w:val="23"/>
        </w:rPr>
        <w:t>rad</w:t>
      </w:r>
      <w:r>
        <w:rPr>
          <w:rFonts w:ascii="Arial" w:eastAsia="Arial" w:hAnsi="Arial" w:cs="Arial"/>
          <w:sz w:val="23"/>
          <w:szCs w:val="23"/>
        </w:rPr>
        <w:t xml:space="preserve"> </w:t>
      </w:r>
      <w:r>
        <w:rPr>
          <w:rFonts w:ascii="Arial" w:hAnsi="Arial" w:cs="Arial"/>
          <w:sz w:val="23"/>
          <w:szCs w:val="23"/>
        </w:rPr>
        <w:t>sołeckich.</w:t>
      </w:r>
    </w:p>
    <w:p w14:paraId="504ED8F4" w14:textId="77777777" w:rsidR="00D90243" w:rsidRDefault="00D90243" w:rsidP="00D90243">
      <w:pPr>
        <w:tabs>
          <w:tab w:val="left" w:pos="284"/>
        </w:tabs>
        <w:spacing w:after="0" w:line="276" w:lineRule="auto"/>
        <w:ind w:left="284" w:hanging="284"/>
        <w:jc w:val="both"/>
      </w:pPr>
      <w:r>
        <w:rPr>
          <w:rFonts w:ascii="Arial" w:hAnsi="Arial" w:cs="Arial"/>
          <w:sz w:val="23"/>
          <w:szCs w:val="23"/>
        </w:rPr>
        <w:t>27. Obsługa punktu kontaktowego Centralnej Ewidencji i Informacji o Działalności</w:t>
      </w:r>
      <w:r>
        <w:rPr>
          <w:rFonts w:ascii="Arial" w:eastAsia="Arial" w:hAnsi="Arial" w:cs="Arial"/>
          <w:sz w:val="23"/>
          <w:szCs w:val="23"/>
        </w:rPr>
        <w:t xml:space="preserve"> G</w:t>
      </w:r>
      <w:r>
        <w:rPr>
          <w:rFonts w:ascii="Arial" w:hAnsi="Arial" w:cs="Arial"/>
          <w:sz w:val="23"/>
          <w:szCs w:val="23"/>
        </w:rPr>
        <w:t>ospodarczej.</w:t>
      </w:r>
    </w:p>
    <w:p w14:paraId="7BE5EFF7" w14:textId="77777777" w:rsidR="00D90243" w:rsidRDefault="00D90243" w:rsidP="00D90243">
      <w:pPr>
        <w:spacing w:after="0" w:line="276" w:lineRule="auto"/>
        <w:ind w:left="284" w:hanging="284"/>
        <w:jc w:val="both"/>
      </w:pPr>
      <w:r>
        <w:rPr>
          <w:rFonts w:ascii="Arial" w:hAnsi="Arial" w:cs="Arial"/>
          <w:sz w:val="23"/>
          <w:szCs w:val="23"/>
        </w:rPr>
        <w:t>28.Wprowadzanie danych do Rejestru Działalności Regulowanej.</w:t>
      </w:r>
    </w:p>
    <w:p w14:paraId="3F33C314" w14:textId="77777777" w:rsidR="00D90243" w:rsidRDefault="00D90243" w:rsidP="00D90243">
      <w:pPr>
        <w:spacing w:after="0" w:line="276" w:lineRule="auto"/>
        <w:ind w:left="284" w:hanging="284"/>
        <w:jc w:val="both"/>
      </w:pPr>
      <w:r>
        <w:rPr>
          <w:rFonts w:ascii="Arial" w:hAnsi="Arial" w:cs="Arial"/>
          <w:sz w:val="23"/>
          <w:szCs w:val="23"/>
        </w:rPr>
        <w:t>29.Udzielanie informacji ze zbiorów archiwalnych z zakresu ewidencji działalności gospodarczej.</w:t>
      </w:r>
    </w:p>
    <w:p w14:paraId="3FCFA2EB" w14:textId="77777777" w:rsidR="00D90243" w:rsidRDefault="00D90243" w:rsidP="00D90243">
      <w:pPr>
        <w:tabs>
          <w:tab w:val="left" w:pos="135"/>
        </w:tabs>
        <w:spacing w:after="0" w:line="276" w:lineRule="auto"/>
        <w:ind w:left="284" w:hanging="284"/>
        <w:jc w:val="both"/>
      </w:pPr>
      <w:r>
        <w:rPr>
          <w:rFonts w:ascii="Arial" w:hAnsi="Arial" w:cs="Arial"/>
          <w:bCs/>
          <w:sz w:val="23"/>
          <w:szCs w:val="23"/>
        </w:rPr>
        <w:t>30.Prowadzenie</w:t>
      </w:r>
      <w:r>
        <w:rPr>
          <w:rFonts w:ascii="Arial" w:eastAsia="Arial" w:hAnsi="Arial" w:cs="Arial"/>
          <w:bCs/>
          <w:sz w:val="23"/>
          <w:szCs w:val="23"/>
        </w:rPr>
        <w:t xml:space="preserve"> </w:t>
      </w:r>
      <w:r>
        <w:rPr>
          <w:rFonts w:ascii="Arial" w:hAnsi="Arial" w:cs="Arial"/>
          <w:bCs/>
          <w:sz w:val="23"/>
          <w:szCs w:val="23"/>
        </w:rPr>
        <w:t>spraw</w:t>
      </w:r>
      <w:r>
        <w:rPr>
          <w:rFonts w:ascii="Arial" w:eastAsia="Arial" w:hAnsi="Arial" w:cs="Arial"/>
          <w:bCs/>
          <w:sz w:val="23"/>
          <w:szCs w:val="23"/>
        </w:rPr>
        <w:t xml:space="preserve"> </w:t>
      </w:r>
      <w:r>
        <w:rPr>
          <w:rFonts w:ascii="Arial" w:hAnsi="Arial" w:cs="Arial"/>
          <w:bCs/>
          <w:sz w:val="23"/>
          <w:szCs w:val="23"/>
        </w:rPr>
        <w:t>dotyczących</w:t>
      </w:r>
      <w:r>
        <w:rPr>
          <w:rFonts w:ascii="Arial" w:eastAsia="Arial" w:hAnsi="Arial" w:cs="Arial"/>
          <w:bCs/>
          <w:sz w:val="23"/>
          <w:szCs w:val="23"/>
        </w:rPr>
        <w:t xml:space="preserve"> </w:t>
      </w:r>
      <w:r>
        <w:rPr>
          <w:rFonts w:ascii="Arial" w:hAnsi="Arial" w:cs="Arial"/>
          <w:bCs/>
          <w:sz w:val="23"/>
          <w:szCs w:val="23"/>
        </w:rPr>
        <w:t>wydawania,</w:t>
      </w:r>
      <w:r>
        <w:rPr>
          <w:rFonts w:ascii="Arial" w:eastAsia="Arial" w:hAnsi="Arial" w:cs="Arial"/>
          <w:bCs/>
          <w:sz w:val="23"/>
          <w:szCs w:val="23"/>
        </w:rPr>
        <w:t xml:space="preserve"> </w:t>
      </w:r>
      <w:r>
        <w:rPr>
          <w:rFonts w:ascii="Arial" w:hAnsi="Arial" w:cs="Arial"/>
          <w:bCs/>
          <w:sz w:val="23"/>
          <w:szCs w:val="23"/>
        </w:rPr>
        <w:t>wygaszania</w:t>
      </w:r>
      <w:r>
        <w:rPr>
          <w:rFonts w:ascii="Arial" w:eastAsia="Arial" w:hAnsi="Arial" w:cs="Arial"/>
          <w:bCs/>
          <w:sz w:val="23"/>
          <w:szCs w:val="23"/>
        </w:rPr>
        <w:t xml:space="preserve"> </w:t>
      </w:r>
      <w:r>
        <w:rPr>
          <w:rFonts w:ascii="Arial" w:hAnsi="Arial" w:cs="Arial"/>
          <w:bCs/>
          <w:sz w:val="23"/>
          <w:szCs w:val="23"/>
        </w:rPr>
        <w:t>i</w:t>
      </w:r>
      <w:r>
        <w:rPr>
          <w:rFonts w:ascii="Arial" w:eastAsia="Arial" w:hAnsi="Arial" w:cs="Arial"/>
          <w:bCs/>
          <w:sz w:val="23"/>
          <w:szCs w:val="23"/>
        </w:rPr>
        <w:t xml:space="preserve"> </w:t>
      </w:r>
      <w:r>
        <w:rPr>
          <w:rFonts w:ascii="Arial" w:hAnsi="Arial" w:cs="Arial"/>
          <w:bCs/>
          <w:sz w:val="23"/>
          <w:szCs w:val="23"/>
        </w:rPr>
        <w:t>cofania</w:t>
      </w:r>
      <w:r>
        <w:rPr>
          <w:rFonts w:ascii="Arial" w:eastAsia="Arial" w:hAnsi="Arial" w:cs="Arial"/>
          <w:bCs/>
          <w:sz w:val="23"/>
          <w:szCs w:val="23"/>
        </w:rPr>
        <w:t xml:space="preserve"> </w:t>
      </w:r>
      <w:r>
        <w:rPr>
          <w:rFonts w:ascii="Arial" w:hAnsi="Arial" w:cs="Arial"/>
          <w:bCs/>
          <w:sz w:val="23"/>
          <w:szCs w:val="23"/>
        </w:rPr>
        <w:t>zezwoleń</w:t>
      </w:r>
      <w:r>
        <w:rPr>
          <w:rFonts w:ascii="Arial" w:eastAsia="Arial" w:hAnsi="Arial" w:cs="Arial"/>
          <w:bCs/>
          <w:sz w:val="23"/>
          <w:szCs w:val="23"/>
        </w:rPr>
        <w:t xml:space="preserve"> </w:t>
      </w:r>
      <w:r>
        <w:rPr>
          <w:rFonts w:ascii="Arial" w:hAnsi="Arial" w:cs="Arial"/>
          <w:bCs/>
          <w:sz w:val="23"/>
          <w:szCs w:val="23"/>
        </w:rPr>
        <w:t>na</w:t>
      </w:r>
      <w:r>
        <w:rPr>
          <w:rFonts w:ascii="Arial" w:eastAsia="Arial" w:hAnsi="Arial" w:cs="Arial"/>
          <w:bCs/>
          <w:sz w:val="23"/>
          <w:szCs w:val="23"/>
        </w:rPr>
        <w:t xml:space="preserve"> </w:t>
      </w:r>
      <w:r>
        <w:rPr>
          <w:rFonts w:ascii="Arial" w:hAnsi="Arial" w:cs="Arial"/>
          <w:bCs/>
          <w:sz w:val="23"/>
          <w:szCs w:val="23"/>
        </w:rPr>
        <w:t>sprzedaż</w:t>
      </w:r>
      <w:r>
        <w:rPr>
          <w:rFonts w:ascii="Arial" w:eastAsia="Arial" w:hAnsi="Arial" w:cs="Arial"/>
          <w:bCs/>
          <w:sz w:val="23"/>
          <w:szCs w:val="23"/>
        </w:rPr>
        <w:t xml:space="preserve"> </w:t>
      </w:r>
      <w:r>
        <w:rPr>
          <w:rFonts w:ascii="Arial" w:hAnsi="Arial" w:cs="Arial"/>
          <w:bCs/>
          <w:sz w:val="23"/>
          <w:szCs w:val="23"/>
        </w:rPr>
        <w:t>napojów</w:t>
      </w:r>
      <w:r>
        <w:rPr>
          <w:rFonts w:ascii="Arial" w:eastAsia="Arial" w:hAnsi="Arial" w:cs="Arial"/>
          <w:bCs/>
          <w:sz w:val="23"/>
          <w:szCs w:val="23"/>
        </w:rPr>
        <w:t xml:space="preserve"> </w:t>
      </w:r>
      <w:r>
        <w:rPr>
          <w:rFonts w:ascii="Arial" w:hAnsi="Arial" w:cs="Arial"/>
          <w:bCs/>
          <w:sz w:val="23"/>
          <w:szCs w:val="23"/>
        </w:rPr>
        <w:t>alkoholowych.</w:t>
      </w:r>
    </w:p>
    <w:p w14:paraId="1BA9E43F" w14:textId="77777777" w:rsidR="00D90243" w:rsidRDefault="00D90243" w:rsidP="00D90243">
      <w:pPr>
        <w:tabs>
          <w:tab w:val="left" w:pos="135"/>
        </w:tabs>
        <w:spacing w:after="0" w:line="276" w:lineRule="auto"/>
        <w:ind w:left="284" w:hanging="284"/>
        <w:jc w:val="both"/>
      </w:pPr>
      <w:r>
        <w:rPr>
          <w:rFonts w:ascii="Arial" w:hAnsi="Arial" w:cs="Arial"/>
          <w:sz w:val="23"/>
          <w:szCs w:val="23"/>
        </w:rPr>
        <w:t>31.N</w:t>
      </w:r>
      <w:r>
        <w:rPr>
          <w:rFonts w:ascii="Arial" w:hAnsi="Arial" w:cs="Arial"/>
          <w:bCs/>
          <w:sz w:val="23"/>
          <w:szCs w:val="23"/>
        </w:rPr>
        <w:t>aliczanie</w:t>
      </w:r>
      <w:r>
        <w:rPr>
          <w:rFonts w:ascii="Arial" w:eastAsia="Arial" w:hAnsi="Arial" w:cs="Arial"/>
          <w:bCs/>
          <w:sz w:val="23"/>
          <w:szCs w:val="23"/>
        </w:rPr>
        <w:t xml:space="preserve"> </w:t>
      </w:r>
      <w:r>
        <w:rPr>
          <w:rFonts w:ascii="Arial" w:hAnsi="Arial" w:cs="Arial"/>
          <w:bCs/>
          <w:sz w:val="23"/>
          <w:szCs w:val="23"/>
        </w:rPr>
        <w:t>opłat</w:t>
      </w:r>
      <w:r>
        <w:rPr>
          <w:rFonts w:ascii="Arial" w:eastAsia="Arial" w:hAnsi="Arial" w:cs="Arial"/>
          <w:bCs/>
          <w:sz w:val="23"/>
          <w:szCs w:val="23"/>
        </w:rPr>
        <w:t xml:space="preserve"> za wydanie lub posiadanie zezwolenia na </w:t>
      </w:r>
      <w:r>
        <w:rPr>
          <w:rFonts w:ascii="Arial" w:hAnsi="Arial" w:cs="Arial"/>
          <w:bCs/>
          <w:sz w:val="23"/>
          <w:szCs w:val="23"/>
        </w:rPr>
        <w:t>sprzedaży</w:t>
      </w:r>
      <w:r>
        <w:rPr>
          <w:rFonts w:ascii="Arial" w:eastAsia="Arial" w:hAnsi="Arial" w:cs="Arial"/>
          <w:bCs/>
          <w:sz w:val="23"/>
          <w:szCs w:val="23"/>
        </w:rPr>
        <w:t xml:space="preserve"> </w:t>
      </w:r>
      <w:r>
        <w:rPr>
          <w:rFonts w:ascii="Arial" w:hAnsi="Arial" w:cs="Arial"/>
          <w:bCs/>
          <w:sz w:val="23"/>
          <w:szCs w:val="23"/>
        </w:rPr>
        <w:t>napojów</w:t>
      </w:r>
      <w:r>
        <w:rPr>
          <w:rFonts w:ascii="Arial" w:eastAsia="Arial" w:hAnsi="Arial" w:cs="Arial"/>
          <w:bCs/>
          <w:sz w:val="23"/>
          <w:szCs w:val="23"/>
        </w:rPr>
        <w:t xml:space="preserve"> </w:t>
      </w:r>
      <w:r>
        <w:rPr>
          <w:rFonts w:ascii="Arial" w:hAnsi="Arial" w:cs="Arial"/>
          <w:bCs/>
          <w:sz w:val="23"/>
          <w:szCs w:val="23"/>
        </w:rPr>
        <w:t>alkoholowych</w:t>
      </w:r>
      <w:r>
        <w:rPr>
          <w:rFonts w:ascii="Arial" w:eastAsia="Arial" w:hAnsi="Arial" w:cs="Arial"/>
          <w:bCs/>
          <w:sz w:val="23"/>
          <w:szCs w:val="23"/>
        </w:rPr>
        <w:t xml:space="preserve"> </w:t>
      </w:r>
      <w:r>
        <w:rPr>
          <w:rFonts w:ascii="Arial" w:hAnsi="Arial" w:cs="Arial"/>
          <w:bCs/>
          <w:sz w:val="23"/>
          <w:szCs w:val="23"/>
        </w:rPr>
        <w:t>oraz</w:t>
      </w:r>
      <w:r>
        <w:rPr>
          <w:rFonts w:ascii="Arial" w:eastAsia="Arial" w:hAnsi="Arial" w:cs="Arial"/>
          <w:bCs/>
          <w:sz w:val="23"/>
          <w:szCs w:val="23"/>
        </w:rPr>
        <w:t xml:space="preserve"> </w:t>
      </w:r>
      <w:r>
        <w:rPr>
          <w:rFonts w:ascii="Arial" w:hAnsi="Arial" w:cs="Arial"/>
          <w:bCs/>
          <w:sz w:val="23"/>
          <w:szCs w:val="23"/>
        </w:rPr>
        <w:t>planowanie</w:t>
      </w:r>
      <w:r>
        <w:rPr>
          <w:rFonts w:ascii="Arial" w:eastAsia="Arial" w:hAnsi="Arial" w:cs="Arial"/>
          <w:bCs/>
          <w:sz w:val="23"/>
          <w:szCs w:val="23"/>
        </w:rPr>
        <w:t xml:space="preserve"> </w:t>
      </w:r>
      <w:r>
        <w:rPr>
          <w:rFonts w:ascii="Arial" w:hAnsi="Arial" w:cs="Arial"/>
          <w:bCs/>
          <w:sz w:val="23"/>
          <w:szCs w:val="23"/>
        </w:rPr>
        <w:t>w</w:t>
      </w:r>
      <w:r>
        <w:rPr>
          <w:rFonts w:ascii="Arial" w:eastAsia="Arial" w:hAnsi="Arial" w:cs="Arial"/>
          <w:bCs/>
          <w:sz w:val="23"/>
          <w:szCs w:val="23"/>
        </w:rPr>
        <w:t xml:space="preserve"> </w:t>
      </w:r>
      <w:r>
        <w:rPr>
          <w:rFonts w:ascii="Arial" w:hAnsi="Arial" w:cs="Arial"/>
          <w:bCs/>
          <w:sz w:val="23"/>
          <w:szCs w:val="23"/>
        </w:rPr>
        <w:t>budżecie</w:t>
      </w:r>
      <w:r>
        <w:rPr>
          <w:rFonts w:ascii="Arial" w:eastAsia="Arial" w:hAnsi="Arial" w:cs="Arial"/>
          <w:bCs/>
          <w:sz w:val="23"/>
          <w:szCs w:val="23"/>
        </w:rPr>
        <w:t xml:space="preserve"> </w:t>
      </w:r>
      <w:r>
        <w:rPr>
          <w:rFonts w:ascii="Arial" w:hAnsi="Arial" w:cs="Arial"/>
          <w:bCs/>
          <w:sz w:val="23"/>
          <w:szCs w:val="23"/>
        </w:rPr>
        <w:t>Gminy</w:t>
      </w:r>
      <w:r>
        <w:rPr>
          <w:rFonts w:ascii="Arial" w:eastAsia="Arial" w:hAnsi="Arial" w:cs="Arial"/>
          <w:bCs/>
          <w:sz w:val="23"/>
          <w:szCs w:val="23"/>
        </w:rPr>
        <w:t xml:space="preserve"> </w:t>
      </w:r>
      <w:r>
        <w:rPr>
          <w:rFonts w:ascii="Arial" w:hAnsi="Arial" w:cs="Arial"/>
          <w:bCs/>
          <w:sz w:val="23"/>
          <w:szCs w:val="23"/>
        </w:rPr>
        <w:t>wielkości</w:t>
      </w:r>
      <w:r>
        <w:rPr>
          <w:rFonts w:ascii="Arial" w:eastAsia="Arial" w:hAnsi="Arial" w:cs="Arial"/>
          <w:bCs/>
          <w:sz w:val="23"/>
          <w:szCs w:val="23"/>
        </w:rPr>
        <w:t xml:space="preserve"> </w:t>
      </w:r>
      <w:r>
        <w:rPr>
          <w:rFonts w:ascii="Arial" w:hAnsi="Arial" w:cs="Arial"/>
          <w:bCs/>
          <w:sz w:val="23"/>
          <w:szCs w:val="23"/>
        </w:rPr>
        <w:t>środków</w:t>
      </w:r>
      <w:r>
        <w:rPr>
          <w:rFonts w:ascii="Arial" w:eastAsia="Arial" w:hAnsi="Arial" w:cs="Arial"/>
          <w:bCs/>
          <w:sz w:val="23"/>
          <w:szCs w:val="23"/>
        </w:rPr>
        <w:t xml:space="preserve"> </w:t>
      </w:r>
      <w:r>
        <w:rPr>
          <w:rFonts w:ascii="Arial" w:hAnsi="Arial" w:cs="Arial"/>
          <w:bCs/>
          <w:sz w:val="23"/>
          <w:szCs w:val="23"/>
        </w:rPr>
        <w:t>finansowych</w:t>
      </w:r>
      <w:r>
        <w:rPr>
          <w:rFonts w:ascii="Arial" w:eastAsia="Arial" w:hAnsi="Arial" w:cs="Arial"/>
          <w:bCs/>
          <w:sz w:val="23"/>
          <w:szCs w:val="23"/>
        </w:rPr>
        <w:t xml:space="preserve"> </w:t>
      </w:r>
      <w:r>
        <w:rPr>
          <w:rFonts w:ascii="Arial" w:hAnsi="Arial" w:cs="Arial"/>
          <w:bCs/>
          <w:sz w:val="23"/>
          <w:szCs w:val="23"/>
        </w:rPr>
        <w:t>pozyskiwanych</w:t>
      </w:r>
      <w:r>
        <w:rPr>
          <w:rFonts w:ascii="Arial" w:eastAsia="Arial" w:hAnsi="Arial" w:cs="Arial"/>
          <w:bCs/>
          <w:sz w:val="23"/>
          <w:szCs w:val="23"/>
        </w:rPr>
        <w:t xml:space="preserve"> </w:t>
      </w:r>
      <w:r>
        <w:rPr>
          <w:rFonts w:ascii="Arial" w:hAnsi="Arial" w:cs="Arial"/>
          <w:bCs/>
          <w:sz w:val="23"/>
          <w:szCs w:val="23"/>
        </w:rPr>
        <w:t>z</w:t>
      </w:r>
      <w:r>
        <w:rPr>
          <w:rFonts w:ascii="Arial" w:eastAsia="Arial" w:hAnsi="Arial" w:cs="Arial"/>
          <w:bCs/>
          <w:sz w:val="23"/>
          <w:szCs w:val="23"/>
        </w:rPr>
        <w:t xml:space="preserve"> </w:t>
      </w:r>
      <w:r>
        <w:rPr>
          <w:rFonts w:ascii="Arial" w:hAnsi="Arial" w:cs="Arial"/>
          <w:bCs/>
          <w:sz w:val="23"/>
          <w:szCs w:val="23"/>
        </w:rPr>
        <w:t>tego</w:t>
      </w:r>
      <w:r>
        <w:rPr>
          <w:rFonts w:ascii="Arial" w:eastAsia="Arial" w:hAnsi="Arial" w:cs="Arial"/>
          <w:bCs/>
          <w:sz w:val="23"/>
          <w:szCs w:val="23"/>
        </w:rPr>
        <w:t xml:space="preserve"> </w:t>
      </w:r>
      <w:r>
        <w:rPr>
          <w:rFonts w:ascii="Arial" w:hAnsi="Arial" w:cs="Arial"/>
          <w:bCs/>
          <w:sz w:val="23"/>
          <w:szCs w:val="23"/>
        </w:rPr>
        <w:t>tytułu.</w:t>
      </w:r>
    </w:p>
    <w:p w14:paraId="5FA5F451" w14:textId="77777777" w:rsidR="00D90243" w:rsidRDefault="00D90243" w:rsidP="00D90243">
      <w:pPr>
        <w:tabs>
          <w:tab w:val="left" w:pos="135"/>
        </w:tabs>
        <w:spacing w:after="0" w:line="276" w:lineRule="auto"/>
        <w:ind w:left="284" w:hanging="284"/>
        <w:jc w:val="both"/>
      </w:pPr>
      <w:r>
        <w:rPr>
          <w:rFonts w:ascii="Arial" w:hAnsi="Arial" w:cs="Arial"/>
          <w:bCs/>
          <w:sz w:val="23"/>
          <w:szCs w:val="23"/>
        </w:rPr>
        <w:t>32.Wyda</w:t>
      </w:r>
      <w:r>
        <w:rPr>
          <w:rFonts w:ascii="Arial" w:hAnsi="Arial" w:cs="Arial"/>
          <w:sz w:val="23"/>
          <w:szCs w:val="23"/>
        </w:rPr>
        <w:t>wanie</w:t>
      </w:r>
      <w:r>
        <w:rPr>
          <w:rFonts w:ascii="Arial" w:eastAsia="Arial" w:hAnsi="Arial" w:cs="Arial"/>
          <w:sz w:val="23"/>
          <w:szCs w:val="23"/>
        </w:rPr>
        <w:t xml:space="preserve"> </w:t>
      </w:r>
      <w:r>
        <w:rPr>
          <w:rFonts w:ascii="Arial" w:hAnsi="Arial" w:cs="Arial"/>
          <w:sz w:val="23"/>
          <w:szCs w:val="23"/>
        </w:rPr>
        <w:t>zaświadczeń</w:t>
      </w:r>
      <w:r>
        <w:rPr>
          <w:rFonts w:ascii="Arial" w:eastAsia="Arial" w:hAnsi="Arial" w:cs="Arial"/>
          <w:sz w:val="23"/>
          <w:szCs w:val="23"/>
        </w:rPr>
        <w:t xml:space="preserve"> </w:t>
      </w:r>
      <w:r>
        <w:rPr>
          <w:rFonts w:ascii="Arial" w:hAnsi="Arial" w:cs="Arial"/>
          <w:sz w:val="23"/>
          <w:szCs w:val="23"/>
        </w:rPr>
        <w:t>potwierdzających</w:t>
      </w:r>
      <w:r>
        <w:rPr>
          <w:rFonts w:ascii="Arial" w:eastAsia="Arial" w:hAnsi="Arial" w:cs="Arial"/>
          <w:sz w:val="23"/>
          <w:szCs w:val="23"/>
        </w:rPr>
        <w:t xml:space="preserve"> </w:t>
      </w:r>
      <w:r>
        <w:rPr>
          <w:rFonts w:ascii="Arial" w:hAnsi="Arial" w:cs="Arial"/>
          <w:sz w:val="23"/>
          <w:szCs w:val="23"/>
        </w:rPr>
        <w:t>dokonanie</w:t>
      </w:r>
      <w:r>
        <w:rPr>
          <w:rFonts w:ascii="Arial" w:eastAsia="Arial" w:hAnsi="Arial" w:cs="Arial"/>
          <w:sz w:val="23"/>
          <w:szCs w:val="23"/>
        </w:rPr>
        <w:t xml:space="preserve"> </w:t>
      </w:r>
      <w:r>
        <w:rPr>
          <w:rFonts w:ascii="Arial" w:hAnsi="Arial" w:cs="Arial"/>
          <w:sz w:val="23"/>
          <w:szCs w:val="23"/>
        </w:rPr>
        <w:t>opłat</w:t>
      </w:r>
      <w:r>
        <w:rPr>
          <w:rFonts w:ascii="Arial" w:eastAsia="Arial" w:hAnsi="Arial" w:cs="Arial"/>
          <w:sz w:val="23"/>
          <w:szCs w:val="23"/>
        </w:rPr>
        <w:t xml:space="preserve"> </w:t>
      </w:r>
      <w:r>
        <w:rPr>
          <w:rFonts w:ascii="Arial" w:hAnsi="Arial" w:cs="Arial"/>
          <w:sz w:val="23"/>
          <w:szCs w:val="23"/>
        </w:rPr>
        <w:t>za</w:t>
      </w:r>
      <w:r>
        <w:rPr>
          <w:rFonts w:ascii="Arial" w:eastAsia="Arial" w:hAnsi="Arial" w:cs="Arial"/>
          <w:sz w:val="23"/>
          <w:szCs w:val="23"/>
        </w:rPr>
        <w:t xml:space="preserve"> </w:t>
      </w:r>
      <w:r>
        <w:rPr>
          <w:rFonts w:ascii="Arial" w:hAnsi="Arial" w:cs="Arial"/>
          <w:sz w:val="23"/>
          <w:szCs w:val="23"/>
        </w:rPr>
        <w:t>korzystanie</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zezwoleń</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sprzedaż</w:t>
      </w:r>
      <w:r>
        <w:rPr>
          <w:rFonts w:ascii="Arial" w:eastAsia="Arial" w:hAnsi="Arial" w:cs="Arial"/>
          <w:sz w:val="23"/>
          <w:szCs w:val="23"/>
        </w:rPr>
        <w:t xml:space="preserve"> </w:t>
      </w:r>
      <w:r>
        <w:rPr>
          <w:rFonts w:ascii="Arial" w:hAnsi="Arial" w:cs="Arial"/>
          <w:sz w:val="23"/>
          <w:szCs w:val="23"/>
        </w:rPr>
        <w:t>napojów</w:t>
      </w:r>
      <w:r>
        <w:rPr>
          <w:rFonts w:ascii="Arial" w:eastAsia="Arial" w:hAnsi="Arial" w:cs="Arial"/>
          <w:sz w:val="23"/>
          <w:szCs w:val="23"/>
        </w:rPr>
        <w:t xml:space="preserve"> </w:t>
      </w:r>
      <w:r>
        <w:rPr>
          <w:rFonts w:ascii="Arial" w:hAnsi="Arial" w:cs="Arial"/>
          <w:sz w:val="23"/>
          <w:szCs w:val="23"/>
        </w:rPr>
        <w:t>alkoholowych.</w:t>
      </w:r>
    </w:p>
    <w:p w14:paraId="7C9AA070" w14:textId="77777777" w:rsidR="00D90243" w:rsidRDefault="00D90243" w:rsidP="00D90243">
      <w:pPr>
        <w:tabs>
          <w:tab w:val="left" w:pos="135"/>
        </w:tabs>
        <w:spacing w:after="0" w:line="276" w:lineRule="auto"/>
        <w:ind w:left="284" w:hanging="284"/>
        <w:jc w:val="both"/>
      </w:pPr>
      <w:r>
        <w:rPr>
          <w:rFonts w:ascii="Arial" w:hAnsi="Arial" w:cs="Arial"/>
          <w:bCs/>
          <w:sz w:val="23"/>
          <w:szCs w:val="23"/>
        </w:rPr>
        <w:t>33.Koordynacja</w:t>
      </w:r>
      <w:r>
        <w:rPr>
          <w:rFonts w:ascii="Arial" w:eastAsia="Arial" w:hAnsi="Arial" w:cs="Arial"/>
          <w:bCs/>
          <w:sz w:val="23"/>
          <w:szCs w:val="23"/>
        </w:rPr>
        <w:t xml:space="preserve"> </w:t>
      </w:r>
      <w:r>
        <w:rPr>
          <w:rFonts w:ascii="Arial" w:hAnsi="Arial" w:cs="Arial"/>
          <w:bCs/>
          <w:sz w:val="23"/>
          <w:szCs w:val="23"/>
        </w:rPr>
        <w:t>pracy</w:t>
      </w:r>
      <w:r>
        <w:rPr>
          <w:rFonts w:ascii="Arial" w:eastAsia="Arial" w:hAnsi="Arial" w:cs="Arial"/>
          <w:bCs/>
          <w:sz w:val="23"/>
          <w:szCs w:val="23"/>
        </w:rPr>
        <w:t xml:space="preserve"> </w:t>
      </w:r>
      <w:r>
        <w:rPr>
          <w:rFonts w:ascii="Arial" w:hAnsi="Arial" w:cs="Arial"/>
          <w:bCs/>
          <w:sz w:val="23"/>
          <w:szCs w:val="23"/>
        </w:rPr>
        <w:t>Gminnej</w:t>
      </w:r>
      <w:r>
        <w:rPr>
          <w:rFonts w:ascii="Arial" w:eastAsia="Arial" w:hAnsi="Arial" w:cs="Arial"/>
          <w:bCs/>
          <w:sz w:val="23"/>
          <w:szCs w:val="23"/>
        </w:rPr>
        <w:t xml:space="preserve"> </w:t>
      </w:r>
      <w:r>
        <w:rPr>
          <w:rFonts w:ascii="Arial" w:hAnsi="Arial" w:cs="Arial"/>
          <w:bCs/>
          <w:sz w:val="23"/>
          <w:szCs w:val="23"/>
        </w:rPr>
        <w:t>Komisji</w:t>
      </w:r>
      <w:r>
        <w:rPr>
          <w:rFonts w:ascii="Arial" w:eastAsia="Arial" w:hAnsi="Arial" w:cs="Arial"/>
          <w:bCs/>
          <w:sz w:val="23"/>
          <w:szCs w:val="23"/>
        </w:rPr>
        <w:t xml:space="preserve"> </w:t>
      </w:r>
      <w:r>
        <w:rPr>
          <w:rFonts w:ascii="Arial" w:hAnsi="Arial" w:cs="Arial"/>
          <w:bCs/>
          <w:sz w:val="23"/>
          <w:szCs w:val="23"/>
        </w:rPr>
        <w:t>ds.</w:t>
      </w:r>
      <w:r>
        <w:rPr>
          <w:rFonts w:ascii="Arial" w:eastAsia="Arial" w:hAnsi="Arial" w:cs="Arial"/>
          <w:bCs/>
          <w:sz w:val="23"/>
          <w:szCs w:val="23"/>
        </w:rPr>
        <w:t xml:space="preserve"> </w:t>
      </w:r>
      <w:r>
        <w:rPr>
          <w:rFonts w:ascii="Arial" w:hAnsi="Arial" w:cs="Arial"/>
          <w:bCs/>
          <w:sz w:val="23"/>
          <w:szCs w:val="23"/>
        </w:rPr>
        <w:t>Rozwiązywania</w:t>
      </w:r>
      <w:r>
        <w:rPr>
          <w:rFonts w:ascii="Arial" w:eastAsia="Arial" w:hAnsi="Arial" w:cs="Arial"/>
          <w:bCs/>
          <w:sz w:val="23"/>
          <w:szCs w:val="23"/>
        </w:rPr>
        <w:t xml:space="preserve"> </w:t>
      </w:r>
      <w:r>
        <w:rPr>
          <w:rFonts w:ascii="Arial" w:hAnsi="Arial" w:cs="Arial"/>
          <w:bCs/>
          <w:sz w:val="23"/>
          <w:szCs w:val="23"/>
        </w:rPr>
        <w:t>Problemów</w:t>
      </w:r>
      <w:r>
        <w:rPr>
          <w:rFonts w:ascii="Arial" w:eastAsia="Arial" w:hAnsi="Arial" w:cs="Arial"/>
          <w:bCs/>
          <w:sz w:val="23"/>
          <w:szCs w:val="23"/>
        </w:rPr>
        <w:t xml:space="preserve"> </w:t>
      </w:r>
      <w:r>
        <w:rPr>
          <w:rFonts w:ascii="Arial" w:hAnsi="Arial" w:cs="Arial"/>
          <w:bCs/>
          <w:sz w:val="23"/>
          <w:szCs w:val="23"/>
        </w:rPr>
        <w:t>Alkoholowych.</w:t>
      </w:r>
    </w:p>
    <w:p w14:paraId="5309E0CC" w14:textId="77777777" w:rsidR="00D90243" w:rsidRDefault="00D90243" w:rsidP="00D90243">
      <w:pPr>
        <w:spacing w:after="0" w:line="276" w:lineRule="auto"/>
        <w:ind w:left="284" w:hanging="284"/>
        <w:jc w:val="both"/>
      </w:pPr>
      <w:r>
        <w:rPr>
          <w:rFonts w:ascii="Arial" w:hAnsi="Arial" w:cs="Arial"/>
          <w:sz w:val="23"/>
          <w:szCs w:val="23"/>
        </w:rPr>
        <w:t>34.Wydawanie</w:t>
      </w:r>
      <w:r>
        <w:rPr>
          <w:rFonts w:ascii="Arial" w:eastAsia="Arial" w:hAnsi="Arial" w:cs="Arial"/>
          <w:sz w:val="23"/>
          <w:szCs w:val="23"/>
        </w:rPr>
        <w:t xml:space="preserve"> </w:t>
      </w:r>
      <w:r>
        <w:rPr>
          <w:rFonts w:ascii="Arial" w:hAnsi="Arial" w:cs="Arial"/>
          <w:sz w:val="23"/>
          <w:szCs w:val="23"/>
        </w:rPr>
        <w:t>zezwoleń</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organizację imprez masowych, zbiórek i</w:t>
      </w:r>
      <w:r>
        <w:rPr>
          <w:rFonts w:ascii="Arial" w:eastAsia="Arial" w:hAnsi="Arial" w:cs="Arial"/>
          <w:sz w:val="23"/>
          <w:szCs w:val="23"/>
        </w:rPr>
        <w:t xml:space="preserve"> </w:t>
      </w:r>
      <w:r>
        <w:rPr>
          <w:rFonts w:ascii="Arial" w:hAnsi="Arial" w:cs="Arial"/>
          <w:sz w:val="23"/>
          <w:szCs w:val="23"/>
        </w:rPr>
        <w:t>zgromadzeń</w:t>
      </w:r>
      <w:r>
        <w:rPr>
          <w:rFonts w:ascii="Arial" w:eastAsia="Arial" w:hAnsi="Arial" w:cs="Arial"/>
          <w:sz w:val="23"/>
          <w:szCs w:val="23"/>
        </w:rPr>
        <w:t xml:space="preserve"> </w:t>
      </w:r>
      <w:r>
        <w:rPr>
          <w:rFonts w:ascii="Arial" w:hAnsi="Arial" w:cs="Arial"/>
          <w:sz w:val="23"/>
          <w:szCs w:val="23"/>
        </w:rPr>
        <w:t>publicznych.</w:t>
      </w:r>
      <w:r>
        <w:rPr>
          <w:rFonts w:ascii="Arial" w:eastAsia="Arial" w:hAnsi="Arial" w:cs="Arial"/>
          <w:sz w:val="23"/>
          <w:szCs w:val="23"/>
        </w:rPr>
        <w:t xml:space="preserve"> </w:t>
      </w:r>
    </w:p>
    <w:p w14:paraId="3D01D28B" w14:textId="77777777" w:rsidR="00D90243" w:rsidRDefault="00D90243" w:rsidP="00D90243">
      <w:pPr>
        <w:spacing w:after="0" w:line="276" w:lineRule="auto"/>
        <w:ind w:left="284" w:hanging="284"/>
        <w:jc w:val="both"/>
      </w:pPr>
      <w:r>
        <w:rPr>
          <w:rFonts w:ascii="Arial" w:hAnsi="Arial" w:cs="Arial"/>
          <w:sz w:val="23"/>
          <w:szCs w:val="23"/>
        </w:rPr>
        <w:t xml:space="preserve">35.Wykonywanie zadań z zakresu spraw obronnych nałożonych na organy gminy, </w:t>
      </w:r>
      <w:r>
        <w:rPr>
          <w:rFonts w:ascii="Arial" w:hAnsi="Arial" w:cs="Arial"/>
          <w:sz w:val="23"/>
          <w:szCs w:val="23"/>
        </w:rPr>
        <w:br/>
        <w:t>w szczególności; opracowanie dokumentacji akcji kurierskiej, stałego dyżuru, nakładania świadczeń osobistych  i rzeczowych na rzecz obronności RP, organizowanie</w:t>
      </w:r>
      <w:r>
        <w:rPr>
          <w:rFonts w:ascii="Arial" w:eastAsia="Arial" w:hAnsi="Arial" w:cs="Arial"/>
          <w:sz w:val="23"/>
          <w:szCs w:val="23"/>
        </w:rPr>
        <w:t xml:space="preserve"> </w:t>
      </w:r>
      <w:r>
        <w:rPr>
          <w:rFonts w:ascii="Arial" w:hAnsi="Arial" w:cs="Arial"/>
          <w:sz w:val="23"/>
          <w:szCs w:val="23"/>
        </w:rPr>
        <w:t>kontroli</w:t>
      </w:r>
      <w:r>
        <w:rPr>
          <w:rFonts w:ascii="Arial" w:eastAsia="Arial" w:hAnsi="Arial" w:cs="Arial"/>
          <w:sz w:val="23"/>
          <w:szCs w:val="23"/>
        </w:rPr>
        <w:t xml:space="preserve"> </w:t>
      </w:r>
      <w:r>
        <w:rPr>
          <w:rFonts w:ascii="Arial" w:hAnsi="Arial" w:cs="Arial"/>
          <w:sz w:val="23"/>
          <w:szCs w:val="23"/>
        </w:rPr>
        <w:t>wykonywania</w:t>
      </w:r>
      <w:r>
        <w:rPr>
          <w:rFonts w:ascii="Arial" w:eastAsia="Arial" w:hAnsi="Arial" w:cs="Arial"/>
          <w:sz w:val="23"/>
          <w:szCs w:val="23"/>
        </w:rPr>
        <w:t xml:space="preserve"> </w:t>
      </w:r>
      <w:r>
        <w:rPr>
          <w:rFonts w:ascii="Arial" w:hAnsi="Arial" w:cs="Arial"/>
          <w:sz w:val="23"/>
          <w:szCs w:val="23"/>
        </w:rPr>
        <w:t>zadań</w:t>
      </w:r>
      <w:r>
        <w:rPr>
          <w:rFonts w:ascii="Arial" w:eastAsia="Arial" w:hAnsi="Arial" w:cs="Arial"/>
          <w:sz w:val="23"/>
          <w:szCs w:val="23"/>
        </w:rPr>
        <w:t xml:space="preserve"> </w:t>
      </w:r>
      <w:r>
        <w:rPr>
          <w:rFonts w:ascii="Arial" w:hAnsi="Arial" w:cs="Arial"/>
          <w:sz w:val="23"/>
          <w:szCs w:val="23"/>
        </w:rPr>
        <w:t>obronnych.</w:t>
      </w:r>
    </w:p>
    <w:p w14:paraId="09F6EF92" w14:textId="77777777" w:rsidR="00D90243" w:rsidRDefault="00D90243" w:rsidP="00D90243">
      <w:pPr>
        <w:spacing w:after="0" w:line="276" w:lineRule="auto"/>
        <w:ind w:left="284" w:hanging="284"/>
        <w:jc w:val="both"/>
      </w:pPr>
      <w:r>
        <w:rPr>
          <w:rFonts w:ascii="Arial" w:hAnsi="Arial" w:cs="Arial"/>
          <w:sz w:val="23"/>
          <w:szCs w:val="23"/>
        </w:rPr>
        <w:t>36.Organizowanie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prowadzenie</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polecenie</w:t>
      </w:r>
      <w:r>
        <w:rPr>
          <w:rFonts w:ascii="Arial" w:eastAsia="Arial" w:hAnsi="Arial" w:cs="Arial"/>
          <w:sz w:val="23"/>
          <w:szCs w:val="23"/>
        </w:rPr>
        <w:t xml:space="preserve"> </w:t>
      </w:r>
      <w:r>
        <w:rPr>
          <w:rFonts w:ascii="Arial" w:hAnsi="Arial" w:cs="Arial"/>
          <w:sz w:val="23"/>
          <w:szCs w:val="23"/>
        </w:rPr>
        <w:t>uprawnionych organów</w:t>
      </w:r>
      <w:r>
        <w:rPr>
          <w:rFonts w:ascii="Arial" w:eastAsia="Arial" w:hAnsi="Arial" w:cs="Arial"/>
          <w:sz w:val="23"/>
          <w:szCs w:val="23"/>
        </w:rPr>
        <w:t xml:space="preserve"> </w:t>
      </w:r>
      <w:r>
        <w:rPr>
          <w:rFonts w:ascii="Arial" w:hAnsi="Arial" w:cs="Arial"/>
          <w:sz w:val="23"/>
          <w:szCs w:val="23"/>
        </w:rPr>
        <w:t>akcji</w:t>
      </w:r>
      <w:r>
        <w:rPr>
          <w:rFonts w:ascii="Arial" w:eastAsia="Arial" w:hAnsi="Arial" w:cs="Arial"/>
          <w:sz w:val="23"/>
          <w:szCs w:val="23"/>
        </w:rPr>
        <w:t xml:space="preserve"> </w:t>
      </w:r>
      <w:r>
        <w:rPr>
          <w:rFonts w:ascii="Arial" w:hAnsi="Arial" w:cs="Arial"/>
          <w:sz w:val="23"/>
          <w:szCs w:val="23"/>
        </w:rPr>
        <w:t>kurierskiej</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terenie</w:t>
      </w:r>
      <w:r>
        <w:rPr>
          <w:rFonts w:ascii="Arial" w:eastAsia="Arial" w:hAnsi="Arial" w:cs="Arial"/>
          <w:sz w:val="23"/>
          <w:szCs w:val="23"/>
        </w:rPr>
        <w:t xml:space="preserve"> </w:t>
      </w:r>
      <w:r>
        <w:rPr>
          <w:rFonts w:ascii="Arial" w:hAnsi="Arial" w:cs="Arial"/>
          <w:sz w:val="23"/>
          <w:szCs w:val="23"/>
        </w:rPr>
        <w:t>Gminy.</w:t>
      </w:r>
    </w:p>
    <w:p w14:paraId="61517C0B" w14:textId="77777777" w:rsidR="00D90243" w:rsidRDefault="00D90243" w:rsidP="00D90243">
      <w:pPr>
        <w:spacing w:after="0" w:line="276" w:lineRule="auto"/>
        <w:ind w:left="284" w:hanging="284"/>
        <w:jc w:val="both"/>
      </w:pPr>
      <w:r>
        <w:rPr>
          <w:rFonts w:ascii="Arial" w:hAnsi="Arial" w:cs="Arial"/>
          <w:bCs/>
          <w:sz w:val="23"/>
          <w:szCs w:val="23"/>
        </w:rPr>
        <w:t>37.Opracowanie</w:t>
      </w:r>
      <w:r>
        <w:rPr>
          <w:rFonts w:ascii="Arial" w:eastAsia="Arial" w:hAnsi="Arial" w:cs="Arial"/>
          <w:bCs/>
          <w:sz w:val="23"/>
          <w:szCs w:val="23"/>
        </w:rPr>
        <w:t xml:space="preserve"> </w:t>
      </w:r>
      <w:r>
        <w:rPr>
          <w:rFonts w:ascii="Arial" w:hAnsi="Arial" w:cs="Arial"/>
          <w:bCs/>
          <w:sz w:val="23"/>
          <w:szCs w:val="23"/>
        </w:rPr>
        <w:t>i</w:t>
      </w:r>
      <w:r>
        <w:rPr>
          <w:rFonts w:ascii="Arial" w:eastAsia="Arial" w:hAnsi="Arial" w:cs="Arial"/>
          <w:bCs/>
          <w:sz w:val="23"/>
          <w:szCs w:val="23"/>
        </w:rPr>
        <w:t xml:space="preserve"> </w:t>
      </w:r>
      <w:r>
        <w:rPr>
          <w:rFonts w:ascii="Arial" w:hAnsi="Arial" w:cs="Arial"/>
          <w:bCs/>
          <w:sz w:val="23"/>
          <w:szCs w:val="23"/>
        </w:rPr>
        <w:t>bieżąca</w:t>
      </w:r>
      <w:r>
        <w:rPr>
          <w:rFonts w:ascii="Arial" w:eastAsia="Arial" w:hAnsi="Arial" w:cs="Arial"/>
          <w:bCs/>
          <w:sz w:val="23"/>
          <w:szCs w:val="23"/>
        </w:rPr>
        <w:t xml:space="preserve"> </w:t>
      </w:r>
      <w:r>
        <w:rPr>
          <w:rFonts w:ascii="Arial" w:hAnsi="Arial" w:cs="Arial"/>
          <w:bCs/>
          <w:sz w:val="23"/>
          <w:szCs w:val="23"/>
        </w:rPr>
        <w:t>aktualizacja</w:t>
      </w:r>
      <w:r>
        <w:rPr>
          <w:rFonts w:ascii="Arial" w:eastAsia="Arial" w:hAnsi="Arial" w:cs="Arial"/>
          <w:bCs/>
          <w:sz w:val="23"/>
          <w:szCs w:val="23"/>
        </w:rPr>
        <w:t xml:space="preserve"> </w:t>
      </w:r>
      <w:r>
        <w:rPr>
          <w:rFonts w:ascii="Arial" w:hAnsi="Arial" w:cs="Arial"/>
          <w:bCs/>
          <w:sz w:val="23"/>
          <w:szCs w:val="23"/>
        </w:rPr>
        <w:t>Gminnego</w:t>
      </w:r>
      <w:r>
        <w:rPr>
          <w:rFonts w:ascii="Arial" w:eastAsia="Arial" w:hAnsi="Arial" w:cs="Arial"/>
          <w:bCs/>
          <w:sz w:val="23"/>
          <w:szCs w:val="23"/>
        </w:rPr>
        <w:t xml:space="preserve"> </w:t>
      </w:r>
      <w:r>
        <w:rPr>
          <w:rFonts w:ascii="Arial" w:hAnsi="Arial" w:cs="Arial"/>
          <w:bCs/>
          <w:sz w:val="23"/>
          <w:szCs w:val="23"/>
        </w:rPr>
        <w:t>Planu</w:t>
      </w:r>
      <w:r>
        <w:rPr>
          <w:rFonts w:ascii="Arial" w:eastAsia="Arial" w:hAnsi="Arial" w:cs="Arial"/>
          <w:bCs/>
          <w:sz w:val="23"/>
          <w:szCs w:val="23"/>
        </w:rPr>
        <w:t xml:space="preserve"> </w:t>
      </w:r>
      <w:r>
        <w:rPr>
          <w:rFonts w:ascii="Arial" w:hAnsi="Arial" w:cs="Arial"/>
          <w:bCs/>
          <w:sz w:val="23"/>
          <w:szCs w:val="23"/>
        </w:rPr>
        <w:t>Zarządzania Kryzysowego.</w:t>
      </w:r>
    </w:p>
    <w:p w14:paraId="0E10A131" w14:textId="77777777" w:rsidR="00D90243" w:rsidRDefault="00D90243" w:rsidP="00D90243">
      <w:pPr>
        <w:spacing w:after="0" w:line="276" w:lineRule="auto"/>
        <w:ind w:left="284" w:hanging="284"/>
        <w:jc w:val="both"/>
      </w:pPr>
      <w:r>
        <w:rPr>
          <w:rFonts w:ascii="Arial" w:hAnsi="Arial" w:cs="Arial"/>
          <w:sz w:val="23"/>
          <w:szCs w:val="23"/>
        </w:rPr>
        <w:lastRenderedPageBreak/>
        <w:t>38.Planowanie,</w:t>
      </w:r>
      <w:r>
        <w:rPr>
          <w:rFonts w:ascii="Arial" w:eastAsia="Arial" w:hAnsi="Arial" w:cs="Arial"/>
          <w:sz w:val="23"/>
          <w:szCs w:val="23"/>
        </w:rPr>
        <w:t xml:space="preserve"> </w:t>
      </w:r>
      <w:r>
        <w:rPr>
          <w:rFonts w:ascii="Arial" w:hAnsi="Arial" w:cs="Arial"/>
          <w:sz w:val="23"/>
          <w:szCs w:val="23"/>
        </w:rPr>
        <w:t>koordynowanie działań i</w:t>
      </w:r>
      <w:r>
        <w:rPr>
          <w:rFonts w:ascii="Arial" w:eastAsia="Arial" w:hAnsi="Arial" w:cs="Arial"/>
          <w:sz w:val="23"/>
          <w:szCs w:val="23"/>
        </w:rPr>
        <w:t xml:space="preserve"> </w:t>
      </w:r>
      <w:r>
        <w:rPr>
          <w:rFonts w:ascii="Arial" w:hAnsi="Arial" w:cs="Arial"/>
          <w:sz w:val="23"/>
          <w:szCs w:val="23"/>
        </w:rPr>
        <w:t>obsługa</w:t>
      </w:r>
      <w:r>
        <w:rPr>
          <w:rFonts w:ascii="Arial" w:eastAsia="Arial" w:hAnsi="Arial" w:cs="Arial"/>
          <w:sz w:val="23"/>
          <w:szCs w:val="23"/>
        </w:rPr>
        <w:t xml:space="preserve"> </w:t>
      </w:r>
      <w:r>
        <w:rPr>
          <w:rFonts w:ascii="Arial" w:hAnsi="Arial" w:cs="Arial"/>
          <w:sz w:val="23"/>
          <w:szCs w:val="23"/>
        </w:rPr>
        <w:t>Gminnego</w:t>
      </w:r>
      <w:r>
        <w:rPr>
          <w:rFonts w:ascii="Arial" w:eastAsia="Arial" w:hAnsi="Arial" w:cs="Arial"/>
          <w:sz w:val="23"/>
          <w:szCs w:val="23"/>
        </w:rPr>
        <w:t xml:space="preserve"> </w:t>
      </w:r>
      <w:r>
        <w:rPr>
          <w:rFonts w:ascii="Arial" w:hAnsi="Arial" w:cs="Arial"/>
          <w:sz w:val="23"/>
          <w:szCs w:val="23"/>
        </w:rPr>
        <w:t>Zespołu</w:t>
      </w:r>
      <w:r>
        <w:rPr>
          <w:rFonts w:ascii="Arial" w:eastAsia="Arial" w:hAnsi="Arial" w:cs="Arial"/>
          <w:sz w:val="23"/>
          <w:szCs w:val="23"/>
        </w:rPr>
        <w:t xml:space="preserve"> </w:t>
      </w:r>
      <w:r>
        <w:rPr>
          <w:rFonts w:ascii="Arial" w:hAnsi="Arial" w:cs="Arial"/>
          <w:sz w:val="23"/>
          <w:szCs w:val="23"/>
        </w:rPr>
        <w:t>Zarządzania</w:t>
      </w:r>
      <w:r>
        <w:rPr>
          <w:rFonts w:ascii="Arial" w:eastAsia="Arial" w:hAnsi="Arial" w:cs="Arial"/>
          <w:sz w:val="23"/>
          <w:szCs w:val="23"/>
        </w:rPr>
        <w:t xml:space="preserve"> </w:t>
      </w:r>
      <w:r>
        <w:rPr>
          <w:rFonts w:ascii="Arial" w:hAnsi="Arial" w:cs="Arial"/>
          <w:sz w:val="23"/>
          <w:szCs w:val="23"/>
        </w:rPr>
        <w:t>Kryzysowego,</w:t>
      </w:r>
      <w:r>
        <w:rPr>
          <w:rFonts w:ascii="Arial" w:eastAsia="Arial" w:hAnsi="Arial" w:cs="Arial"/>
          <w:sz w:val="23"/>
          <w:szCs w:val="23"/>
        </w:rPr>
        <w:t xml:space="preserve"> </w:t>
      </w:r>
      <w:r>
        <w:rPr>
          <w:rFonts w:ascii="Arial" w:hAnsi="Arial" w:cs="Arial"/>
          <w:sz w:val="23"/>
          <w:szCs w:val="23"/>
        </w:rPr>
        <w:t>współpraca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tym</w:t>
      </w:r>
      <w:r>
        <w:rPr>
          <w:rFonts w:ascii="Arial" w:eastAsia="Arial" w:hAnsi="Arial" w:cs="Arial"/>
          <w:sz w:val="23"/>
          <w:szCs w:val="23"/>
        </w:rPr>
        <w:t xml:space="preserve"> </w:t>
      </w:r>
      <w:r>
        <w:rPr>
          <w:rFonts w:ascii="Arial" w:hAnsi="Arial" w:cs="Arial"/>
          <w:sz w:val="23"/>
          <w:szCs w:val="23"/>
        </w:rPr>
        <w:t>zakresie</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referatami</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samodzielnymi</w:t>
      </w:r>
      <w:r>
        <w:rPr>
          <w:rFonts w:ascii="Arial" w:eastAsia="Arial" w:hAnsi="Arial" w:cs="Arial"/>
          <w:sz w:val="23"/>
          <w:szCs w:val="23"/>
        </w:rPr>
        <w:t xml:space="preserve"> </w:t>
      </w:r>
      <w:r>
        <w:rPr>
          <w:rFonts w:ascii="Arial" w:hAnsi="Arial" w:cs="Arial"/>
          <w:sz w:val="23"/>
          <w:szCs w:val="23"/>
        </w:rPr>
        <w:t>stanowiskami</w:t>
      </w:r>
      <w:r>
        <w:rPr>
          <w:rFonts w:ascii="Arial" w:eastAsia="Arial" w:hAnsi="Arial" w:cs="Arial"/>
          <w:sz w:val="23"/>
          <w:szCs w:val="23"/>
        </w:rPr>
        <w:t xml:space="preserve"> </w:t>
      </w:r>
      <w:r>
        <w:rPr>
          <w:rFonts w:ascii="Arial" w:hAnsi="Arial" w:cs="Arial"/>
          <w:sz w:val="23"/>
          <w:szCs w:val="23"/>
        </w:rPr>
        <w:t>pracy</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Urzędzie oraz podejmowanie działań w celu zapewniania funkcjonowania obrony</w:t>
      </w:r>
      <w:r>
        <w:rPr>
          <w:rFonts w:ascii="Arial" w:eastAsia="Arial" w:hAnsi="Arial" w:cs="Arial"/>
          <w:sz w:val="23"/>
          <w:szCs w:val="23"/>
        </w:rPr>
        <w:t xml:space="preserve"> </w:t>
      </w:r>
      <w:r>
        <w:rPr>
          <w:rFonts w:ascii="Arial" w:hAnsi="Arial" w:cs="Arial"/>
          <w:sz w:val="23"/>
          <w:szCs w:val="23"/>
        </w:rPr>
        <w:t>cywilnej</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terenie</w:t>
      </w:r>
      <w:r>
        <w:rPr>
          <w:rFonts w:ascii="Arial" w:eastAsia="Arial" w:hAnsi="Arial" w:cs="Arial"/>
          <w:sz w:val="23"/>
          <w:szCs w:val="23"/>
        </w:rPr>
        <w:t xml:space="preserve"> </w:t>
      </w:r>
      <w:r>
        <w:rPr>
          <w:rFonts w:ascii="Arial" w:hAnsi="Arial" w:cs="Arial"/>
          <w:sz w:val="23"/>
          <w:szCs w:val="23"/>
        </w:rPr>
        <w:t>Gminy.</w:t>
      </w:r>
    </w:p>
    <w:p w14:paraId="2F049D8F" w14:textId="77777777" w:rsidR="00D90243" w:rsidRDefault="00D90243" w:rsidP="00D90243">
      <w:pPr>
        <w:spacing w:after="0" w:line="276" w:lineRule="auto"/>
        <w:ind w:left="284" w:hanging="284"/>
        <w:jc w:val="both"/>
      </w:pPr>
      <w:r>
        <w:rPr>
          <w:rFonts w:ascii="Arial" w:hAnsi="Arial" w:cs="Arial"/>
          <w:bCs/>
          <w:sz w:val="23"/>
          <w:szCs w:val="23"/>
        </w:rPr>
        <w:t>39.Współdziałanie</w:t>
      </w:r>
      <w:r>
        <w:rPr>
          <w:rFonts w:ascii="Arial" w:eastAsia="Arial" w:hAnsi="Arial" w:cs="Arial"/>
          <w:bCs/>
          <w:sz w:val="23"/>
          <w:szCs w:val="23"/>
        </w:rPr>
        <w:t xml:space="preserve"> </w:t>
      </w:r>
      <w:r>
        <w:rPr>
          <w:rFonts w:ascii="Arial" w:hAnsi="Arial" w:cs="Arial"/>
          <w:bCs/>
          <w:sz w:val="23"/>
          <w:szCs w:val="23"/>
        </w:rPr>
        <w:t>z</w:t>
      </w:r>
      <w:r>
        <w:rPr>
          <w:rFonts w:ascii="Arial" w:eastAsia="Arial" w:hAnsi="Arial" w:cs="Arial"/>
          <w:bCs/>
          <w:sz w:val="23"/>
          <w:szCs w:val="23"/>
        </w:rPr>
        <w:t xml:space="preserve"> </w:t>
      </w:r>
      <w:r>
        <w:rPr>
          <w:rFonts w:ascii="Arial" w:hAnsi="Arial" w:cs="Arial"/>
          <w:bCs/>
          <w:sz w:val="23"/>
          <w:szCs w:val="23"/>
        </w:rPr>
        <w:t>centrami</w:t>
      </w:r>
      <w:r>
        <w:rPr>
          <w:rFonts w:ascii="Arial" w:eastAsia="Arial" w:hAnsi="Arial" w:cs="Arial"/>
          <w:bCs/>
          <w:sz w:val="23"/>
          <w:szCs w:val="23"/>
        </w:rPr>
        <w:t xml:space="preserve"> </w:t>
      </w:r>
      <w:r>
        <w:rPr>
          <w:rFonts w:ascii="Arial" w:hAnsi="Arial" w:cs="Arial"/>
          <w:bCs/>
          <w:sz w:val="23"/>
          <w:szCs w:val="23"/>
        </w:rPr>
        <w:t>zarządzania</w:t>
      </w:r>
      <w:r>
        <w:rPr>
          <w:rFonts w:ascii="Arial" w:eastAsia="Arial" w:hAnsi="Arial" w:cs="Arial"/>
          <w:bCs/>
          <w:sz w:val="23"/>
          <w:szCs w:val="23"/>
        </w:rPr>
        <w:t xml:space="preserve"> </w:t>
      </w:r>
      <w:r>
        <w:rPr>
          <w:rFonts w:ascii="Arial" w:hAnsi="Arial" w:cs="Arial"/>
          <w:bCs/>
          <w:sz w:val="23"/>
          <w:szCs w:val="23"/>
        </w:rPr>
        <w:t>kryzysowego</w:t>
      </w:r>
      <w:r>
        <w:rPr>
          <w:rFonts w:ascii="Arial" w:eastAsia="Arial" w:hAnsi="Arial" w:cs="Arial"/>
          <w:bCs/>
          <w:sz w:val="23"/>
          <w:szCs w:val="23"/>
        </w:rPr>
        <w:t xml:space="preserve"> </w:t>
      </w:r>
      <w:r>
        <w:rPr>
          <w:rFonts w:ascii="Arial" w:hAnsi="Arial" w:cs="Arial"/>
          <w:bCs/>
          <w:sz w:val="23"/>
          <w:szCs w:val="23"/>
        </w:rPr>
        <w:t>administracji,</w:t>
      </w:r>
      <w:r>
        <w:rPr>
          <w:rFonts w:ascii="Arial" w:eastAsia="Arial" w:hAnsi="Arial" w:cs="Arial"/>
          <w:bCs/>
          <w:sz w:val="23"/>
          <w:szCs w:val="23"/>
        </w:rPr>
        <w:t xml:space="preserve"> </w:t>
      </w:r>
      <w:r>
        <w:rPr>
          <w:rFonts w:ascii="Arial" w:hAnsi="Arial" w:cs="Arial"/>
          <w:bCs/>
          <w:sz w:val="23"/>
          <w:szCs w:val="23"/>
        </w:rPr>
        <w:t>instytucjami</w:t>
      </w:r>
      <w:r>
        <w:rPr>
          <w:rFonts w:ascii="Arial" w:eastAsia="Arial" w:hAnsi="Arial" w:cs="Arial"/>
          <w:bCs/>
          <w:sz w:val="23"/>
          <w:szCs w:val="23"/>
        </w:rPr>
        <w:t xml:space="preserve"> </w:t>
      </w:r>
      <w:r>
        <w:rPr>
          <w:rFonts w:ascii="Arial" w:hAnsi="Arial" w:cs="Arial"/>
          <w:bCs/>
          <w:sz w:val="23"/>
          <w:szCs w:val="23"/>
        </w:rPr>
        <w:t>realizującymi</w:t>
      </w:r>
      <w:r>
        <w:rPr>
          <w:rFonts w:ascii="Arial" w:eastAsia="Arial" w:hAnsi="Arial" w:cs="Arial"/>
          <w:bCs/>
          <w:sz w:val="23"/>
          <w:szCs w:val="23"/>
        </w:rPr>
        <w:t xml:space="preserve"> </w:t>
      </w:r>
      <w:r>
        <w:rPr>
          <w:rFonts w:ascii="Arial" w:hAnsi="Arial" w:cs="Arial"/>
          <w:bCs/>
          <w:sz w:val="23"/>
          <w:szCs w:val="23"/>
        </w:rPr>
        <w:t>stały</w:t>
      </w:r>
      <w:r>
        <w:rPr>
          <w:rFonts w:ascii="Arial" w:eastAsia="Arial" w:hAnsi="Arial" w:cs="Arial"/>
          <w:bCs/>
          <w:sz w:val="23"/>
          <w:szCs w:val="23"/>
        </w:rPr>
        <w:t xml:space="preserve"> </w:t>
      </w:r>
      <w:r>
        <w:rPr>
          <w:rFonts w:ascii="Arial" w:hAnsi="Arial" w:cs="Arial"/>
          <w:bCs/>
          <w:sz w:val="23"/>
          <w:szCs w:val="23"/>
        </w:rPr>
        <w:t>monitoring</w:t>
      </w:r>
      <w:r>
        <w:rPr>
          <w:rFonts w:ascii="Arial" w:eastAsia="Arial" w:hAnsi="Arial" w:cs="Arial"/>
          <w:bCs/>
          <w:sz w:val="23"/>
          <w:szCs w:val="23"/>
        </w:rPr>
        <w:t xml:space="preserve"> </w:t>
      </w:r>
      <w:r>
        <w:rPr>
          <w:rFonts w:ascii="Arial" w:hAnsi="Arial" w:cs="Arial"/>
          <w:bCs/>
          <w:sz w:val="23"/>
          <w:szCs w:val="23"/>
        </w:rPr>
        <w:t>środowiska,</w:t>
      </w:r>
      <w:r>
        <w:rPr>
          <w:rFonts w:ascii="Arial" w:eastAsia="Arial" w:hAnsi="Arial" w:cs="Arial"/>
          <w:bCs/>
          <w:sz w:val="23"/>
          <w:szCs w:val="23"/>
        </w:rPr>
        <w:t xml:space="preserve"> </w:t>
      </w:r>
      <w:r>
        <w:rPr>
          <w:rFonts w:ascii="Arial" w:hAnsi="Arial" w:cs="Arial"/>
          <w:bCs/>
          <w:sz w:val="23"/>
          <w:szCs w:val="23"/>
        </w:rPr>
        <w:t>systemu</w:t>
      </w:r>
      <w:r>
        <w:rPr>
          <w:rFonts w:ascii="Arial" w:eastAsia="Arial" w:hAnsi="Arial" w:cs="Arial"/>
          <w:bCs/>
          <w:sz w:val="23"/>
          <w:szCs w:val="23"/>
        </w:rPr>
        <w:t xml:space="preserve"> </w:t>
      </w:r>
      <w:r>
        <w:rPr>
          <w:rFonts w:ascii="Arial" w:hAnsi="Arial" w:cs="Arial"/>
          <w:bCs/>
          <w:sz w:val="23"/>
          <w:szCs w:val="23"/>
        </w:rPr>
        <w:t>wczesnego</w:t>
      </w:r>
      <w:r>
        <w:rPr>
          <w:rFonts w:ascii="Arial" w:eastAsia="Arial" w:hAnsi="Arial" w:cs="Arial"/>
          <w:bCs/>
          <w:sz w:val="23"/>
          <w:szCs w:val="23"/>
        </w:rPr>
        <w:t xml:space="preserve"> </w:t>
      </w:r>
      <w:r>
        <w:rPr>
          <w:rFonts w:ascii="Arial" w:hAnsi="Arial" w:cs="Arial"/>
          <w:bCs/>
          <w:sz w:val="23"/>
          <w:szCs w:val="23"/>
        </w:rPr>
        <w:t>ostrzegania,</w:t>
      </w:r>
      <w:r>
        <w:rPr>
          <w:rFonts w:ascii="Arial" w:eastAsia="Arial" w:hAnsi="Arial" w:cs="Arial"/>
          <w:bCs/>
          <w:sz w:val="23"/>
          <w:szCs w:val="23"/>
        </w:rPr>
        <w:t xml:space="preserve">  </w:t>
      </w:r>
      <w:r>
        <w:rPr>
          <w:rFonts w:ascii="Arial" w:eastAsia="Arial" w:hAnsi="Arial" w:cs="Arial"/>
          <w:bCs/>
          <w:sz w:val="23"/>
          <w:szCs w:val="23"/>
        </w:rPr>
        <w:br/>
      </w:r>
      <w:r>
        <w:rPr>
          <w:rFonts w:ascii="Arial" w:hAnsi="Arial" w:cs="Arial"/>
          <w:bCs/>
          <w:sz w:val="23"/>
          <w:szCs w:val="23"/>
        </w:rPr>
        <w:t>i</w:t>
      </w:r>
      <w:r>
        <w:rPr>
          <w:rFonts w:ascii="Arial" w:eastAsia="Arial" w:hAnsi="Arial" w:cs="Arial"/>
          <w:bCs/>
          <w:sz w:val="23"/>
          <w:szCs w:val="23"/>
        </w:rPr>
        <w:t xml:space="preserve"> </w:t>
      </w:r>
      <w:r>
        <w:rPr>
          <w:rFonts w:ascii="Arial" w:hAnsi="Arial" w:cs="Arial"/>
          <w:bCs/>
          <w:sz w:val="23"/>
          <w:szCs w:val="23"/>
        </w:rPr>
        <w:t>alarmowania</w:t>
      </w:r>
      <w:r>
        <w:rPr>
          <w:rFonts w:ascii="Arial" w:eastAsia="Arial" w:hAnsi="Arial" w:cs="Arial"/>
          <w:bCs/>
          <w:sz w:val="23"/>
          <w:szCs w:val="23"/>
        </w:rPr>
        <w:t xml:space="preserve"> </w:t>
      </w:r>
      <w:r>
        <w:rPr>
          <w:rFonts w:ascii="Arial" w:hAnsi="Arial" w:cs="Arial"/>
          <w:bCs/>
          <w:sz w:val="23"/>
          <w:szCs w:val="23"/>
        </w:rPr>
        <w:t>ludności.</w:t>
      </w:r>
    </w:p>
    <w:p w14:paraId="5F1D38BC" w14:textId="77777777" w:rsidR="00D90243" w:rsidRDefault="00D90243" w:rsidP="00D90243">
      <w:pPr>
        <w:spacing w:after="0" w:line="276" w:lineRule="auto"/>
        <w:ind w:left="284" w:hanging="284"/>
        <w:jc w:val="both"/>
      </w:pPr>
      <w:r>
        <w:rPr>
          <w:rFonts w:ascii="Arial" w:hAnsi="Arial" w:cs="Arial"/>
          <w:sz w:val="23"/>
          <w:szCs w:val="23"/>
        </w:rPr>
        <w:t>40.Planowanie</w:t>
      </w:r>
      <w:r>
        <w:rPr>
          <w:rFonts w:ascii="Arial" w:eastAsia="Arial" w:hAnsi="Arial" w:cs="Arial"/>
          <w:sz w:val="23"/>
          <w:szCs w:val="23"/>
        </w:rPr>
        <w:t xml:space="preserve"> </w:t>
      </w:r>
      <w:r>
        <w:rPr>
          <w:rFonts w:ascii="Arial" w:hAnsi="Arial" w:cs="Arial"/>
          <w:sz w:val="23"/>
          <w:szCs w:val="23"/>
        </w:rPr>
        <w:t>ochrony</w:t>
      </w:r>
      <w:r>
        <w:rPr>
          <w:rFonts w:ascii="Arial" w:eastAsia="Arial" w:hAnsi="Arial" w:cs="Arial"/>
          <w:sz w:val="23"/>
          <w:szCs w:val="23"/>
        </w:rPr>
        <w:t xml:space="preserve"> </w:t>
      </w:r>
      <w:r>
        <w:rPr>
          <w:rFonts w:ascii="Arial" w:hAnsi="Arial" w:cs="Arial"/>
          <w:sz w:val="23"/>
          <w:szCs w:val="23"/>
        </w:rPr>
        <w:t>ludności,</w:t>
      </w:r>
      <w:r>
        <w:rPr>
          <w:rFonts w:ascii="Arial" w:eastAsia="Arial" w:hAnsi="Arial" w:cs="Arial"/>
          <w:sz w:val="23"/>
          <w:szCs w:val="23"/>
        </w:rPr>
        <w:t xml:space="preserve"> </w:t>
      </w:r>
      <w:r>
        <w:rPr>
          <w:rFonts w:ascii="Arial" w:hAnsi="Arial" w:cs="Arial"/>
          <w:sz w:val="23"/>
          <w:szCs w:val="23"/>
        </w:rPr>
        <w:t>zakładów</w:t>
      </w:r>
      <w:r>
        <w:rPr>
          <w:rFonts w:ascii="Arial" w:eastAsia="Arial" w:hAnsi="Arial" w:cs="Arial"/>
          <w:sz w:val="23"/>
          <w:szCs w:val="23"/>
        </w:rPr>
        <w:t xml:space="preserve"> </w:t>
      </w:r>
      <w:r>
        <w:rPr>
          <w:rFonts w:ascii="Arial" w:hAnsi="Arial" w:cs="Arial"/>
          <w:sz w:val="23"/>
          <w:szCs w:val="23"/>
        </w:rPr>
        <w:t>pracy</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instytucji,</w:t>
      </w:r>
      <w:r>
        <w:rPr>
          <w:rFonts w:ascii="Arial" w:eastAsia="Arial" w:hAnsi="Arial" w:cs="Arial"/>
          <w:sz w:val="23"/>
          <w:szCs w:val="23"/>
        </w:rPr>
        <w:t xml:space="preserve"> </w:t>
      </w:r>
      <w:r>
        <w:rPr>
          <w:rFonts w:ascii="Arial" w:hAnsi="Arial" w:cs="Arial"/>
          <w:sz w:val="23"/>
          <w:szCs w:val="23"/>
        </w:rPr>
        <w:t>urządzeń</w:t>
      </w:r>
      <w:r>
        <w:rPr>
          <w:rFonts w:ascii="Arial" w:eastAsia="Arial" w:hAnsi="Arial" w:cs="Arial"/>
          <w:sz w:val="23"/>
          <w:szCs w:val="23"/>
        </w:rPr>
        <w:t xml:space="preserve"> </w:t>
      </w:r>
      <w:r>
        <w:rPr>
          <w:rFonts w:ascii="Arial" w:hAnsi="Arial" w:cs="Arial"/>
          <w:sz w:val="23"/>
          <w:szCs w:val="23"/>
        </w:rPr>
        <w:t>użyteczności</w:t>
      </w:r>
      <w:r>
        <w:rPr>
          <w:rFonts w:ascii="Arial" w:eastAsia="Arial" w:hAnsi="Arial" w:cs="Arial"/>
          <w:sz w:val="23"/>
          <w:szCs w:val="23"/>
        </w:rPr>
        <w:t xml:space="preserve"> </w:t>
      </w:r>
      <w:r>
        <w:rPr>
          <w:rFonts w:ascii="Arial" w:hAnsi="Arial" w:cs="Arial"/>
          <w:sz w:val="23"/>
          <w:szCs w:val="23"/>
        </w:rPr>
        <w:t>publicznej,</w:t>
      </w:r>
      <w:r>
        <w:rPr>
          <w:rFonts w:ascii="Arial" w:eastAsia="Arial" w:hAnsi="Arial" w:cs="Arial"/>
          <w:sz w:val="23"/>
          <w:szCs w:val="23"/>
        </w:rPr>
        <w:t xml:space="preserve"> </w:t>
      </w:r>
      <w:r>
        <w:rPr>
          <w:rFonts w:ascii="Arial" w:hAnsi="Arial" w:cs="Arial"/>
          <w:sz w:val="23"/>
          <w:szCs w:val="23"/>
        </w:rPr>
        <w:t>dóbr</w:t>
      </w:r>
      <w:r>
        <w:rPr>
          <w:rFonts w:ascii="Arial" w:eastAsia="Arial" w:hAnsi="Arial" w:cs="Arial"/>
          <w:sz w:val="23"/>
          <w:szCs w:val="23"/>
        </w:rPr>
        <w:t xml:space="preserve"> </w:t>
      </w:r>
      <w:r>
        <w:rPr>
          <w:rFonts w:ascii="Arial" w:hAnsi="Arial" w:cs="Arial"/>
          <w:sz w:val="23"/>
          <w:szCs w:val="23"/>
        </w:rPr>
        <w:t>kultury</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sytuacjach</w:t>
      </w:r>
      <w:r>
        <w:rPr>
          <w:rFonts w:ascii="Arial" w:eastAsia="Arial" w:hAnsi="Arial" w:cs="Arial"/>
          <w:sz w:val="23"/>
          <w:szCs w:val="23"/>
        </w:rPr>
        <w:t xml:space="preserve"> </w:t>
      </w:r>
      <w:r>
        <w:rPr>
          <w:rFonts w:ascii="Arial" w:hAnsi="Arial" w:cs="Arial"/>
          <w:sz w:val="23"/>
          <w:szCs w:val="23"/>
        </w:rPr>
        <w:t>zagrożenia</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czasie</w:t>
      </w:r>
      <w:r>
        <w:rPr>
          <w:rFonts w:ascii="Arial" w:eastAsia="Arial" w:hAnsi="Arial" w:cs="Arial"/>
          <w:sz w:val="23"/>
          <w:szCs w:val="23"/>
        </w:rPr>
        <w:t xml:space="preserve"> </w:t>
      </w:r>
      <w:r>
        <w:rPr>
          <w:rFonts w:ascii="Arial" w:hAnsi="Arial" w:cs="Arial"/>
          <w:sz w:val="23"/>
          <w:szCs w:val="23"/>
        </w:rPr>
        <w:t>wojny.</w:t>
      </w:r>
    </w:p>
    <w:p w14:paraId="7F167091" w14:textId="77777777" w:rsidR="00D90243" w:rsidRDefault="00D90243" w:rsidP="00D90243">
      <w:pPr>
        <w:spacing w:after="0" w:line="276" w:lineRule="auto"/>
        <w:ind w:left="284" w:hanging="284"/>
        <w:jc w:val="both"/>
      </w:pPr>
      <w:r>
        <w:rPr>
          <w:rFonts w:ascii="Arial" w:hAnsi="Arial" w:cs="Arial"/>
          <w:sz w:val="23"/>
          <w:szCs w:val="23"/>
        </w:rPr>
        <w:t>41. Prowadzenie</w:t>
      </w:r>
      <w:r>
        <w:rPr>
          <w:rFonts w:ascii="Arial" w:eastAsia="Arial" w:hAnsi="Arial" w:cs="Arial"/>
          <w:sz w:val="23"/>
          <w:szCs w:val="23"/>
        </w:rPr>
        <w:t xml:space="preserve"> </w:t>
      </w:r>
      <w:r>
        <w:rPr>
          <w:rFonts w:ascii="Arial" w:hAnsi="Arial" w:cs="Arial"/>
          <w:sz w:val="23"/>
          <w:szCs w:val="23"/>
        </w:rPr>
        <w:t>ewidencji</w:t>
      </w:r>
      <w:r>
        <w:rPr>
          <w:rFonts w:ascii="Arial" w:eastAsia="Arial" w:hAnsi="Arial" w:cs="Arial"/>
          <w:sz w:val="23"/>
          <w:szCs w:val="23"/>
        </w:rPr>
        <w:t xml:space="preserve"> </w:t>
      </w:r>
      <w:r>
        <w:rPr>
          <w:rFonts w:ascii="Arial" w:hAnsi="Arial" w:cs="Arial"/>
          <w:sz w:val="23"/>
          <w:szCs w:val="23"/>
        </w:rPr>
        <w:t>członków</w:t>
      </w:r>
      <w:r>
        <w:rPr>
          <w:rFonts w:ascii="Arial" w:eastAsia="Arial" w:hAnsi="Arial" w:cs="Arial"/>
          <w:sz w:val="23"/>
          <w:szCs w:val="23"/>
        </w:rPr>
        <w:t xml:space="preserve"> </w:t>
      </w:r>
      <w:r>
        <w:rPr>
          <w:rFonts w:ascii="Arial" w:hAnsi="Arial" w:cs="Arial"/>
          <w:sz w:val="23"/>
          <w:szCs w:val="23"/>
        </w:rPr>
        <w:t>formacji</w:t>
      </w:r>
      <w:r>
        <w:rPr>
          <w:rFonts w:ascii="Arial" w:eastAsia="Arial" w:hAnsi="Arial" w:cs="Arial"/>
          <w:sz w:val="23"/>
          <w:szCs w:val="23"/>
        </w:rPr>
        <w:t xml:space="preserve"> </w:t>
      </w:r>
      <w:r>
        <w:rPr>
          <w:rFonts w:ascii="Arial" w:hAnsi="Arial" w:cs="Arial"/>
          <w:sz w:val="23"/>
          <w:szCs w:val="23"/>
        </w:rPr>
        <w:t>obrony</w:t>
      </w:r>
      <w:r>
        <w:rPr>
          <w:rFonts w:ascii="Arial" w:eastAsia="Arial" w:hAnsi="Arial" w:cs="Arial"/>
          <w:sz w:val="23"/>
          <w:szCs w:val="23"/>
        </w:rPr>
        <w:t xml:space="preserve"> </w:t>
      </w:r>
      <w:r>
        <w:rPr>
          <w:rFonts w:ascii="Arial" w:hAnsi="Arial" w:cs="Arial"/>
          <w:sz w:val="23"/>
          <w:szCs w:val="23"/>
        </w:rPr>
        <w:t>cywilnej,</w:t>
      </w:r>
      <w:r>
        <w:rPr>
          <w:rFonts w:ascii="Arial" w:eastAsia="Arial" w:hAnsi="Arial" w:cs="Arial"/>
          <w:sz w:val="23"/>
          <w:szCs w:val="23"/>
        </w:rPr>
        <w:t xml:space="preserve"> </w:t>
      </w:r>
      <w:r>
        <w:rPr>
          <w:rFonts w:ascii="Arial" w:hAnsi="Arial" w:cs="Arial"/>
          <w:sz w:val="23"/>
          <w:szCs w:val="23"/>
        </w:rPr>
        <w:t>planowanie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zaopatrywanie</w:t>
      </w:r>
      <w:r>
        <w:rPr>
          <w:rFonts w:ascii="Arial" w:eastAsia="Arial" w:hAnsi="Arial" w:cs="Arial"/>
          <w:sz w:val="23"/>
          <w:szCs w:val="23"/>
        </w:rPr>
        <w:t xml:space="preserve"> </w:t>
      </w:r>
      <w:r>
        <w:rPr>
          <w:rFonts w:ascii="Arial" w:hAnsi="Arial" w:cs="Arial"/>
          <w:sz w:val="23"/>
          <w:szCs w:val="23"/>
        </w:rPr>
        <w:t>organów</w:t>
      </w:r>
      <w:r>
        <w:rPr>
          <w:rFonts w:ascii="Arial" w:eastAsia="Arial" w:hAnsi="Arial" w:cs="Arial"/>
          <w:sz w:val="23"/>
          <w:szCs w:val="23"/>
        </w:rPr>
        <w:t xml:space="preserve"> </w:t>
      </w:r>
      <w:r>
        <w:rPr>
          <w:rFonts w:ascii="Arial" w:hAnsi="Arial" w:cs="Arial"/>
          <w:sz w:val="23"/>
          <w:szCs w:val="23"/>
        </w:rPr>
        <w:t>kierowania</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formacji</w:t>
      </w:r>
      <w:r>
        <w:rPr>
          <w:rFonts w:ascii="Arial" w:eastAsia="Arial" w:hAnsi="Arial" w:cs="Arial"/>
          <w:sz w:val="23"/>
          <w:szCs w:val="23"/>
        </w:rPr>
        <w:t xml:space="preserve"> </w:t>
      </w:r>
      <w:r>
        <w:rPr>
          <w:rFonts w:ascii="Arial" w:hAnsi="Arial" w:cs="Arial"/>
          <w:sz w:val="23"/>
          <w:szCs w:val="23"/>
        </w:rPr>
        <w:t>obrony</w:t>
      </w:r>
      <w:r>
        <w:rPr>
          <w:rFonts w:ascii="Arial" w:eastAsia="Arial" w:hAnsi="Arial" w:cs="Arial"/>
          <w:sz w:val="23"/>
          <w:szCs w:val="23"/>
        </w:rPr>
        <w:t xml:space="preserve"> </w:t>
      </w:r>
      <w:r>
        <w:rPr>
          <w:rFonts w:ascii="Arial" w:hAnsi="Arial" w:cs="Arial"/>
          <w:sz w:val="23"/>
          <w:szCs w:val="23"/>
        </w:rPr>
        <w:t>cywilnej</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sprzęt</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materiały.</w:t>
      </w:r>
    </w:p>
    <w:p w14:paraId="1AE95693" w14:textId="77777777" w:rsidR="00D90243" w:rsidRDefault="00D90243" w:rsidP="00D90243">
      <w:pPr>
        <w:spacing w:after="0" w:line="276" w:lineRule="auto"/>
        <w:ind w:left="284" w:hanging="284"/>
        <w:jc w:val="both"/>
      </w:pPr>
      <w:r>
        <w:rPr>
          <w:rFonts w:ascii="Arial" w:hAnsi="Arial" w:cs="Arial"/>
          <w:bCs/>
          <w:sz w:val="23"/>
          <w:szCs w:val="23"/>
        </w:rPr>
        <w:t>42.O</w:t>
      </w:r>
      <w:r>
        <w:rPr>
          <w:rFonts w:ascii="Arial" w:hAnsi="Arial" w:cs="Arial"/>
          <w:sz w:val="23"/>
          <w:szCs w:val="23"/>
        </w:rPr>
        <w:t>rganizowanie</w:t>
      </w:r>
      <w:r>
        <w:rPr>
          <w:rFonts w:ascii="Arial" w:eastAsia="Arial" w:hAnsi="Arial" w:cs="Arial"/>
          <w:sz w:val="23"/>
          <w:szCs w:val="23"/>
        </w:rPr>
        <w:t xml:space="preserve"> </w:t>
      </w:r>
      <w:r>
        <w:rPr>
          <w:rFonts w:ascii="Arial" w:hAnsi="Arial" w:cs="Arial"/>
          <w:sz w:val="23"/>
          <w:szCs w:val="23"/>
        </w:rPr>
        <w:t>szkoleń</w:t>
      </w:r>
      <w:r>
        <w:rPr>
          <w:rFonts w:ascii="Arial" w:eastAsia="Arial" w:hAnsi="Arial" w:cs="Arial"/>
          <w:sz w:val="23"/>
          <w:szCs w:val="23"/>
        </w:rPr>
        <w:t xml:space="preserve"> </w:t>
      </w:r>
      <w:r>
        <w:rPr>
          <w:rFonts w:ascii="Arial" w:hAnsi="Arial" w:cs="Arial"/>
          <w:sz w:val="23"/>
          <w:szCs w:val="23"/>
        </w:rPr>
        <w:t>formacji</w:t>
      </w:r>
      <w:r>
        <w:rPr>
          <w:rFonts w:ascii="Arial" w:eastAsia="Arial" w:hAnsi="Arial" w:cs="Arial"/>
          <w:sz w:val="23"/>
          <w:szCs w:val="23"/>
        </w:rPr>
        <w:t xml:space="preserve"> </w:t>
      </w:r>
      <w:r>
        <w:rPr>
          <w:rFonts w:ascii="Arial" w:hAnsi="Arial" w:cs="Arial"/>
          <w:sz w:val="23"/>
          <w:szCs w:val="23"/>
        </w:rPr>
        <w:t>OC,</w:t>
      </w:r>
      <w:r>
        <w:rPr>
          <w:rFonts w:ascii="Arial" w:eastAsia="Arial" w:hAnsi="Arial" w:cs="Arial"/>
          <w:sz w:val="23"/>
          <w:szCs w:val="23"/>
        </w:rPr>
        <w:t xml:space="preserve"> </w:t>
      </w:r>
      <w:r>
        <w:rPr>
          <w:rFonts w:ascii="Arial" w:hAnsi="Arial" w:cs="Arial"/>
          <w:sz w:val="23"/>
          <w:szCs w:val="23"/>
        </w:rPr>
        <w:t>ludności,</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Urzędu i </w:t>
      </w:r>
      <w:r>
        <w:rPr>
          <w:rFonts w:ascii="Arial" w:hAnsi="Arial" w:cs="Arial"/>
          <w:sz w:val="23"/>
          <w:szCs w:val="23"/>
        </w:rPr>
        <w:t>jednostek</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w:t>
      </w:r>
      <w:r>
        <w:rPr>
          <w:rFonts w:ascii="Arial" w:hAnsi="Arial" w:cs="Arial"/>
          <w:sz w:val="23"/>
          <w:szCs w:val="23"/>
        </w:rPr>
        <w:t>Gminy,</w:t>
      </w:r>
      <w:r>
        <w:rPr>
          <w:rFonts w:ascii="Arial" w:eastAsia="Arial" w:hAnsi="Arial" w:cs="Arial"/>
          <w:sz w:val="23"/>
          <w:szCs w:val="23"/>
        </w:rPr>
        <w:t xml:space="preserve"> </w:t>
      </w:r>
      <w:r>
        <w:rPr>
          <w:rFonts w:ascii="Arial" w:hAnsi="Arial" w:cs="Arial"/>
          <w:sz w:val="23"/>
          <w:szCs w:val="23"/>
        </w:rPr>
        <w:t>popularyzowanie</w:t>
      </w:r>
      <w:r>
        <w:rPr>
          <w:rFonts w:ascii="Arial" w:eastAsia="Arial" w:hAnsi="Arial" w:cs="Arial"/>
          <w:sz w:val="23"/>
          <w:szCs w:val="23"/>
        </w:rPr>
        <w:t xml:space="preserve"> </w:t>
      </w:r>
      <w:r>
        <w:rPr>
          <w:rFonts w:ascii="Arial" w:hAnsi="Arial" w:cs="Arial"/>
          <w:sz w:val="23"/>
          <w:szCs w:val="23"/>
        </w:rPr>
        <w:t>obrony</w:t>
      </w:r>
      <w:r>
        <w:rPr>
          <w:rFonts w:ascii="Arial" w:eastAsia="Arial" w:hAnsi="Arial" w:cs="Arial"/>
          <w:sz w:val="23"/>
          <w:szCs w:val="23"/>
        </w:rPr>
        <w:t xml:space="preserve"> </w:t>
      </w:r>
      <w:r>
        <w:rPr>
          <w:rFonts w:ascii="Arial" w:hAnsi="Arial" w:cs="Arial"/>
          <w:sz w:val="23"/>
          <w:szCs w:val="23"/>
        </w:rPr>
        <w:t>cywilnej,</w:t>
      </w:r>
    </w:p>
    <w:p w14:paraId="04AB0E76" w14:textId="77777777" w:rsidR="00D90243" w:rsidRDefault="00D90243" w:rsidP="00D90243">
      <w:pPr>
        <w:spacing w:after="0" w:line="276" w:lineRule="auto"/>
        <w:ind w:left="284" w:hanging="284"/>
        <w:jc w:val="both"/>
      </w:pPr>
      <w:r>
        <w:rPr>
          <w:rFonts w:ascii="Arial" w:hAnsi="Arial" w:cs="Arial"/>
          <w:sz w:val="23"/>
          <w:szCs w:val="23"/>
        </w:rPr>
        <w:t>43.Prowadzenie spraw z zakresu</w:t>
      </w:r>
      <w:r>
        <w:rPr>
          <w:rFonts w:ascii="Arial" w:eastAsia="Arial" w:hAnsi="Arial" w:cs="Arial"/>
          <w:sz w:val="23"/>
          <w:szCs w:val="23"/>
        </w:rPr>
        <w:t xml:space="preserve"> </w:t>
      </w:r>
      <w:r>
        <w:rPr>
          <w:rFonts w:ascii="Arial" w:hAnsi="Arial" w:cs="Arial"/>
          <w:sz w:val="23"/>
          <w:szCs w:val="23"/>
        </w:rPr>
        <w:t>kwalifikacji</w:t>
      </w:r>
      <w:r>
        <w:rPr>
          <w:rFonts w:ascii="Arial" w:eastAsia="Arial" w:hAnsi="Arial" w:cs="Arial"/>
          <w:sz w:val="23"/>
          <w:szCs w:val="23"/>
        </w:rPr>
        <w:t xml:space="preserve"> </w:t>
      </w:r>
      <w:r>
        <w:rPr>
          <w:rFonts w:ascii="Arial" w:hAnsi="Arial" w:cs="Arial"/>
          <w:sz w:val="23"/>
          <w:szCs w:val="23"/>
        </w:rPr>
        <w:t>wojskowej.</w:t>
      </w:r>
    </w:p>
    <w:p w14:paraId="31567C2A" w14:textId="77777777" w:rsidR="00D90243" w:rsidRDefault="00D90243" w:rsidP="00D90243">
      <w:pPr>
        <w:spacing w:after="0" w:line="276" w:lineRule="auto"/>
        <w:ind w:left="284" w:hanging="284"/>
        <w:jc w:val="both"/>
      </w:pPr>
      <w:r>
        <w:rPr>
          <w:rFonts w:ascii="Arial" w:hAnsi="Arial" w:cs="Arial"/>
          <w:sz w:val="23"/>
          <w:szCs w:val="23"/>
        </w:rPr>
        <w:t>44.Prowadzenie wszelkich spraw z zakresu ustawy o powszechnym obowiązku obrony, za których realizację odpowiedzialny jest Wójt, w tym; wydawanie decyzji o uznaniu żołnierza za jedynego żywiciela rodziny oraz przyznaniu świadczeń rekompensujących z tytułu odbytych ćwiczeń wojskowych.</w:t>
      </w:r>
    </w:p>
    <w:p w14:paraId="5DE6330B" w14:textId="77777777" w:rsidR="00D90243" w:rsidRDefault="00D90243" w:rsidP="00D90243">
      <w:pPr>
        <w:spacing w:after="0" w:line="276" w:lineRule="auto"/>
        <w:ind w:left="284" w:hanging="284"/>
        <w:jc w:val="both"/>
      </w:pPr>
      <w:r>
        <w:rPr>
          <w:rFonts w:ascii="Arial" w:eastAsia="Arial" w:hAnsi="Arial" w:cs="Arial"/>
          <w:sz w:val="23"/>
          <w:szCs w:val="23"/>
        </w:rPr>
        <w:t>45. N</w:t>
      </w:r>
      <w:r>
        <w:rPr>
          <w:rFonts w:ascii="Arial" w:hAnsi="Arial" w:cs="Arial"/>
          <w:sz w:val="23"/>
          <w:szCs w:val="23"/>
        </w:rPr>
        <w:t>adzór</w:t>
      </w:r>
      <w:r>
        <w:rPr>
          <w:rFonts w:ascii="Arial" w:eastAsia="Arial" w:hAnsi="Arial" w:cs="Arial"/>
          <w:sz w:val="23"/>
          <w:szCs w:val="23"/>
        </w:rPr>
        <w:t xml:space="preserve"> </w:t>
      </w:r>
      <w:r>
        <w:rPr>
          <w:rFonts w:ascii="Arial" w:hAnsi="Arial" w:cs="Arial"/>
          <w:sz w:val="23"/>
          <w:szCs w:val="23"/>
        </w:rPr>
        <w:t>nad</w:t>
      </w:r>
      <w:r>
        <w:rPr>
          <w:rFonts w:ascii="Arial" w:eastAsia="Arial" w:hAnsi="Arial" w:cs="Arial"/>
          <w:sz w:val="23"/>
          <w:szCs w:val="23"/>
        </w:rPr>
        <w:t xml:space="preserve"> </w:t>
      </w:r>
      <w:r>
        <w:rPr>
          <w:rFonts w:ascii="Arial" w:hAnsi="Arial" w:cs="Arial"/>
          <w:sz w:val="23"/>
          <w:szCs w:val="23"/>
        </w:rPr>
        <w:t>przechowywaniem</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opracowywaniem</w:t>
      </w:r>
      <w:r>
        <w:rPr>
          <w:rFonts w:ascii="Arial" w:eastAsia="Arial" w:hAnsi="Arial" w:cs="Arial"/>
          <w:sz w:val="23"/>
          <w:szCs w:val="23"/>
        </w:rPr>
        <w:t xml:space="preserve"> </w:t>
      </w:r>
      <w:r>
        <w:rPr>
          <w:rFonts w:ascii="Arial" w:hAnsi="Arial" w:cs="Arial"/>
          <w:sz w:val="23"/>
          <w:szCs w:val="23"/>
        </w:rPr>
        <w:t>materiałów</w:t>
      </w:r>
      <w:r>
        <w:rPr>
          <w:rFonts w:ascii="Arial" w:eastAsia="Arial" w:hAnsi="Arial" w:cs="Arial"/>
          <w:sz w:val="23"/>
          <w:szCs w:val="23"/>
        </w:rPr>
        <w:t xml:space="preserve"> </w:t>
      </w:r>
      <w:r>
        <w:rPr>
          <w:rFonts w:ascii="Arial" w:hAnsi="Arial" w:cs="Arial"/>
          <w:sz w:val="23"/>
          <w:szCs w:val="23"/>
        </w:rPr>
        <w:t>niejawnych.</w:t>
      </w:r>
    </w:p>
    <w:p w14:paraId="63411A64" w14:textId="77777777" w:rsidR="00D90243" w:rsidRDefault="00D90243" w:rsidP="00D90243">
      <w:pPr>
        <w:spacing w:after="0" w:line="276" w:lineRule="auto"/>
        <w:ind w:left="284" w:hanging="284"/>
        <w:jc w:val="both"/>
      </w:pPr>
      <w:r>
        <w:rPr>
          <w:rFonts w:ascii="Arial" w:hAnsi="Arial" w:cs="Arial"/>
          <w:sz w:val="23"/>
          <w:szCs w:val="23"/>
        </w:rPr>
        <w:t>46. Prowadzenie</w:t>
      </w:r>
      <w:r>
        <w:rPr>
          <w:rFonts w:ascii="Arial" w:eastAsia="Arial" w:hAnsi="Arial" w:cs="Arial"/>
          <w:sz w:val="23"/>
          <w:szCs w:val="23"/>
        </w:rPr>
        <w:t xml:space="preserve"> </w:t>
      </w:r>
      <w:r>
        <w:rPr>
          <w:rFonts w:ascii="Arial" w:hAnsi="Arial" w:cs="Arial"/>
          <w:sz w:val="23"/>
          <w:szCs w:val="23"/>
        </w:rPr>
        <w:t>ewidencji</w:t>
      </w:r>
      <w:r>
        <w:rPr>
          <w:rFonts w:ascii="Arial" w:eastAsia="Arial" w:hAnsi="Arial" w:cs="Arial"/>
          <w:sz w:val="23"/>
          <w:szCs w:val="23"/>
        </w:rPr>
        <w:t xml:space="preserve"> </w:t>
      </w:r>
      <w:r>
        <w:rPr>
          <w:rFonts w:ascii="Arial" w:hAnsi="Arial" w:cs="Arial"/>
          <w:sz w:val="23"/>
          <w:szCs w:val="23"/>
        </w:rPr>
        <w:t>ochotniczych</w:t>
      </w:r>
      <w:r>
        <w:rPr>
          <w:rFonts w:ascii="Arial" w:eastAsia="Arial" w:hAnsi="Arial" w:cs="Arial"/>
          <w:sz w:val="23"/>
          <w:szCs w:val="23"/>
        </w:rPr>
        <w:t xml:space="preserve"> </w:t>
      </w:r>
      <w:r>
        <w:rPr>
          <w:rFonts w:ascii="Arial" w:hAnsi="Arial" w:cs="Arial"/>
          <w:sz w:val="23"/>
          <w:szCs w:val="23"/>
        </w:rPr>
        <w:t>straży</w:t>
      </w:r>
      <w:r>
        <w:rPr>
          <w:rFonts w:ascii="Arial" w:eastAsia="Arial" w:hAnsi="Arial" w:cs="Arial"/>
          <w:sz w:val="23"/>
          <w:szCs w:val="23"/>
        </w:rPr>
        <w:t xml:space="preserve"> </w:t>
      </w:r>
      <w:r>
        <w:rPr>
          <w:rFonts w:ascii="Arial" w:hAnsi="Arial" w:cs="Arial"/>
          <w:sz w:val="23"/>
          <w:szCs w:val="23"/>
        </w:rPr>
        <w:t>pożarnych,</w:t>
      </w:r>
      <w:r>
        <w:rPr>
          <w:rFonts w:ascii="Arial" w:eastAsia="Arial" w:hAnsi="Arial" w:cs="Arial"/>
          <w:sz w:val="23"/>
          <w:szCs w:val="23"/>
        </w:rPr>
        <w:t xml:space="preserve"> </w:t>
      </w:r>
      <w:r>
        <w:rPr>
          <w:rFonts w:ascii="Arial" w:hAnsi="Arial" w:cs="Arial"/>
          <w:sz w:val="23"/>
          <w:szCs w:val="23"/>
        </w:rPr>
        <w:t>planowanie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zapewnianie</w:t>
      </w:r>
      <w:r>
        <w:rPr>
          <w:rFonts w:ascii="Arial" w:eastAsia="Arial" w:hAnsi="Arial" w:cs="Arial"/>
          <w:sz w:val="23"/>
          <w:szCs w:val="23"/>
        </w:rPr>
        <w:t xml:space="preserve"> </w:t>
      </w:r>
      <w:r>
        <w:rPr>
          <w:rFonts w:ascii="Arial" w:hAnsi="Arial" w:cs="Arial"/>
          <w:sz w:val="23"/>
          <w:szCs w:val="23"/>
        </w:rPr>
        <w:t>wyposażenia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sprzęt,</w:t>
      </w:r>
      <w:r>
        <w:rPr>
          <w:rFonts w:ascii="Arial" w:eastAsia="Arial" w:hAnsi="Arial" w:cs="Arial"/>
          <w:sz w:val="23"/>
          <w:szCs w:val="23"/>
        </w:rPr>
        <w:t xml:space="preserve"> </w:t>
      </w:r>
      <w:r>
        <w:rPr>
          <w:rFonts w:ascii="Arial" w:hAnsi="Arial" w:cs="Arial"/>
          <w:sz w:val="23"/>
          <w:szCs w:val="23"/>
        </w:rPr>
        <w:t>organizacja</w:t>
      </w:r>
      <w:r>
        <w:rPr>
          <w:rFonts w:ascii="Arial" w:eastAsia="Arial" w:hAnsi="Arial" w:cs="Arial"/>
          <w:sz w:val="23"/>
          <w:szCs w:val="23"/>
        </w:rPr>
        <w:t xml:space="preserve"> </w:t>
      </w:r>
      <w:r>
        <w:rPr>
          <w:rFonts w:ascii="Arial" w:hAnsi="Arial" w:cs="Arial"/>
          <w:sz w:val="23"/>
          <w:szCs w:val="23"/>
        </w:rPr>
        <w:t>szkoleń</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ćwiczeń,</w:t>
      </w:r>
      <w:r>
        <w:rPr>
          <w:rFonts w:ascii="Arial" w:eastAsia="Arial" w:hAnsi="Arial" w:cs="Arial"/>
          <w:sz w:val="23"/>
          <w:szCs w:val="23"/>
        </w:rPr>
        <w:t xml:space="preserve"> </w:t>
      </w:r>
    </w:p>
    <w:p w14:paraId="539E4FA9" w14:textId="77777777" w:rsidR="00D90243" w:rsidRDefault="00D90243" w:rsidP="00D90243">
      <w:pPr>
        <w:spacing w:after="0" w:line="276" w:lineRule="auto"/>
        <w:ind w:left="284" w:hanging="284"/>
        <w:jc w:val="both"/>
      </w:pPr>
      <w:r>
        <w:rPr>
          <w:rFonts w:ascii="Arial" w:hAnsi="Arial" w:cs="Arial"/>
          <w:sz w:val="23"/>
          <w:szCs w:val="23"/>
        </w:rPr>
        <w:t>47. Prowadzenie</w:t>
      </w:r>
      <w:r>
        <w:rPr>
          <w:rFonts w:ascii="Arial" w:eastAsia="Arial" w:hAnsi="Arial" w:cs="Arial"/>
          <w:sz w:val="23"/>
          <w:szCs w:val="23"/>
        </w:rPr>
        <w:t xml:space="preserve"> </w:t>
      </w:r>
      <w:r>
        <w:rPr>
          <w:rFonts w:ascii="Arial" w:hAnsi="Arial" w:cs="Arial"/>
          <w:sz w:val="23"/>
          <w:szCs w:val="23"/>
        </w:rPr>
        <w:t>ewidencji</w:t>
      </w:r>
      <w:r>
        <w:rPr>
          <w:rFonts w:ascii="Arial" w:eastAsia="Arial" w:hAnsi="Arial" w:cs="Arial"/>
          <w:sz w:val="23"/>
          <w:szCs w:val="23"/>
        </w:rPr>
        <w:t xml:space="preserve"> </w:t>
      </w:r>
      <w:r>
        <w:rPr>
          <w:rFonts w:ascii="Arial" w:hAnsi="Arial" w:cs="Arial"/>
          <w:sz w:val="23"/>
          <w:szCs w:val="23"/>
        </w:rPr>
        <w:t>ludności</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przechowywanie</w:t>
      </w:r>
      <w:r>
        <w:rPr>
          <w:rFonts w:ascii="Arial" w:eastAsia="Arial" w:hAnsi="Arial" w:cs="Arial"/>
          <w:sz w:val="23"/>
          <w:szCs w:val="23"/>
        </w:rPr>
        <w:t xml:space="preserve"> </w:t>
      </w:r>
      <w:r>
        <w:rPr>
          <w:rFonts w:ascii="Arial" w:hAnsi="Arial" w:cs="Arial"/>
          <w:sz w:val="23"/>
          <w:szCs w:val="23"/>
        </w:rPr>
        <w:t>dokumentów</w:t>
      </w:r>
      <w:r>
        <w:rPr>
          <w:rFonts w:ascii="Arial" w:eastAsia="Arial" w:hAnsi="Arial" w:cs="Arial"/>
          <w:sz w:val="23"/>
          <w:szCs w:val="23"/>
        </w:rPr>
        <w:t xml:space="preserve"> </w:t>
      </w:r>
      <w:r>
        <w:rPr>
          <w:rFonts w:ascii="Arial" w:hAnsi="Arial" w:cs="Arial"/>
          <w:sz w:val="23"/>
          <w:szCs w:val="23"/>
        </w:rPr>
        <w:t>ewidencji w formie elektronicznej i materiałowej (archiwizowanie zbiorów - dyski zapasowe oraz karty</w:t>
      </w:r>
      <w:r>
        <w:rPr>
          <w:rFonts w:ascii="Arial" w:eastAsia="Arial" w:hAnsi="Arial" w:cs="Arial"/>
          <w:sz w:val="23"/>
          <w:szCs w:val="23"/>
        </w:rPr>
        <w:t xml:space="preserve"> </w:t>
      </w:r>
      <w:r>
        <w:rPr>
          <w:rFonts w:ascii="Arial" w:hAnsi="Arial" w:cs="Arial"/>
          <w:sz w:val="23"/>
          <w:szCs w:val="23"/>
        </w:rPr>
        <w:t>osobowe</w:t>
      </w:r>
      <w:r>
        <w:rPr>
          <w:rFonts w:ascii="Arial" w:eastAsia="Arial" w:hAnsi="Arial" w:cs="Arial"/>
          <w:sz w:val="23"/>
          <w:szCs w:val="23"/>
        </w:rPr>
        <w:t xml:space="preserve"> </w:t>
      </w:r>
      <w:r>
        <w:rPr>
          <w:rFonts w:ascii="Arial" w:hAnsi="Arial" w:cs="Arial"/>
          <w:sz w:val="23"/>
          <w:szCs w:val="23"/>
        </w:rPr>
        <w:t>mieszkańców,</w:t>
      </w:r>
      <w:r>
        <w:rPr>
          <w:rFonts w:ascii="Arial" w:eastAsia="Arial" w:hAnsi="Arial" w:cs="Arial"/>
          <w:sz w:val="23"/>
          <w:szCs w:val="23"/>
        </w:rPr>
        <w:t xml:space="preserve"> </w:t>
      </w:r>
      <w:r>
        <w:rPr>
          <w:rFonts w:ascii="Arial" w:hAnsi="Arial" w:cs="Arial"/>
          <w:sz w:val="23"/>
          <w:szCs w:val="23"/>
        </w:rPr>
        <w:t>księgi</w:t>
      </w:r>
      <w:r>
        <w:rPr>
          <w:rFonts w:ascii="Arial" w:eastAsia="Arial" w:hAnsi="Arial" w:cs="Arial"/>
          <w:sz w:val="23"/>
          <w:szCs w:val="23"/>
        </w:rPr>
        <w:t xml:space="preserve"> </w:t>
      </w:r>
      <w:r>
        <w:rPr>
          <w:rFonts w:ascii="Arial" w:hAnsi="Arial" w:cs="Arial"/>
          <w:sz w:val="23"/>
          <w:szCs w:val="23"/>
        </w:rPr>
        <w:t>meldunkowe itp.).</w:t>
      </w:r>
    </w:p>
    <w:p w14:paraId="7B62DE5B" w14:textId="77777777" w:rsidR="00D90243" w:rsidRDefault="00D90243" w:rsidP="00D90243">
      <w:pPr>
        <w:spacing w:after="0" w:line="276" w:lineRule="auto"/>
        <w:ind w:left="284" w:hanging="284"/>
        <w:jc w:val="both"/>
      </w:pPr>
      <w:r>
        <w:rPr>
          <w:rFonts w:ascii="Arial" w:hAnsi="Arial" w:cs="Arial"/>
          <w:sz w:val="23"/>
          <w:szCs w:val="23"/>
        </w:rPr>
        <w:t>48. Przyjmowanie</w:t>
      </w:r>
      <w:r>
        <w:rPr>
          <w:rFonts w:ascii="Arial" w:eastAsia="Arial" w:hAnsi="Arial" w:cs="Arial"/>
          <w:sz w:val="23"/>
          <w:szCs w:val="23"/>
        </w:rPr>
        <w:t xml:space="preserve"> </w:t>
      </w:r>
      <w:r>
        <w:rPr>
          <w:rFonts w:ascii="Arial" w:hAnsi="Arial" w:cs="Arial"/>
          <w:sz w:val="23"/>
          <w:szCs w:val="23"/>
        </w:rPr>
        <w:t>zgłoszeń</w:t>
      </w:r>
      <w:r>
        <w:rPr>
          <w:rFonts w:ascii="Arial" w:eastAsia="Arial" w:hAnsi="Arial" w:cs="Arial"/>
          <w:sz w:val="23"/>
          <w:szCs w:val="23"/>
        </w:rPr>
        <w:t xml:space="preserve"> </w:t>
      </w:r>
      <w:r>
        <w:rPr>
          <w:rFonts w:ascii="Arial" w:hAnsi="Arial" w:cs="Arial"/>
          <w:sz w:val="23"/>
          <w:szCs w:val="23"/>
        </w:rPr>
        <w:t>meldunkowych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wydawanie</w:t>
      </w:r>
      <w:r>
        <w:rPr>
          <w:rFonts w:ascii="Arial" w:eastAsia="Arial" w:hAnsi="Arial" w:cs="Arial"/>
          <w:sz w:val="23"/>
          <w:szCs w:val="23"/>
        </w:rPr>
        <w:t xml:space="preserve"> </w:t>
      </w:r>
      <w:r>
        <w:rPr>
          <w:rFonts w:ascii="Arial" w:hAnsi="Arial" w:cs="Arial"/>
          <w:sz w:val="23"/>
          <w:szCs w:val="23"/>
        </w:rPr>
        <w:t>decyzji</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tych </w:t>
      </w:r>
      <w:r>
        <w:rPr>
          <w:rFonts w:ascii="Arial" w:hAnsi="Arial" w:cs="Arial"/>
          <w:sz w:val="23"/>
          <w:szCs w:val="23"/>
        </w:rPr>
        <w:t>sprawach.</w:t>
      </w:r>
      <w:r>
        <w:rPr>
          <w:rFonts w:ascii="Arial" w:eastAsia="Arial" w:hAnsi="Arial" w:cs="Arial"/>
          <w:sz w:val="23"/>
          <w:szCs w:val="23"/>
        </w:rPr>
        <w:t xml:space="preserve"> </w:t>
      </w:r>
    </w:p>
    <w:p w14:paraId="1AF952B4" w14:textId="77777777" w:rsidR="00D90243" w:rsidRDefault="00D90243" w:rsidP="00D90243">
      <w:pPr>
        <w:spacing w:after="0" w:line="276" w:lineRule="auto"/>
        <w:ind w:left="284" w:hanging="284"/>
        <w:jc w:val="both"/>
      </w:pPr>
      <w:r>
        <w:rPr>
          <w:rFonts w:ascii="Arial" w:hAnsi="Arial" w:cs="Arial"/>
          <w:sz w:val="23"/>
          <w:szCs w:val="23"/>
        </w:rPr>
        <w:t>49. Przyjmowanie</w:t>
      </w:r>
      <w:r>
        <w:rPr>
          <w:rFonts w:ascii="Arial" w:eastAsia="Arial" w:hAnsi="Arial" w:cs="Arial"/>
          <w:sz w:val="23"/>
          <w:szCs w:val="23"/>
        </w:rPr>
        <w:t xml:space="preserve"> </w:t>
      </w:r>
      <w:r>
        <w:rPr>
          <w:rFonts w:ascii="Arial" w:hAnsi="Arial" w:cs="Arial"/>
          <w:sz w:val="23"/>
          <w:szCs w:val="23"/>
        </w:rPr>
        <w:t>wniosków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wydawanie</w:t>
      </w:r>
      <w:r>
        <w:rPr>
          <w:rFonts w:ascii="Arial" w:eastAsia="Arial" w:hAnsi="Arial" w:cs="Arial"/>
          <w:sz w:val="23"/>
          <w:szCs w:val="23"/>
        </w:rPr>
        <w:t xml:space="preserve"> </w:t>
      </w:r>
      <w:r>
        <w:rPr>
          <w:rFonts w:ascii="Arial" w:hAnsi="Arial" w:cs="Arial"/>
          <w:sz w:val="23"/>
          <w:szCs w:val="23"/>
        </w:rPr>
        <w:t>dowodów</w:t>
      </w:r>
      <w:r>
        <w:rPr>
          <w:rFonts w:ascii="Arial" w:eastAsia="Arial" w:hAnsi="Arial" w:cs="Arial"/>
          <w:sz w:val="23"/>
          <w:szCs w:val="23"/>
        </w:rPr>
        <w:t xml:space="preserve"> </w:t>
      </w:r>
      <w:r>
        <w:rPr>
          <w:rFonts w:ascii="Arial" w:hAnsi="Arial" w:cs="Arial"/>
          <w:sz w:val="23"/>
          <w:szCs w:val="23"/>
        </w:rPr>
        <w:t>tożsamości.</w:t>
      </w:r>
    </w:p>
    <w:p w14:paraId="69E690CA" w14:textId="77777777" w:rsidR="00D90243" w:rsidRDefault="00D90243" w:rsidP="00D90243">
      <w:pPr>
        <w:spacing w:after="0" w:line="276" w:lineRule="auto"/>
        <w:ind w:left="284" w:hanging="284"/>
        <w:jc w:val="both"/>
      </w:pPr>
      <w:r>
        <w:rPr>
          <w:rFonts w:ascii="Arial" w:hAnsi="Arial" w:cs="Arial"/>
          <w:sz w:val="23"/>
          <w:szCs w:val="23"/>
        </w:rPr>
        <w:t>50. Wydawanie</w:t>
      </w:r>
      <w:r>
        <w:rPr>
          <w:rFonts w:ascii="Arial" w:eastAsia="Arial" w:hAnsi="Arial" w:cs="Arial"/>
          <w:sz w:val="23"/>
          <w:szCs w:val="23"/>
        </w:rPr>
        <w:t xml:space="preserve"> </w:t>
      </w:r>
      <w:r>
        <w:rPr>
          <w:rFonts w:ascii="Arial" w:hAnsi="Arial" w:cs="Arial"/>
          <w:sz w:val="23"/>
          <w:szCs w:val="23"/>
        </w:rPr>
        <w:t>poświadczeń</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zaświadczeń</w:t>
      </w:r>
      <w:r>
        <w:rPr>
          <w:rFonts w:ascii="Arial" w:eastAsia="Arial" w:hAnsi="Arial" w:cs="Arial"/>
          <w:sz w:val="23"/>
          <w:szCs w:val="23"/>
        </w:rPr>
        <w:t xml:space="preserve"> </w:t>
      </w:r>
      <w:r>
        <w:rPr>
          <w:rFonts w:ascii="Arial" w:hAnsi="Arial" w:cs="Arial"/>
          <w:sz w:val="23"/>
          <w:szCs w:val="23"/>
        </w:rPr>
        <w:t>ze zbiorów ewidencji ludności oraz wydanych            i utraconych dowodów osobistych.</w:t>
      </w:r>
      <w:r>
        <w:rPr>
          <w:rFonts w:ascii="Arial" w:eastAsia="Arial" w:hAnsi="Arial" w:cs="Arial"/>
          <w:sz w:val="23"/>
          <w:szCs w:val="23"/>
        </w:rPr>
        <w:t xml:space="preserve"> </w:t>
      </w:r>
    </w:p>
    <w:p w14:paraId="4D4D8793" w14:textId="77777777" w:rsidR="00D90243" w:rsidRDefault="00D90243" w:rsidP="00D90243">
      <w:pPr>
        <w:spacing w:after="0" w:line="276" w:lineRule="auto"/>
        <w:ind w:left="284" w:hanging="284"/>
        <w:jc w:val="both"/>
      </w:pPr>
      <w:r>
        <w:rPr>
          <w:rFonts w:ascii="Arial" w:hAnsi="Arial" w:cs="Arial"/>
          <w:sz w:val="23"/>
          <w:szCs w:val="23"/>
        </w:rPr>
        <w:t>51. Przyjmowanie</w:t>
      </w:r>
      <w:r>
        <w:rPr>
          <w:rFonts w:ascii="Arial" w:eastAsia="Arial" w:hAnsi="Arial" w:cs="Arial"/>
          <w:sz w:val="23"/>
          <w:szCs w:val="23"/>
        </w:rPr>
        <w:t xml:space="preserve">, </w:t>
      </w:r>
      <w:r>
        <w:rPr>
          <w:rFonts w:ascii="Arial" w:hAnsi="Arial" w:cs="Arial"/>
          <w:sz w:val="23"/>
          <w:szCs w:val="23"/>
        </w:rPr>
        <w:t>przechowywanie, udzielanie informacji zwrotnej oraz podawanie do publicznej wiadomości w formie ogłoszenia, w miejscach do tego wyznaczonych,</w:t>
      </w:r>
      <w:r>
        <w:rPr>
          <w:rFonts w:ascii="Arial" w:eastAsia="Arial" w:hAnsi="Arial" w:cs="Arial"/>
          <w:sz w:val="23"/>
          <w:szCs w:val="23"/>
        </w:rPr>
        <w:t xml:space="preserve"> </w:t>
      </w:r>
      <w:r>
        <w:rPr>
          <w:rFonts w:ascii="Arial" w:hAnsi="Arial" w:cs="Arial"/>
          <w:sz w:val="23"/>
          <w:szCs w:val="23"/>
        </w:rPr>
        <w:t>zawiadomień</w:t>
      </w:r>
      <w:r>
        <w:rPr>
          <w:rFonts w:ascii="Arial" w:eastAsia="Arial" w:hAnsi="Arial" w:cs="Arial"/>
          <w:sz w:val="23"/>
          <w:szCs w:val="23"/>
        </w:rPr>
        <w:t xml:space="preserve"> </w:t>
      </w:r>
      <w:r>
        <w:rPr>
          <w:rFonts w:ascii="Arial" w:hAnsi="Arial" w:cs="Arial"/>
          <w:sz w:val="23"/>
          <w:szCs w:val="23"/>
        </w:rPr>
        <w:t>organów</w:t>
      </w:r>
      <w:r>
        <w:rPr>
          <w:rFonts w:ascii="Arial" w:eastAsia="Arial" w:hAnsi="Arial" w:cs="Arial"/>
          <w:sz w:val="23"/>
          <w:szCs w:val="23"/>
        </w:rPr>
        <w:t xml:space="preserve"> </w:t>
      </w:r>
      <w:r>
        <w:rPr>
          <w:rFonts w:ascii="Arial" w:hAnsi="Arial" w:cs="Arial"/>
          <w:sz w:val="23"/>
          <w:szCs w:val="23"/>
        </w:rPr>
        <w:t>sądowych</w:t>
      </w:r>
      <w:r>
        <w:rPr>
          <w:rFonts w:ascii="Arial" w:eastAsia="Arial" w:hAnsi="Arial" w:cs="Arial"/>
          <w:sz w:val="23"/>
          <w:szCs w:val="23"/>
        </w:rPr>
        <w:t xml:space="preserve"> </w:t>
      </w:r>
      <w:r>
        <w:rPr>
          <w:rFonts w:ascii="Arial" w:hAnsi="Arial" w:cs="Arial"/>
          <w:sz w:val="23"/>
          <w:szCs w:val="23"/>
        </w:rPr>
        <w:t>dotyczących</w:t>
      </w:r>
      <w:r>
        <w:rPr>
          <w:rFonts w:ascii="Arial" w:eastAsia="Arial" w:hAnsi="Arial" w:cs="Arial"/>
          <w:sz w:val="23"/>
          <w:szCs w:val="23"/>
        </w:rPr>
        <w:t xml:space="preserve"> </w:t>
      </w:r>
      <w:r>
        <w:rPr>
          <w:rFonts w:ascii="Arial" w:hAnsi="Arial" w:cs="Arial"/>
          <w:sz w:val="23"/>
          <w:szCs w:val="23"/>
        </w:rPr>
        <w:t xml:space="preserve">prawomocnych </w:t>
      </w:r>
      <w:r>
        <w:rPr>
          <w:rFonts w:ascii="Arial" w:eastAsia="Arial" w:hAnsi="Arial" w:cs="Arial"/>
          <w:sz w:val="23"/>
          <w:szCs w:val="23"/>
        </w:rPr>
        <w:t>w</w:t>
      </w:r>
      <w:r>
        <w:rPr>
          <w:rFonts w:ascii="Arial" w:hAnsi="Arial" w:cs="Arial"/>
          <w:sz w:val="23"/>
          <w:szCs w:val="23"/>
        </w:rPr>
        <w:t>yroków</w:t>
      </w:r>
      <w:r>
        <w:rPr>
          <w:rFonts w:ascii="Arial" w:eastAsia="Arial" w:hAnsi="Arial" w:cs="Arial"/>
          <w:sz w:val="23"/>
          <w:szCs w:val="23"/>
        </w:rPr>
        <w:t xml:space="preserve"> </w:t>
      </w:r>
      <w:r>
        <w:rPr>
          <w:rFonts w:ascii="Arial" w:hAnsi="Arial" w:cs="Arial"/>
          <w:sz w:val="23"/>
          <w:szCs w:val="23"/>
        </w:rPr>
        <w:t>ograniczenia</w:t>
      </w:r>
      <w:r>
        <w:rPr>
          <w:rFonts w:ascii="Arial" w:eastAsia="Arial" w:hAnsi="Arial" w:cs="Arial"/>
          <w:sz w:val="23"/>
          <w:szCs w:val="23"/>
        </w:rPr>
        <w:t xml:space="preserve"> </w:t>
      </w:r>
      <w:r>
        <w:rPr>
          <w:rFonts w:ascii="Arial" w:hAnsi="Arial" w:cs="Arial"/>
          <w:sz w:val="23"/>
          <w:szCs w:val="23"/>
        </w:rPr>
        <w:t>lub pozbawienia</w:t>
      </w:r>
      <w:r>
        <w:rPr>
          <w:rFonts w:ascii="Arial" w:eastAsia="Arial" w:hAnsi="Arial" w:cs="Arial"/>
          <w:sz w:val="23"/>
          <w:szCs w:val="23"/>
        </w:rPr>
        <w:t xml:space="preserve"> </w:t>
      </w:r>
      <w:r>
        <w:rPr>
          <w:rFonts w:ascii="Arial" w:hAnsi="Arial" w:cs="Arial"/>
          <w:sz w:val="23"/>
          <w:szCs w:val="23"/>
        </w:rPr>
        <w:t>wolności</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pozbawienia </w:t>
      </w:r>
      <w:r>
        <w:rPr>
          <w:rFonts w:ascii="Arial" w:hAnsi="Arial" w:cs="Arial"/>
          <w:sz w:val="23"/>
          <w:szCs w:val="23"/>
        </w:rPr>
        <w:t>praw</w:t>
      </w:r>
      <w:r>
        <w:rPr>
          <w:rFonts w:ascii="Arial" w:eastAsia="Arial" w:hAnsi="Arial" w:cs="Arial"/>
          <w:sz w:val="23"/>
          <w:szCs w:val="23"/>
        </w:rPr>
        <w:t xml:space="preserve"> </w:t>
      </w:r>
      <w:r>
        <w:rPr>
          <w:rFonts w:ascii="Arial" w:hAnsi="Arial" w:cs="Arial"/>
          <w:sz w:val="23"/>
          <w:szCs w:val="23"/>
        </w:rPr>
        <w:t>publicznych; w tym również spraw prowadzonych przez komorników sądowych i skarbowych.</w:t>
      </w:r>
    </w:p>
    <w:p w14:paraId="3256E559" w14:textId="77777777" w:rsidR="00D90243" w:rsidRDefault="00D90243" w:rsidP="00D90243">
      <w:pPr>
        <w:spacing w:after="0" w:line="276" w:lineRule="auto"/>
        <w:ind w:left="284" w:hanging="284"/>
        <w:jc w:val="both"/>
      </w:pPr>
      <w:r>
        <w:rPr>
          <w:rFonts w:ascii="Arial" w:hAnsi="Arial" w:cs="Arial"/>
          <w:sz w:val="23"/>
          <w:szCs w:val="23"/>
        </w:rPr>
        <w:t>52. Sporządzanie</w:t>
      </w:r>
      <w:r>
        <w:rPr>
          <w:rFonts w:ascii="Arial" w:eastAsia="Arial" w:hAnsi="Arial" w:cs="Arial"/>
          <w:sz w:val="23"/>
          <w:szCs w:val="23"/>
        </w:rPr>
        <w:t xml:space="preserve"> </w:t>
      </w:r>
      <w:r>
        <w:rPr>
          <w:rFonts w:ascii="Arial" w:hAnsi="Arial" w:cs="Arial"/>
          <w:sz w:val="23"/>
          <w:szCs w:val="23"/>
        </w:rPr>
        <w:t>spisów</w:t>
      </w:r>
      <w:r>
        <w:rPr>
          <w:rFonts w:ascii="Arial" w:eastAsia="Arial" w:hAnsi="Arial" w:cs="Arial"/>
          <w:sz w:val="23"/>
          <w:szCs w:val="23"/>
        </w:rPr>
        <w:t xml:space="preserve"> </w:t>
      </w:r>
      <w:r>
        <w:rPr>
          <w:rFonts w:ascii="Arial" w:hAnsi="Arial" w:cs="Arial"/>
          <w:sz w:val="23"/>
          <w:szCs w:val="23"/>
        </w:rPr>
        <w:t>wyborców</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zarządzonych</w:t>
      </w:r>
      <w:r>
        <w:rPr>
          <w:rFonts w:ascii="Arial" w:eastAsia="Arial" w:hAnsi="Arial" w:cs="Arial"/>
          <w:sz w:val="23"/>
          <w:szCs w:val="23"/>
        </w:rPr>
        <w:t xml:space="preserve"> </w:t>
      </w:r>
      <w:r>
        <w:rPr>
          <w:rFonts w:ascii="Arial" w:hAnsi="Arial" w:cs="Arial"/>
          <w:sz w:val="23"/>
          <w:szCs w:val="23"/>
        </w:rPr>
        <w:t>wyborach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referendach.</w:t>
      </w:r>
    </w:p>
    <w:p w14:paraId="4AA96418" w14:textId="77777777" w:rsidR="00D90243" w:rsidRDefault="00D90243" w:rsidP="00D90243">
      <w:pPr>
        <w:spacing w:after="0" w:line="276" w:lineRule="auto"/>
        <w:ind w:left="284" w:hanging="284"/>
        <w:jc w:val="both"/>
      </w:pPr>
      <w:r>
        <w:rPr>
          <w:rFonts w:ascii="Arial" w:hAnsi="Arial" w:cs="Arial"/>
          <w:sz w:val="23"/>
          <w:szCs w:val="23"/>
        </w:rPr>
        <w:t>53. Prowadzenie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aktualizacja</w:t>
      </w:r>
      <w:r>
        <w:rPr>
          <w:rFonts w:ascii="Arial" w:eastAsia="Arial" w:hAnsi="Arial" w:cs="Arial"/>
          <w:sz w:val="23"/>
          <w:szCs w:val="23"/>
        </w:rPr>
        <w:t xml:space="preserve"> </w:t>
      </w:r>
      <w:r>
        <w:rPr>
          <w:rFonts w:ascii="Arial" w:hAnsi="Arial" w:cs="Arial"/>
          <w:sz w:val="23"/>
          <w:szCs w:val="23"/>
        </w:rPr>
        <w:t>rejestru</w:t>
      </w:r>
      <w:r>
        <w:rPr>
          <w:rFonts w:ascii="Arial" w:eastAsia="Arial" w:hAnsi="Arial" w:cs="Arial"/>
          <w:sz w:val="23"/>
          <w:szCs w:val="23"/>
        </w:rPr>
        <w:t xml:space="preserve"> </w:t>
      </w:r>
      <w:r>
        <w:rPr>
          <w:rFonts w:ascii="Arial" w:hAnsi="Arial" w:cs="Arial"/>
          <w:sz w:val="23"/>
          <w:szCs w:val="23"/>
        </w:rPr>
        <w:t>wyborców.</w:t>
      </w:r>
    </w:p>
    <w:p w14:paraId="5F71C19C" w14:textId="77777777" w:rsidR="00D90243" w:rsidRDefault="00D90243" w:rsidP="00D90243">
      <w:pPr>
        <w:spacing w:after="0" w:line="276" w:lineRule="auto"/>
        <w:ind w:left="284" w:hanging="284"/>
        <w:jc w:val="both"/>
      </w:pPr>
      <w:r>
        <w:rPr>
          <w:rFonts w:ascii="Arial" w:hAnsi="Arial" w:cs="Arial"/>
          <w:sz w:val="23"/>
          <w:szCs w:val="23"/>
        </w:rPr>
        <w:t>54. Nadzorowanie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przeprowadzanie</w:t>
      </w:r>
      <w:r>
        <w:rPr>
          <w:rFonts w:ascii="Arial" w:eastAsia="Arial" w:hAnsi="Arial" w:cs="Arial"/>
          <w:sz w:val="23"/>
          <w:szCs w:val="23"/>
        </w:rPr>
        <w:t xml:space="preserve"> </w:t>
      </w:r>
      <w:r>
        <w:rPr>
          <w:rFonts w:ascii="Arial" w:hAnsi="Arial" w:cs="Arial"/>
          <w:sz w:val="23"/>
          <w:szCs w:val="23"/>
        </w:rPr>
        <w:t>spisów powszechnych,</w:t>
      </w:r>
      <w:r>
        <w:rPr>
          <w:rFonts w:ascii="Arial" w:eastAsia="Arial" w:hAnsi="Arial" w:cs="Arial"/>
          <w:sz w:val="23"/>
          <w:szCs w:val="23"/>
        </w:rPr>
        <w:t xml:space="preserve"> </w:t>
      </w:r>
      <w:r>
        <w:rPr>
          <w:rFonts w:ascii="Arial" w:hAnsi="Arial" w:cs="Arial"/>
          <w:sz w:val="23"/>
          <w:szCs w:val="23"/>
        </w:rPr>
        <w:t>zgodnie</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zarządzeniem</w:t>
      </w:r>
      <w:r>
        <w:rPr>
          <w:rFonts w:ascii="Arial" w:eastAsia="Arial" w:hAnsi="Arial" w:cs="Arial"/>
          <w:sz w:val="23"/>
          <w:szCs w:val="23"/>
        </w:rPr>
        <w:t xml:space="preserve"> </w:t>
      </w:r>
      <w:r>
        <w:rPr>
          <w:rFonts w:ascii="Arial" w:hAnsi="Arial" w:cs="Arial"/>
          <w:sz w:val="23"/>
          <w:szCs w:val="23"/>
        </w:rPr>
        <w:t>Prezesa</w:t>
      </w:r>
      <w:r>
        <w:rPr>
          <w:rFonts w:ascii="Arial" w:eastAsia="Arial" w:hAnsi="Arial" w:cs="Arial"/>
          <w:sz w:val="23"/>
          <w:szCs w:val="23"/>
        </w:rPr>
        <w:t xml:space="preserve"> </w:t>
      </w:r>
      <w:r>
        <w:rPr>
          <w:rFonts w:ascii="Arial" w:hAnsi="Arial" w:cs="Arial"/>
          <w:sz w:val="23"/>
          <w:szCs w:val="23"/>
        </w:rPr>
        <w:t>GUS.</w:t>
      </w:r>
    </w:p>
    <w:p w14:paraId="2A1D7629" w14:textId="77777777" w:rsidR="00D90243" w:rsidRDefault="00D90243" w:rsidP="00D90243">
      <w:pPr>
        <w:spacing w:after="0" w:line="276" w:lineRule="auto"/>
        <w:ind w:left="284" w:hanging="284"/>
        <w:jc w:val="both"/>
      </w:pPr>
      <w:r>
        <w:rPr>
          <w:rFonts w:ascii="Arial" w:hAnsi="Arial" w:cs="Arial"/>
          <w:sz w:val="23"/>
          <w:szCs w:val="23"/>
        </w:rPr>
        <w:t>55. Sporządzanie</w:t>
      </w:r>
      <w:r>
        <w:rPr>
          <w:rFonts w:ascii="Arial" w:eastAsia="Arial" w:hAnsi="Arial" w:cs="Arial"/>
          <w:sz w:val="23"/>
          <w:szCs w:val="23"/>
        </w:rPr>
        <w:t xml:space="preserve"> </w:t>
      </w:r>
      <w:r>
        <w:rPr>
          <w:rFonts w:ascii="Arial" w:hAnsi="Arial" w:cs="Arial"/>
          <w:sz w:val="23"/>
          <w:szCs w:val="23"/>
        </w:rPr>
        <w:t>list</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zestawień</w:t>
      </w:r>
      <w:r>
        <w:rPr>
          <w:rFonts w:ascii="Arial" w:eastAsia="Arial" w:hAnsi="Arial" w:cs="Arial"/>
          <w:sz w:val="23"/>
          <w:szCs w:val="23"/>
        </w:rPr>
        <w:t xml:space="preserve"> </w:t>
      </w:r>
      <w:r>
        <w:rPr>
          <w:rFonts w:ascii="Arial" w:hAnsi="Arial" w:cs="Arial"/>
          <w:sz w:val="23"/>
          <w:szCs w:val="23"/>
        </w:rPr>
        <w:t>ludności</w:t>
      </w:r>
      <w:r>
        <w:rPr>
          <w:rFonts w:ascii="Arial" w:eastAsia="Arial" w:hAnsi="Arial" w:cs="Arial"/>
          <w:sz w:val="23"/>
          <w:szCs w:val="23"/>
        </w:rPr>
        <w:t xml:space="preserve"> </w:t>
      </w:r>
      <w:r>
        <w:rPr>
          <w:rFonts w:ascii="Arial" w:hAnsi="Arial" w:cs="Arial"/>
          <w:sz w:val="23"/>
          <w:szCs w:val="23"/>
        </w:rPr>
        <w:t>dla</w:t>
      </w:r>
      <w:r>
        <w:rPr>
          <w:rFonts w:ascii="Arial" w:eastAsia="Arial" w:hAnsi="Arial" w:cs="Arial"/>
          <w:sz w:val="23"/>
          <w:szCs w:val="23"/>
        </w:rPr>
        <w:t xml:space="preserve"> </w:t>
      </w:r>
      <w:r>
        <w:rPr>
          <w:rFonts w:ascii="Arial" w:hAnsi="Arial" w:cs="Arial"/>
          <w:sz w:val="23"/>
          <w:szCs w:val="23"/>
        </w:rPr>
        <w:t>potrzeb</w:t>
      </w:r>
      <w:r>
        <w:rPr>
          <w:rFonts w:ascii="Arial" w:eastAsia="Arial" w:hAnsi="Arial" w:cs="Arial"/>
          <w:sz w:val="23"/>
          <w:szCs w:val="23"/>
        </w:rPr>
        <w:t xml:space="preserve"> </w:t>
      </w:r>
      <w:r>
        <w:rPr>
          <w:rFonts w:ascii="Arial" w:hAnsi="Arial" w:cs="Arial"/>
          <w:sz w:val="23"/>
          <w:szCs w:val="23"/>
        </w:rPr>
        <w:t>organów</w:t>
      </w:r>
      <w:r>
        <w:rPr>
          <w:rFonts w:ascii="Arial" w:eastAsia="Arial" w:hAnsi="Arial" w:cs="Arial"/>
          <w:sz w:val="23"/>
          <w:szCs w:val="23"/>
        </w:rPr>
        <w:t xml:space="preserve"> </w:t>
      </w:r>
      <w:r>
        <w:rPr>
          <w:rFonts w:ascii="Arial" w:hAnsi="Arial" w:cs="Arial"/>
          <w:sz w:val="23"/>
          <w:szCs w:val="23"/>
        </w:rPr>
        <w:t>zdrowia,</w:t>
      </w:r>
      <w:r>
        <w:rPr>
          <w:rFonts w:ascii="Arial" w:eastAsia="Arial" w:hAnsi="Arial" w:cs="Arial"/>
          <w:sz w:val="23"/>
          <w:szCs w:val="23"/>
        </w:rPr>
        <w:t xml:space="preserve"> </w:t>
      </w:r>
      <w:r>
        <w:rPr>
          <w:rFonts w:ascii="Arial" w:hAnsi="Arial" w:cs="Arial"/>
          <w:sz w:val="23"/>
          <w:szCs w:val="23"/>
        </w:rPr>
        <w:t>wojskowych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szkół.</w:t>
      </w:r>
    </w:p>
    <w:p w14:paraId="474AB95E" w14:textId="77777777" w:rsidR="00D90243" w:rsidRDefault="00D90243" w:rsidP="00D90243">
      <w:pPr>
        <w:spacing w:after="0" w:line="276" w:lineRule="auto"/>
        <w:ind w:left="284" w:hanging="284"/>
        <w:jc w:val="both"/>
      </w:pPr>
      <w:r>
        <w:rPr>
          <w:rFonts w:ascii="Arial" w:hAnsi="Arial" w:cs="Arial"/>
          <w:sz w:val="23"/>
          <w:szCs w:val="23"/>
        </w:rPr>
        <w:t>56. Udzielanie</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osobach</w:t>
      </w:r>
      <w:r>
        <w:rPr>
          <w:rFonts w:ascii="Arial" w:eastAsia="Arial" w:hAnsi="Arial" w:cs="Arial"/>
          <w:sz w:val="23"/>
          <w:szCs w:val="23"/>
        </w:rPr>
        <w:t xml:space="preserve"> </w:t>
      </w:r>
      <w:r>
        <w:rPr>
          <w:rFonts w:ascii="Arial" w:hAnsi="Arial" w:cs="Arial"/>
          <w:sz w:val="23"/>
          <w:szCs w:val="23"/>
        </w:rPr>
        <w:t>sądom,</w:t>
      </w:r>
      <w:r>
        <w:rPr>
          <w:rFonts w:ascii="Arial" w:eastAsia="Arial" w:hAnsi="Arial" w:cs="Arial"/>
          <w:sz w:val="23"/>
          <w:szCs w:val="23"/>
        </w:rPr>
        <w:t xml:space="preserve"> </w:t>
      </w:r>
      <w:r>
        <w:rPr>
          <w:rFonts w:ascii="Arial" w:hAnsi="Arial" w:cs="Arial"/>
          <w:sz w:val="23"/>
          <w:szCs w:val="23"/>
        </w:rPr>
        <w:t>policji</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innym</w:t>
      </w:r>
      <w:r>
        <w:rPr>
          <w:rFonts w:ascii="Arial" w:eastAsia="Arial" w:hAnsi="Arial" w:cs="Arial"/>
          <w:sz w:val="23"/>
          <w:szCs w:val="23"/>
        </w:rPr>
        <w:t xml:space="preserve"> </w:t>
      </w:r>
      <w:r>
        <w:rPr>
          <w:rFonts w:ascii="Arial" w:hAnsi="Arial" w:cs="Arial"/>
          <w:sz w:val="23"/>
          <w:szCs w:val="23"/>
        </w:rPr>
        <w:t xml:space="preserve">upoważnionym organom </w:t>
      </w:r>
      <w:r>
        <w:rPr>
          <w:rFonts w:ascii="Arial" w:hAnsi="Arial" w:cs="Arial"/>
          <w:sz w:val="23"/>
          <w:szCs w:val="23"/>
        </w:rPr>
        <w:br/>
        <w:t xml:space="preserve"> i instytucjom.</w:t>
      </w:r>
    </w:p>
    <w:p w14:paraId="18B62703" w14:textId="77777777" w:rsidR="00D90243" w:rsidRDefault="00D90243" w:rsidP="00D90243">
      <w:pPr>
        <w:spacing w:after="0" w:line="276" w:lineRule="auto"/>
        <w:ind w:left="284" w:hanging="284"/>
        <w:jc w:val="both"/>
      </w:pPr>
      <w:r>
        <w:rPr>
          <w:rFonts w:ascii="Arial" w:hAnsi="Arial" w:cs="Arial"/>
          <w:sz w:val="23"/>
          <w:szCs w:val="23"/>
        </w:rPr>
        <w:t>57. Prowadzenie</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wynikających</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ustawy</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ochronie</w:t>
      </w:r>
      <w:r>
        <w:rPr>
          <w:rFonts w:ascii="Arial" w:eastAsia="Arial" w:hAnsi="Arial" w:cs="Arial"/>
          <w:sz w:val="23"/>
          <w:szCs w:val="23"/>
        </w:rPr>
        <w:t xml:space="preserve"> </w:t>
      </w:r>
      <w:r>
        <w:rPr>
          <w:rFonts w:ascii="Arial" w:hAnsi="Arial" w:cs="Arial"/>
          <w:sz w:val="23"/>
          <w:szCs w:val="23"/>
        </w:rPr>
        <w:t>danych</w:t>
      </w:r>
      <w:r>
        <w:rPr>
          <w:rFonts w:ascii="Arial" w:eastAsia="Arial" w:hAnsi="Arial" w:cs="Arial"/>
          <w:sz w:val="23"/>
          <w:szCs w:val="23"/>
        </w:rPr>
        <w:t xml:space="preserve"> </w:t>
      </w:r>
      <w:r>
        <w:rPr>
          <w:rFonts w:ascii="Arial" w:hAnsi="Arial" w:cs="Arial"/>
          <w:sz w:val="23"/>
          <w:szCs w:val="23"/>
        </w:rPr>
        <w:t>osobowych w tym; prowadzenie</w:t>
      </w:r>
      <w:r>
        <w:rPr>
          <w:rFonts w:ascii="Arial" w:eastAsia="Arial" w:hAnsi="Arial" w:cs="Arial"/>
          <w:sz w:val="23"/>
          <w:szCs w:val="23"/>
        </w:rPr>
        <w:t xml:space="preserve"> </w:t>
      </w:r>
      <w:r>
        <w:rPr>
          <w:rFonts w:ascii="Arial" w:hAnsi="Arial" w:cs="Arial"/>
          <w:sz w:val="23"/>
          <w:szCs w:val="23"/>
        </w:rPr>
        <w:t>ewidencji</w:t>
      </w:r>
      <w:r>
        <w:rPr>
          <w:rFonts w:ascii="Arial" w:eastAsia="Arial" w:hAnsi="Arial" w:cs="Arial"/>
          <w:sz w:val="23"/>
          <w:szCs w:val="23"/>
        </w:rPr>
        <w:t xml:space="preserve"> </w:t>
      </w:r>
      <w:r>
        <w:rPr>
          <w:rFonts w:ascii="Arial" w:hAnsi="Arial" w:cs="Arial"/>
          <w:sz w:val="23"/>
          <w:szCs w:val="23"/>
        </w:rPr>
        <w:t>zbiorów</w:t>
      </w:r>
      <w:r>
        <w:rPr>
          <w:rFonts w:ascii="Arial" w:eastAsia="Arial" w:hAnsi="Arial" w:cs="Arial"/>
          <w:sz w:val="23"/>
          <w:szCs w:val="23"/>
        </w:rPr>
        <w:t xml:space="preserve"> </w:t>
      </w:r>
      <w:r>
        <w:rPr>
          <w:rFonts w:ascii="Arial" w:hAnsi="Arial" w:cs="Arial"/>
          <w:sz w:val="23"/>
          <w:szCs w:val="23"/>
        </w:rPr>
        <w:t>danych</w:t>
      </w:r>
      <w:r>
        <w:rPr>
          <w:rFonts w:ascii="Arial" w:eastAsia="Arial" w:hAnsi="Arial" w:cs="Arial"/>
          <w:sz w:val="23"/>
          <w:szCs w:val="23"/>
        </w:rPr>
        <w:t xml:space="preserve"> </w:t>
      </w:r>
      <w:r>
        <w:rPr>
          <w:rFonts w:ascii="Arial" w:hAnsi="Arial" w:cs="Arial"/>
          <w:sz w:val="23"/>
          <w:szCs w:val="23"/>
        </w:rPr>
        <w:t>osobowych.</w:t>
      </w:r>
    </w:p>
    <w:p w14:paraId="1F036C18" w14:textId="77777777" w:rsidR="00D90243" w:rsidRDefault="00D90243" w:rsidP="00D90243">
      <w:pPr>
        <w:tabs>
          <w:tab w:val="left" w:pos="900"/>
        </w:tabs>
        <w:spacing w:after="0" w:line="276" w:lineRule="auto"/>
        <w:ind w:left="284" w:hanging="284"/>
        <w:jc w:val="both"/>
      </w:pPr>
      <w:r>
        <w:rPr>
          <w:rFonts w:ascii="Arial" w:hAnsi="Arial" w:cs="Arial"/>
          <w:sz w:val="23"/>
          <w:szCs w:val="23"/>
        </w:rPr>
        <w:t>58. Nadzór</w:t>
      </w:r>
      <w:r>
        <w:rPr>
          <w:rFonts w:ascii="Arial" w:eastAsia="Arial" w:hAnsi="Arial" w:cs="Arial"/>
          <w:sz w:val="23"/>
          <w:szCs w:val="23"/>
        </w:rPr>
        <w:t xml:space="preserve"> </w:t>
      </w:r>
      <w:r>
        <w:rPr>
          <w:rFonts w:ascii="Arial" w:hAnsi="Arial" w:cs="Arial"/>
          <w:sz w:val="23"/>
          <w:szCs w:val="23"/>
        </w:rPr>
        <w:t>nad</w:t>
      </w:r>
      <w:r>
        <w:rPr>
          <w:rFonts w:ascii="Arial" w:eastAsia="Arial" w:hAnsi="Arial" w:cs="Arial"/>
          <w:sz w:val="23"/>
          <w:szCs w:val="23"/>
        </w:rPr>
        <w:t xml:space="preserve"> </w:t>
      </w:r>
      <w:r>
        <w:rPr>
          <w:rFonts w:ascii="Arial" w:hAnsi="Arial" w:cs="Arial"/>
          <w:sz w:val="23"/>
          <w:szCs w:val="23"/>
        </w:rPr>
        <w:t>bezpieczeństwem</w:t>
      </w:r>
      <w:r>
        <w:rPr>
          <w:rFonts w:ascii="Arial" w:eastAsia="Arial" w:hAnsi="Arial" w:cs="Arial"/>
          <w:sz w:val="23"/>
          <w:szCs w:val="23"/>
        </w:rPr>
        <w:t xml:space="preserve"> </w:t>
      </w:r>
      <w:r>
        <w:rPr>
          <w:rFonts w:ascii="Arial" w:hAnsi="Arial" w:cs="Arial"/>
          <w:sz w:val="23"/>
          <w:szCs w:val="23"/>
        </w:rPr>
        <w:t>danych,</w:t>
      </w:r>
      <w:r>
        <w:rPr>
          <w:rFonts w:ascii="Arial" w:eastAsia="Arial" w:hAnsi="Arial" w:cs="Arial"/>
          <w:sz w:val="23"/>
          <w:szCs w:val="23"/>
        </w:rPr>
        <w:t xml:space="preserve"> </w:t>
      </w:r>
      <w:r>
        <w:rPr>
          <w:rFonts w:ascii="Arial" w:hAnsi="Arial" w:cs="Arial"/>
          <w:sz w:val="23"/>
          <w:szCs w:val="23"/>
        </w:rPr>
        <w:t>przeciwdziałanie</w:t>
      </w:r>
      <w:r>
        <w:rPr>
          <w:rFonts w:ascii="Arial" w:eastAsia="Arial" w:hAnsi="Arial" w:cs="Arial"/>
          <w:sz w:val="23"/>
          <w:szCs w:val="23"/>
        </w:rPr>
        <w:t xml:space="preserve"> </w:t>
      </w:r>
      <w:r>
        <w:rPr>
          <w:rFonts w:ascii="Arial" w:hAnsi="Arial" w:cs="Arial"/>
          <w:sz w:val="23"/>
          <w:szCs w:val="23"/>
        </w:rPr>
        <w:t>dostępowi</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systemu</w:t>
      </w:r>
      <w:r>
        <w:rPr>
          <w:rFonts w:ascii="Arial" w:eastAsia="Arial" w:hAnsi="Arial" w:cs="Arial"/>
          <w:sz w:val="23"/>
          <w:szCs w:val="23"/>
        </w:rPr>
        <w:t xml:space="preserve"> </w:t>
      </w:r>
      <w:r>
        <w:rPr>
          <w:rFonts w:ascii="Arial" w:hAnsi="Arial" w:cs="Arial"/>
          <w:sz w:val="23"/>
          <w:szCs w:val="23"/>
        </w:rPr>
        <w:t>osób</w:t>
      </w:r>
      <w:r>
        <w:rPr>
          <w:rFonts w:ascii="Arial" w:eastAsia="Arial" w:hAnsi="Arial" w:cs="Arial"/>
          <w:sz w:val="23"/>
          <w:szCs w:val="23"/>
        </w:rPr>
        <w:t xml:space="preserve"> </w:t>
      </w:r>
      <w:r>
        <w:rPr>
          <w:rFonts w:ascii="Arial" w:hAnsi="Arial" w:cs="Arial"/>
          <w:sz w:val="23"/>
          <w:szCs w:val="23"/>
        </w:rPr>
        <w:t>nieuprawnionych,</w:t>
      </w:r>
      <w:r>
        <w:rPr>
          <w:rFonts w:ascii="Arial" w:eastAsia="Arial" w:hAnsi="Arial" w:cs="Arial"/>
          <w:sz w:val="23"/>
          <w:szCs w:val="23"/>
        </w:rPr>
        <w:t xml:space="preserve"> </w:t>
      </w:r>
      <w:r>
        <w:rPr>
          <w:rFonts w:ascii="Arial" w:hAnsi="Arial" w:cs="Arial"/>
          <w:sz w:val="23"/>
          <w:szCs w:val="23"/>
        </w:rPr>
        <w:t>prowadzenie</w:t>
      </w:r>
      <w:r>
        <w:rPr>
          <w:rFonts w:ascii="Arial" w:eastAsia="Arial" w:hAnsi="Arial" w:cs="Arial"/>
          <w:sz w:val="23"/>
          <w:szCs w:val="23"/>
        </w:rPr>
        <w:t xml:space="preserve"> </w:t>
      </w:r>
      <w:r>
        <w:rPr>
          <w:rFonts w:ascii="Arial" w:hAnsi="Arial" w:cs="Arial"/>
          <w:sz w:val="23"/>
          <w:szCs w:val="23"/>
        </w:rPr>
        <w:t>dokumentacji</w:t>
      </w:r>
      <w:r>
        <w:rPr>
          <w:rFonts w:ascii="Arial" w:eastAsia="Arial" w:hAnsi="Arial" w:cs="Arial"/>
          <w:sz w:val="23"/>
          <w:szCs w:val="23"/>
        </w:rPr>
        <w:t xml:space="preserve"> </w:t>
      </w:r>
      <w:r>
        <w:rPr>
          <w:rFonts w:ascii="Arial" w:hAnsi="Arial" w:cs="Arial"/>
          <w:sz w:val="23"/>
          <w:szCs w:val="23"/>
        </w:rPr>
        <w:t>dot.</w:t>
      </w:r>
      <w:r>
        <w:rPr>
          <w:rFonts w:ascii="Arial" w:eastAsia="Arial" w:hAnsi="Arial" w:cs="Arial"/>
          <w:sz w:val="23"/>
          <w:szCs w:val="23"/>
        </w:rPr>
        <w:t xml:space="preserve"> </w:t>
      </w:r>
      <w:r>
        <w:rPr>
          <w:rFonts w:ascii="Arial" w:hAnsi="Arial" w:cs="Arial"/>
          <w:sz w:val="23"/>
          <w:szCs w:val="23"/>
        </w:rPr>
        <w:t>bezpieczeństwa</w:t>
      </w:r>
      <w:r>
        <w:rPr>
          <w:rFonts w:ascii="Arial" w:eastAsia="Arial" w:hAnsi="Arial" w:cs="Arial"/>
          <w:sz w:val="23"/>
          <w:szCs w:val="23"/>
        </w:rPr>
        <w:t xml:space="preserve"> </w:t>
      </w:r>
      <w:r>
        <w:rPr>
          <w:rFonts w:ascii="Arial" w:hAnsi="Arial" w:cs="Arial"/>
          <w:sz w:val="23"/>
          <w:szCs w:val="23"/>
        </w:rPr>
        <w:t>teleinformatycznego,</w:t>
      </w:r>
      <w:r>
        <w:rPr>
          <w:rFonts w:ascii="Arial" w:eastAsia="Arial" w:hAnsi="Arial" w:cs="Arial"/>
          <w:sz w:val="23"/>
          <w:szCs w:val="23"/>
        </w:rPr>
        <w:t xml:space="preserve"> </w:t>
      </w:r>
      <w:r>
        <w:rPr>
          <w:rFonts w:ascii="Arial" w:hAnsi="Arial" w:cs="Arial"/>
          <w:sz w:val="23"/>
          <w:szCs w:val="23"/>
        </w:rPr>
        <w:t>opracowywanie</w:t>
      </w:r>
      <w:r>
        <w:rPr>
          <w:rFonts w:ascii="Arial" w:eastAsia="Arial" w:hAnsi="Arial" w:cs="Arial"/>
          <w:sz w:val="23"/>
          <w:szCs w:val="23"/>
        </w:rPr>
        <w:t xml:space="preserve"> </w:t>
      </w:r>
      <w:r>
        <w:rPr>
          <w:rFonts w:ascii="Arial" w:hAnsi="Arial" w:cs="Arial"/>
          <w:sz w:val="23"/>
          <w:szCs w:val="23"/>
        </w:rPr>
        <w:t>zaleceń</w:t>
      </w:r>
      <w:r>
        <w:rPr>
          <w:rFonts w:ascii="Arial" w:eastAsia="Arial" w:hAnsi="Arial" w:cs="Arial"/>
          <w:sz w:val="23"/>
          <w:szCs w:val="23"/>
        </w:rPr>
        <w:t xml:space="preserve"> </w:t>
      </w:r>
      <w:r>
        <w:rPr>
          <w:rFonts w:ascii="Arial" w:hAnsi="Arial" w:cs="Arial"/>
          <w:sz w:val="23"/>
          <w:szCs w:val="23"/>
        </w:rPr>
        <w:t>dot.</w:t>
      </w:r>
      <w:r>
        <w:rPr>
          <w:rFonts w:ascii="Arial" w:eastAsia="Arial" w:hAnsi="Arial" w:cs="Arial"/>
          <w:sz w:val="23"/>
          <w:szCs w:val="23"/>
        </w:rPr>
        <w:t xml:space="preserve"> </w:t>
      </w:r>
      <w:r>
        <w:rPr>
          <w:rFonts w:ascii="Arial" w:hAnsi="Arial" w:cs="Arial"/>
          <w:sz w:val="23"/>
          <w:szCs w:val="23"/>
        </w:rPr>
        <w:t>ochrony</w:t>
      </w:r>
      <w:r>
        <w:rPr>
          <w:rFonts w:ascii="Arial" w:eastAsia="Arial" w:hAnsi="Arial" w:cs="Arial"/>
          <w:sz w:val="23"/>
          <w:szCs w:val="23"/>
        </w:rPr>
        <w:t xml:space="preserve"> </w:t>
      </w:r>
      <w:r>
        <w:rPr>
          <w:rFonts w:ascii="Arial" w:hAnsi="Arial" w:cs="Arial"/>
          <w:sz w:val="23"/>
          <w:szCs w:val="23"/>
        </w:rPr>
        <w:t>fizycznej</w:t>
      </w:r>
      <w:r>
        <w:rPr>
          <w:rFonts w:ascii="Arial" w:eastAsia="Arial" w:hAnsi="Arial" w:cs="Arial"/>
          <w:sz w:val="23"/>
          <w:szCs w:val="23"/>
        </w:rPr>
        <w:t xml:space="preserve"> </w:t>
      </w:r>
      <w:r>
        <w:rPr>
          <w:rFonts w:ascii="Arial" w:hAnsi="Arial" w:cs="Arial"/>
          <w:sz w:val="23"/>
          <w:szCs w:val="23"/>
        </w:rPr>
        <w:t>systemów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sieci</w:t>
      </w:r>
      <w:r>
        <w:rPr>
          <w:rFonts w:ascii="Arial" w:eastAsia="Arial" w:hAnsi="Arial" w:cs="Arial"/>
          <w:sz w:val="23"/>
          <w:szCs w:val="23"/>
        </w:rPr>
        <w:t xml:space="preserve"> </w:t>
      </w:r>
      <w:r>
        <w:rPr>
          <w:rFonts w:ascii="Arial" w:hAnsi="Arial" w:cs="Arial"/>
          <w:sz w:val="23"/>
          <w:szCs w:val="23"/>
        </w:rPr>
        <w:t>teleinformatycznej,</w:t>
      </w:r>
    </w:p>
    <w:p w14:paraId="61568B91" w14:textId="77777777" w:rsidR="00D90243" w:rsidRDefault="00D90243" w:rsidP="00D90243">
      <w:pPr>
        <w:tabs>
          <w:tab w:val="left" w:pos="15"/>
        </w:tabs>
        <w:spacing w:after="0" w:line="276" w:lineRule="auto"/>
        <w:ind w:left="284" w:hanging="284"/>
        <w:jc w:val="both"/>
      </w:pPr>
      <w:r>
        <w:rPr>
          <w:rFonts w:ascii="Arial" w:hAnsi="Arial" w:cs="Arial"/>
          <w:sz w:val="23"/>
          <w:szCs w:val="23"/>
        </w:rPr>
        <w:t>59. Kompletowanie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przechowywanie</w:t>
      </w:r>
      <w:r>
        <w:rPr>
          <w:rFonts w:ascii="Arial" w:eastAsia="Arial" w:hAnsi="Arial" w:cs="Arial"/>
          <w:sz w:val="23"/>
          <w:szCs w:val="23"/>
        </w:rPr>
        <w:t xml:space="preserve"> </w:t>
      </w:r>
      <w:r>
        <w:rPr>
          <w:rFonts w:ascii="Arial" w:hAnsi="Arial" w:cs="Arial"/>
          <w:sz w:val="23"/>
          <w:szCs w:val="23"/>
        </w:rPr>
        <w:t>dokumentacji</w:t>
      </w:r>
      <w:r>
        <w:rPr>
          <w:rFonts w:ascii="Arial" w:eastAsia="Arial" w:hAnsi="Arial" w:cs="Arial"/>
          <w:sz w:val="23"/>
          <w:szCs w:val="23"/>
        </w:rPr>
        <w:t xml:space="preserve"> </w:t>
      </w:r>
      <w:r>
        <w:rPr>
          <w:rFonts w:ascii="Arial" w:hAnsi="Arial" w:cs="Arial"/>
          <w:sz w:val="23"/>
          <w:szCs w:val="23"/>
        </w:rPr>
        <w:t>dotyczącej</w:t>
      </w:r>
      <w:r>
        <w:rPr>
          <w:rFonts w:ascii="Arial" w:eastAsia="Arial" w:hAnsi="Arial" w:cs="Arial"/>
          <w:sz w:val="23"/>
          <w:szCs w:val="23"/>
        </w:rPr>
        <w:t xml:space="preserve"> </w:t>
      </w:r>
      <w:r>
        <w:rPr>
          <w:rFonts w:ascii="Arial" w:hAnsi="Arial" w:cs="Arial"/>
          <w:sz w:val="23"/>
          <w:szCs w:val="23"/>
        </w:rPr>
        <w:t>programów</w:t>
      </w:r>
      <w:r>
        <w:rPr>
          <w:rFonts w:ascii="Arial" w:eastAsia="Arial" w:hAnsi="Arial" w:cs="Arial"/>
          <w:sz w:val="23"/>
          <w:szCs w:val="23"/>
        </w:rPr>
        <w:t xml:space="preserve"> </w:t>
      </w:r>
      <w:r>
        <w:rPr>
          <w:rFonts w:ascii="Arial" w:hAnsi="Arial" w:cs="Arial"/>
          <w:sz w:val="23"/>
          <w:szCs w:val="23"/>
        </w:rPr>
        <w:t>komputerowych</w:t>
      </w:r>
      <w:r>
        <w:rPr>
          <w:rFonts w:ascii="Arial" w:eastAsia="Arial" w:hAnsi="Arial" w:cs="Arial"/>
          <w:sz w:val="23"/>
          <w:szCs w:val="23"/>
        </w:rPr>
        <w:t xml:space="preserve"> i </w:t>
      </w:r>
      <w:r>
        <w:rPr>
          <w:rFonts w:ascii="Arial" w:hAnsi="Arial" w:cs="Arial"/>
          <w:sz w:val="23"/>
          <w:szCs w:val="23"/>
        </w:rPr>
        <w:t>sprzętu</w:t>
      </w:r>
      <w:r>
        <w:rPr>
          <w:rFonts w:ascii="Arial" w:eastAsia="Arial" w:hAnsi="Arial" w:cs="Arial"/>
          <w:sz w:val="23"/>
          <w:szCs w:val="23"/>
        </w:rPr>
        <w:t xml:space="preserve"> </w:t>
      </w:r>
      <w:r>
        <w:rPr>
          <w:rFonts w:ascii="Arial" w:hAnsi="Arial" w:cs="Arial"/>
          <w:sz w:val="23"/>
          <w:szCs w:val="23"/>
        </w:rPr>
        <w:t>komputerowego,</w:t>
      </w:r>
      <w:r>
        <w:rPr>
          <w:rFonts w:ascii="Arial" w:eastAsia="Arial" w:hAnsi="Arial" w:cs="Arial"/>
          <w:sz w:val="23"/>
          <w:szCs w:val="23"/>
        </w:rPr>
        <w:t xml:space="preserve"> </w:t>
      </w:r>
      <w:r>
        <w:rPr>
          <w:rFonts w:ascii="Arial" w:hAnsi="Arial" w:cs="Arial"/>
          <w:sz w:val="23"/>
          <w:szCs w:val="23"/>
        </w:rPr>
        <w:t>zakupy</w:t>
      </w:r>
      <w:r>
        <w:rPr>
          <w:rFonts w:ascii="Arial" w:eastAsia="Arial" w:hAnsi="Arial" w:cs="Arial"/>
          <w:sz w:val="23"/>
          <w:szCs w:val="23"/>
        </w:rPr>
        <w:t xml:space="preserve"> </w:t>
      </w:r>
      <w:r>
        <w:rPr>
          <w:rFonts w:ascii="Arial" w:hAnsi="Arial" w:cs="Arial"/>
          <w:sz w:val="23"/>
          <w:szCs w:val="23"/>
        </w:rPr>
        <w:t>sprzętu</w:t>
      </w:r>
      <w:r>
        <w:rPr>
          <w:rFonts w:ascii="Arial" w:eastAsia="Arial" w:hAnsi="Arial" w:cs="Arial"/>
          <w:sz w:val="23"/>
          <w:szCs w:val="23"/>
        </w:rPr>
        <w:t xml:space="preserve"> </w:t>
      </w:r>
      <w:r>
        <w:rPr>
          <w:rFonts w:ascii="Arial" w:hAnsi="Arial" w:cs="Arial"/>
          <w:sz w:val="23"/>
          <w:szCs w:val="23"/>
        </w:rPr>
        <w:t>komputerowego,</w:t>
      </w:r>
      <w:r>
        <w:rPr>
          <w:rFonts w:ascii="Arial" w:eastAsia="Arial" w:hAnsi="Arial" w:cs="Arial"/>
          <w:sz w:val="23"/>
          <w:szCs w:val="23"/>
        </w:rPr>
        <w:t xml:space="preserve"> </w:t>
      </w:r>
      <w:r>
        <w:rPr>
          <w:rFonts w:ascii="Arial" w:hAnsi="Arial" w:cs="Arial"/>
          <w:sz w:val="23"/>
          <w:szCs w:val="23"/>
        </w:rPr>
        <w:t>kasowanie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utylizacja</w:t>
      </w:r>
      <w:r>
        <w:rPr>
          <w:rFonts w:ascii="Arial" w:eastAsia="Arial" w:hAnsi="Arial" w:cs="Arial"/>
          <w:sz w:val="23"/>
          <w:szCs w:val="23"/>
        </w:rPr>
        <w:t xml:space="preserve"> </w:t>
      </w:r>
      <w:r>
        <w:rPr>
          <w:rFonts w:ascii="Arial" w:hAnsi="Arial" w:cs="Arial"/>
          <w:sz w:val="23"/>
          <w:szCs w:val="23"/>
        </w:rPr>
        <w:t>sprzętu</w:t>
      </w:r>
      <w:r>
        <w:rPr>
          <w:rFonts w:ascii="Arial" w:eastAsia="Arial" w:hAnsi="Arial" w:cs="Arial"/>
          <w:sz w:val="23"/>
          <w:szCs w:val="23"/>
        </w:rPr>
        <w:t xml:space="preserve"> </w:t>
      </w:r>
      <w:r>
        <w:rPr>
          <w:rFonts w:ascii="Arial" w:hAnsi="Arial" w:cs="Arial"/>
          <w:sz w:val="23"/>
          <w:szCs w:val="23"/>
        </w:rPr>
        <w:t>komputerowego</w:t>
      </w:r>
      <w:r>
        <w:rPr>
          <w:rFonts w:ascii="Arial" w:eastAsia="Arial" w:hAnsi="Arial" w:cs="Arial"/>
          <w:sz w:val="23"/>
          <w:szCs w:val="23"/>
        </w:rPr>
        <w:t xml:space="preserve"> </w:t>
      </w:r>
      <w:r>
        <w:rPr>
          <w:rFonts w:ascii="Arial" w:hAnsi="Arial" w:cs="Arial"/>
          <w:sz w:val="23"/>
          <w:szCs w:val="23"/>
        </w:rPr>
        <w:t>nie</w:t>
      </w:r>
      <w:r>
        <w:rPr>
          <w:rFonts w:ascii="Arial" w:eastAsia="Arial" w:hAnsi="Arial" w:cs="Arial"/>
          <w:sz w:val="23"/>
          <w:szCs w:val="23"/>
        </w:rPr>
        <w:t xml:space="preserve"> </w:t>
      </w:r>
      <w:r>
        <w:rPr>
          <w:rFonts w:ascii="Arial" w:hAnsi="Arial" w:cs="Arial"/>
          <w:sz w:val="23"/>
          <w:szCs w:val="23"/>
        </w:rPr>
        <w:t>nadającego</w:t>
      </w:r>
      <w:r>
        <w:rPr>
          <w:rFonts w:ascii="Arial" w:eastAsia="Arial" w:hAnsi="Arial" w:cs="Arial"/>
          <w:sz w:val="23"/>
          <w:szCs w:val="23"/>
        </w:rPr>
        <w:t xml:space="preserve"> </w:t>
      </w:r>
      <w:r>
        <w:rPr>
          <w:rFonts w:ascii="Arial" w:hAnsi="Arial" w:cs="Arial"/>
          <w:sz w:val="23"/>
          <w:szCs w:val="23"/>
        </w:rPr>
        <w:t>się</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dalszego</w:t>
      </w:r>
      <w:r>
        <w:rPr>
          <w:rFonts w:ascii="Arial" w:eastAsia="Arial" w:hAnsi="Arial" w:cs="Arial"/>
          <w:sz w:val="23"/>
          <w:szCs w:val="23"/>
        </w:rPr>
        <w:t xml:space="preserve"> </w:t>
      </w:r>
      <w:r>
        <w:rPr>
          <w:rFonts w:ascii="Arial" w:hAnsi="Arial" w:cs="Arial"/>
          <w:sz w:val="23"/>
          <w:szCs w:val="23"/>
        </w:rPr>
        <w:t>użytku,</w:t>
      </w:r>
      <w:r>
        <w:rPr>
          <w:rFonts w:ascii="Arial" w:eastAsia="Arial" w:hAnsi="Arial" w:cs="Arial"/>
          <w:sz w:val="23"/>
          <w:szCs w:val="23"/>
        </w:rPr>
        <w:t xml:space="preserve"> </w:t>
      </w:r>
    </w:p>
    <w:p w14:paraId="50351204" w14:textId="77777777" w:rsidR="00D90243" w:rsidRDefault="00D90243" w:rsidP="00D90243">
      <w:pPr>
        <w:spacing w:after="0" w:line="276" w:lineRule="auto"/>
        <w:ind w:left="284" w:hanging="284"/>
        <w:jc w:val="both"/>
      </w:pPr>
      <w:r>
        <w:rPr>
          <w:rFonts w:ascii="Arial" w:eastAsia="Arial" w:hAnsi="Arial" w:cs="Arial"/>
          <w:sz w:val="23"/>
          <w:szCs w:val="23"/>
        </w:rPr>
        <w:lastRenderedPageBreak/>
        <w:t>60. Zapewnianie serwisu w zakresie oprogramowania i sprzętu. Sprawowanie nadzoru              w zakresie prawidłowej eksploatacji oprogramowania i sprzętu.</w:t>
      </w:r>
    </w:p>
    <w:p w14:paraId="1F010337" w14:textId="77777777" w:rsidR="00D90243" w:rsidRDefault="00D90243" w:rsidP="00D90243">
      <w:pPr>
        <w:spacing w:after="0" w:line="276" w:lineRule="auto"/>
        <w:ind w:left="426" w:hanging="426"/>
        <w:jc w:val="both"/>
      </w:pPr>
      <w:r>
        <w:rPr>
          <w:rFonts w:ascii="Arial" w:eastAsia="Arial" w:hAnsi="Arial" w:cs="Arial"/>
          <w:sz w:val="23"/>
          <w:szCs w:val="23"/>
        </w:rPr>
        <w:t xml:space="preserve">61. Dokonywanie analiz infrastruktury sieciowej, kontrolowanie funkcjonowania </w:t>
      </w:r>
      <w:r>
        <w:rPr>
          <w:rFonts w:ascii="Arial" w:eastAsia="Arial" w:hAnsi="Arial" w:cs="Arial"/>
          <w:sz w:val="23"/>
          <w:szCs w:val="23"/>
        </w:rPr>
        <w:br/>
        <w:t>i infrastruktury sieciowej w zakresie sprzętowym.</w:t>
      </w:r>
    </w:p>
    <w:p w14:paraId="04E50DB5" w14:textId="77777777" w:rsidR="00D90243" w:rsidRDefault="00D90243" w:rsidP="00D90243">
      <w:pPr>
        <w:spacing w:after="0" w:line="276" w:lineRule="auto"/>
        <w:ind w:left="425" w:hanging="425"/>
        <w:jc w:val="both"/>
      </w:pPr>
      <w:r>
        <w:rPr>
          <w:rFonts w:ascii="Arial" w:eastAsia="Arial" w:hAnsi="Arial" w:cs="Arial"/>
          <w:sz w:val="23"/>
          <w:szCs w:val="23"/>
        </w:rPr>
        <w:t>62. Dokonywanie zakupów oraz zaopatrzenia dotyczącego części zamiennych, akcesoriów, materiałów eksploatacyjnych.</w:t>
      </w:r>
    </w:p>
    <w:p w14:paraId="624B791F" w14:textId="77777777" w:rsidR="00D90243" w:rsidRDefault="00D90243" w:rsidP="00D90243">
      <w:pPr>
        <w:spacing w:after="0" w:line="276" w:lineRule="auto"/>
        <w:ind w:left="425" w:hanging="425"/>
        <w:jc w:val="both"/>
      </w:pPr>
      <w:r>
        <w:rPr>
          <w:rFonts w:ascii="Arial" w:eastAsia="Arial" w:hAnsi="Arial" w:cs="Arial"/>
          <w:sz w:val="23"/>
          <w:szCs w:val="23"/>
        </w:rPr>
        <w:t>63. Prowadzenie ewidencji sprzętu, oprogramowania i licencji,</w:t>
      </w:r>
    </w:p>
    <w:p w14:paraId="04728616" w14:textId="77777777" w:rsidR="00D90243" w:rsidRDefault="00D90243" w:rsidP="00D90243">
      <w:pPr>
        <w:spacing w:after="0" w:line="276" w:lineRule="auto"/>
        <w:ind w:left="425" w:hanging="425"/>
        <w:jc w:val="both"/>
      </w:pPr>
      <w:r>
        <w:rPr>
          <w:rFonts w:ascii="Arial" w:eastAsia="Arial" w:hAnsi="Arial" w:cs="Arial"/>
          <w:sz w:val="23"/>
          <w:szCs w:val="23"/>
        </w:rPr>
        <w:t>64. Administrowanie i zarządzanie kontami użytkowników.</w:t>
      </w:r>
    </w:p>
    <w:p w14:paraId="388EBC14" w14:textId="1DD9B189" w:rsidR="00D90243" w:rsidRDefault="00D90243" w:rsidP="00700724">
      <w:pPr>
        <w:spacing w:after="0" w:line="276" w:lineRule="auto"/>
        <w:ind w:left="425" w:hanging="425"/>
        <w:jc w:val="both"/>
        <w:rPr>
          <w:rFonts w:ascii="Arial" w:eastAsia="Arial" w:hAnsi="Arial" w:cs="Arial"/>
          <w:sz w:val="23"/>
          <w:szCs w:val="23"/>
        </w:rPr>
      </w:pPr>
      <w:r>
        <w:rPr>
          <w:rFonts w:ascii="Arial" w:eastAsia="Arial" w:hAnsi="Arial" w:cs="Arial"/>
          <w:sz w:val="23"/>
          <w:szCs w:val="23"/>
        </w:rPr>
        <w:t>65. Aktualizacja i wprowadzanie danych do Biuletynu Informacji Publicznej Urzędu oraz udostępnianie informacji publicznej w sposób określony w ustawie o dostępie do informacji publicznej.</w:t>
      </w:r>
    </w:p>
    <w:p w14:paraId="294C7E6B" w14:textId="26444AF1" w:rsidR="00700724" w:rsidRDefault="00700724" w:rsidP="00700724">
      <w:pPr>
        <w:pStyle w:val="Akapitzlist1"/>
        <w:tabs>
          <w:tab w:val="left" w:pos="1134"/>
        </w:tabs>
        <w:spacing w:after="0" w:line="240" w:lineRule="auto"/>
        <w:ind w:left="0"/>
        <w:jc w:val="both"/>
        <w:rPr>
          <w:rFonts w:ascii="Arial" w:hAnsi="Arial" w:cs="Arial"/>
          <w:sz w:val="23"/>
          <w:szCs w:val="23"/>
        </w:rPr>
      </w:pPr>
      <w:r>
        <w:rPr>
          <w:rFonts w:ascii="Arial" w:eastAsia="Arial" w:hAnsi="Arial" w:cs="Arial"/>
          <w:sz w:val="23"/>
          <w:szCs w:val="23"/>
        </w:rPr>
        <w:t>66.</w:t>
      </w:r>
      <w:r w:rsidRPr="00700724">
        <w:rPr>
          <w:rFonts w:ascii="Arial" w:hAnsi="Arial" w:cs="Arial"/>
          <w:sz w:val="23"/>
          <w:szCs w:val="23"/>
        </w:rPr>
        <w:t xml:space="preserve"> </w:t>
      </w:r>
      <w:r>
        <w:rPr>
          <w:rFonts w:ascii="Arial" w:hAnsi="Arial" w:cs="Arial"/>
          <w:sz w:val="23"/>
          <w:szCs w:val="23"/>
        </w:rPr>
        <w:t>W</w:t>
      </w:r>
      <w:r w:rsidRPr="001D715C">
        <w:rPr>
          <w:rFonts w:ascii="Arial" w:hAnsi="Arial" w:cs="Arial"/>
          <w:sz w:val="23"/>
          <w:szCs w:val="23"/>
        </w:rPr>
        <w:t>ykonywanie innych zadań na polecenie Wójta</w:t>
      </w:r>
      <w:r>
        <w:rPr>
          <w:rFonts w:ascii="Arial" w:hAnsi="Arial" w:cs="Arial"/>
          <w:sz w:val="23"/>
          <w:szCs w:val="23"/>
        </w:rPr>
        <w:t xml:space="preserve"> lub</w:t>
      </w:r>
      <w:r w:rsidRPr="001D715C">
        <w:rPr>
          <w:rFonts w:ascii="Arial" w:hAnsi="Arial" w:cs="Arial"/>
          <w:sz w:val="23"/>
          <w:szCs w:val="23"/>
        </w:rPr>
        <w:t xml:space="preserve"> Zastępcy Wójta</w:t>
      </w:r>
      <w:r>
        <w:rPr>
          <w:rFonts w:ascii="Arial" w:hAnsi="Arial" w:cs="Arial"/>
          <w:sz w:val="23"/>
          <w:szCs w:val="23"/>
        </w:rPr>
        <w:t>.</w:t>
      </w:r>
      <w:r w:rsidRPr="001D715C">
        <w:rPr>
          <w:rFonts w:ascii="Arial" w:hAnsi="Arial" w:cs="Arial"/>
          <w:sz w:val="23"/>
          <w:szCs w:val="23"/>
        </w:rPr>
        <w:t xml:space="preserve"> </w:t>
      </w:r>
    </w:p>
    <w:p w14:paraId="24FBD875" w14:textId="77777777" w:rsidR="00700724" w:rsidRPr="001D715C" w:rsidRDefault="00700724" w:rsidP="00700724">
      <w:pPr>
        <w:pStyle w:val="Akapitzlist1"/>
        <w:tabs>
          <w:tab w:val="left" w:pos="1134"/>
        </w:tabs>
        <w:spacing w:after="0" w:line="240" w:lineRule="auto"/>
        <w:ind w:left="0"/>
        <w:jc w:val="both"/>
        <w:rPr>
          <w:rFonts w:ascii="Arial" w:hAnsi="Arial" w:cs="Arial"/>
          <w:sz w:val="23"/>
          <w:szCs w:val="23"/>
        </w:rPr>
      </w:pPr>
    </w:p>
    <w:p w14:paraId="56D22D0C" w14:textId="0D8A339A" w:rsidR="00D90243" w:rsidRDefault="00D90243" w:rsidP="00D90243">
      <w:pPr>
        <w:tabs>
          <w:tab w:val="left" w:pos="900"/>
        </w:tabs>
        <w:spacing w:line="276" w:lineRule="auto"/>
        <w:ind w:left="142" w:hanging="60"/>
        <w:jc w:val="both"/>
      </w:pPr>
      <w:r>
        <w:rPr>
          <w:rFonts w:ascii="Arial" w:hAnsi="Arial" w:cs="Arial"/>
          <w:b/>
          <w:bCs/>
          <w:color w:val="FF0000"/>
          <w:sz w:val="23"/>
          <w:szCs w:val="23"/>
        </w:rPr>
        <w:tab/>
      </w:r>
      <w:r>
        <w:rPr>
          <w:rFonts w:ascii="Arial" w:hAnsi="Arial" w:cs="Arial"/>
          <w:b/>
          <w:bCs/>
          <w:color w:val="FF0000"/>
          <w:sz w:val="23"/>
          <w:szCs w:val="23"/>
        </w:rPr>
        <w:tab/>
      </w:r>
      <w:r w:rsidRPr="00434511">
        <w:rPr>
          <w:rFonts w:ascii="Arial" w:hAnsi="Arial" w:cs="Arial"/>
          <w:b/>
          <w:bCs/>
          <w:sz w:val="23"/>
          <w:szCs w:val="23"/>
        </w:rPr>
        <w:tab/>
      </w:r>
      <w:r w:rsidR="004668D4">
        <w:rPr>
          <w:rFonts w:ascii="Arial" w:hAnsi="Arial" w:cs="Arial"/>
          <w:b/>
          <w:bCs/>
          <w:sz w:val="23"/>
          <w:szCs w:val="23"/>
        </w:rPr>
        <w:t>1</w:t>
      </w:r>
      <w:r w:rsidRPr="00434511">
        <w:rPr>
          <w:rFonts w:ascii="Arial" w:hAnsi="Arial" w:cs="Arial"/>
          <w:b/>
          <w:bCs/>
          <w:sz w:val="23"/>
          <w:szCs w:val="23"/>
        </w:rPr>
        <w:t xml:space="preserve">. </w:t>
      </w:r>
      <w:r w:rsidR="00434511" w:rsidRPr="00434511">
        <w:rPr>
          <w:rFonts w:ascii="Arial" w:hAnsi="Arial" w:cs="Arial"/>
          <w:b/>
          <w:bCs/>
          <w:sz w:val="23"/>
          <w:szCs w:val="23"/>
        </w:rPr>
        <w:t>Sprawy z</w:t>
      </w:r>
      <w:r w:rsidRPr="00434511">
        <w:rPr>
          <w:rFonts w:ascii="Arial" w:hAnsi="Arial" w:cs="Arial"/>
          <w:b/>
          <w:bCs/>
          <w:sz w:val="23"/>
          <w:szCs w:val="23"/>
        </w:rPr>
        <w:t xml:space="preserve"> zakresu oświaty </w:t>
      </w:r>
      <w:r w:rsidR="00434511" w:rsidRPr="00434511">
        <w:rPr>
          <w:rFonts w:ascii="Arial" w:hAnsi="Arial" w:cs="Arial"/>
          <w:b/>
          <w:bCs/>
          <w:sz w:val="23"/>
          <w:szCs w:val="23"/>
        </w:rPr>
        <w:t>i</w:t>
      </w:r>
      <w:r w:rsidRPr="00434511">
        <w:rPr>
          <w:rFonts w:ascii="Arial" w:hAnsi="Arial" w:cs="Arial"/>
          <w:b/>
          <w:bCs/>
          <w:sz w:val="23"/>
          <w:szCs w:val="23"/>
        </w:rPr>
        <w:t xml:space="preserve"> ochrony zdrowia</w:t>
      </w:r>
      <w:r w:rsidRPr="00434511">
        <w:rPr>
          <w:rFonts w:ascii="Arial" w:hAnsi="Arial" w:cs="Arial"/>
          <w:bCs/>
          <w:sz w:val="23"/>
          <w:szCs w:val="23"/>
        </w:rPr>
        <w:t>:</w:t>
      </w:r>
    </w:p>
    <w:p w14:paraId="581700C5" w14:textId="77777777" w:rsidR="00D90243" w:rsidRPr="004314B5" w:rsidRDefault="00D90243" w:rsidP="00245A04">
      <w:pPr>
        <w:pStyle w:val="Akapitzlist"/>
        <w:numPr>
          <w:ilvl w:val="6"/>
          <w:numId w:val="7"/>
        </w:numPr>
        <w:spacing w:line="276" w:lineRule="auto"/>
        <w:ind w:left="284" w:hanging="284"/>
        <w:jc w:val="both"/>
        <w:rPr>
          <w:rFonts w:ascii="Arial" w:hAnsi="Arial" w:cs="Arial"/>
          <w:sz w:val="23"/>
          <w:szCs w:val="23"/>
        </w:rPr>
      </w:pPr>
      <w:r w:rsidRPr="004314B5">
        <w:rPr>
          <w:rFonts w:ascii="Arial" w:hAnsi="Arial" w:cs="Arial"/>
          <w:sz w:val="23"/>
          <w:szCs w:val="23"/>
        </w:rPr>
        <w:t>Nadzór</w:t>
      </w:r>
      <w:r w:rsidRPr="004314B5">
        <w:rPr>
          <w:rFonts w:ascii="Arial" w:eastAsia="Arial" w:hAnsi="Arial" w:cs="Arial"/>
          <w:sz w:val="23"/>
          <w:szCs w:val="23"/>
        </w:rPr>
        <w:t xml:space="preserve"> </w:t>
      </w:r>
      <w:r w:rsidRPr="004314B5">
        <w:rPr>
          <w:rFonts w:ascii="Arial" w:hAnsi="Arial" w:cs="Arial"/>
          <w:sz w:val="23"/>
          <w:szCs w:val="23"/>
        </w:rPr>
        <w:t>nad</w:t>
      </w:r>
      <w:r w:rsidRPr="004314B5">
        <w:rPr>
          <w:rFonts w:ascii="Arial" w:eastAsia="Arial" w:hAnsi="Arial" w:cs="Arial"/>
          <w:sz w:val="23"/>
          <w:szCs w:val="23"/>
        </w:rPr>
        <w:t xml:space="preserve"> </w:t>
      </w:r>
      <w:r w:rsidRPr="004314B5">
        <w:rPr>
          <w:rFonts w:ascii="Arial" w:hAnsi="Arial" w:cs="Arial"/>
          <w:sz w:val="23"/>
          <w:szCs w:val="23"/>
        </w:rPr>
        <w:t>funkcjonowaniem</w:t>
      </w:r>
      <w:r w:rsidRPr="004314B5">
        <w:rPr>
          <w:rFonts w:ascii="Arial" w:eastAsia="Arial" w:hAnsi="Arial" w:cs="Arial"/>
          <w:sz w:val="23"/>
          <w:szCs w:val="23"/>
        </w:rPr>
        <w:t xml:space="preserve"> </w:t>
      </w:r>
      <w:r w:rsidRPr="004314B5">
        <w:rPr>
          <w:rFonts w:ascii="Arial" w:hAnsi="Arial" w:cs="Arial"/>
          <w:sz w:val="23"/>
          <w:szCs w:val="23"/>
        </w:rPr>
        <w:t>gminnych</w:t>
      </w:r>
      <w:r w:rsidRPr="004314B5">
        <w:rPr>
          <w:rFonts w:ascii="Arial" w:eastAsia="Arial" w:hAnsi="Arial" w:cs="Arial"/>
          <w:sz w:val="23"/>
          <w:szCs w:val="23"/>
        </w:rPr>
        <w:t xml:space="preserve"> </w:t>
      </w:r>
      <w:r w:rsidRPr="004314B5">
        <w:rPr>
          <w:rFonts w:ascii="Arial" w:hAnsi="Arial" w:cs="Arial"/>
          <w:sz w:val="23"/>
          <w:szCs w:val="23"/>
        </w:rPr>
        <w:t>jednostek</w:t>
      </w:r>
      <w:r w:rsidRPr="004314B5">
        <w:rPr>
          <w:rFonts w:ascii="Arial" w:eastAsia="Arial" w:hAnsi="Arial" w:cs="Arial"/>
          <w:sz w:val="23"/>
          <w:szCs w:val="23"/>
        </w:rPr>
        <w:t xml:space="preserve"> </w:t>
      </w:r>
      <w:r w:rsidRPr="004314B5">
        <w:rPr>
          <w:rFonts w:ascii="Arial" w:hAnsi="Arial" w:cs="Arial"/>
          <w:sz w:val="23"/>
          <w:szCs w:val="23"/>
        </w:rPr>
        <w:t>oświatowych.</w:t>
      </w:r>
    </w:p>
    <w:p w14:paraId="0585767D" w14:textId="77777777" w:rsidR="00D90243" w:rsidRDefault="00D90243" w:rsidP="00245A04">
      <w:pPr>
        <w:pStyle w:val="Akapitzlist"/>
        <w:numPr>
          <w:ilvl w:val="6"/>
          <w:numId w:val="7"/>
        </w:numPr>
        <w:spacing w:after="0" w:line="276" w:lineRule="auto"/>
        <w:ind w:left="284" w:hanging="284"/>
        <w:jc w:val="both"/>
      </w:pPr>
      <w:r w:rsidRPr="004314B5">
        <w:rPr>
          <w:rFonts w:ascii="Arial" w:hAnsi="Arial" w:cs="Arial"/>
          <w:sz w:val="23"/>
          <w:szCs w:val="23"/>
        </w:rPr>
        <w:t>Przygotowywanie</w:t>
      </w:r>
      <w:r w:rsidRPr="004314B5">
        <w:rPr>
          <w:rFonts w:ascii="Arial" w:eastAsia="Arial" w:hAnsi="Arial" w:cs="Arial"/>
          <w:sz w:val="23"/>
          <w:szCs w:val="23"/>
        </w:rPr>
        <w:t xml:space="preserve"> </w:t>
      </w:r>
      <w:r w:rsidRPr="004314B5">
        <w:rPr>
          <w:rFonts w:ascii="Arial" w:hAnsi="Arial" w:cs="Arial"/>
          <w:sz w:val="23"/>
          <w:szCs w:val="23"/>
        </w:rPr>
        <w:t>dokumentacji</w:t>
      </w:r>
      <w:r w:rsidRPr="004314B5">
        <w:rPr>
          <w:rFonts w:ascii="Arial" w:eastAsia="Arial" w:hAnsi="Arial" w:cs="Arial"/>
          <w:sz w:val="23"/>
          <w:szCs w:val="23"/>
        </w:rPr>
        <w:t xml:space="preserve"> </w:t>
      </w:r>
      <w:r w:rsidRPr="004314B5">
        <w:rPr>
          <w:rFonts w:ascii="Arial" w:hAnsi="Arial" w:cs="Arial"/>
          <w:sz w:val="23"/>
          <w:szCs w:val="23"/>
        </w:rPr>
        <w:t>związanej</w:t>
      </w:r>
      <w:r w:rsidRPr="004314B5">
        <w:rPr>
          <w:rFonts w:ascii="Arial" w:eastAsia="Arial" w:hAnsi="Arial" w:cs="Arial"/>
          <w:sz w:val="23"/>
          <w:szCs w:val="23"/>
        </w:rPr>
        <w:t xml:space="preserve"> </w:t>
      </w:r>
      <w:r w:rsidRPr="004314B5">
        <w:rPr>
          <w:rFonts w:ascii="Arial" w:hAnsi="Arial" w:cs="Arial"/>
          <w:sz w:val="23"/>
          <w:szCs w:val="23"/>
        </w:rPr>
        <w:t>z</w:t>
      </w:r>
      <w:r w:rsidRPr="004314B5">
        <w:rPr>
          <w:rFonts w:ascii="Arial" w:eastAsia="Arial" w:hAnsi="Arial" w:cs="Arial"/>
          <w:sz w:val="23"/>
          <w:szCs w:val="23"/>
        </w:rPr>
        <w:t xml:space="preserve"> </w:t>
      </w:r>
      <w:r w:rsidRPr="004314B5">
        <w:rPr>
          <w:rFonts w:ascii="Arial" w:hAnsi="Arial" w:cs="Arial"/>
          <w:sz w:val="23"/>
          <w:szCs w:val="23"/>
        </w:rPr>
        <w:t>tworzeniem,</w:t>
      </w:r>
      <w:r w:rsidRPr="004314B5">
        <w:rPr>
          <w:rFonts w:ascii="Arial" w:eastAsia="Arial" w:hAnsi="Arial" w:cs="Arial"/>
          <w:sz w:val="23"/>
          <w:szCs w:val="23"/>
        </w:rPr>
        <w:t xml:space="preserve"> </w:t>
      </w:r>
      <w:r w:rsidRPr="004314B5">
        <w:rPr>
          <w:rFonts w:ascii="Arial" w:hAnsi="Arial" w:cs="Arial"/>
          <w:sz w:val="23"/>
          <w:szCs w:val="23"/>
        </w:rPr>
        <w:t>likwidacją</w:t>
      </w:r>
      <w:r w:rsidRPr="004314B5">
        <w:rPr>
          <w:rFonts w:ascii="Arial" w:eastAsia="Arial" w:hAnsi="Arial" w:cs="Arial"/>
          <w:sz w:val="23"/>
          <w:szCs w:val="23"/>
        </w:rPr>
        <w:t xml:space="preserve"> </w:t>
      </w:r>
      <w:r w:rsidRPr="004314B5">
        <w:rPr>
          <w:rFonts w:ascii="Arial" w:hAnsi="Arial" w:cs="Arial"/>
          <w:sz w:val="23"/>
          <w:szCs w:val="23"/>
        </w:rPr>
        <w:t>i</w:t>
      </w:r>
      <w:r w:rsidRPr="004314B5">
        <w:rPr>
          <w:rFonts w:ascii="Arial" w:eastAsia="Arial" w:hAnsi="Arial" w:cs="Arial"/>
          <w:sz w:val="23"/>
          <w:szCs w:val="23"/>
        </w:rPr>
        <w:t xml:space="preserve"> p</w:t>
      </w:r>
      <w:r w:rsidRPr="004314B5">
        <w:rPr>
          <w:rFonts w:ascii="Arial" w:hAnsi="Arial" w:cs="Arial"/>
          <w:sz w:val="23"/>
          <w:szCs w:val="23"/>
        </w:rPr>
        <w:t>rzekształcaniem</w:t>
      </w:r>
      <w:r w:rsidRPr="004314B5">
        <w:rPr>
          <w:rFonts w:ascii="Arial" w:eastAsia="Arial" w:hAnsi="Arial" w:cs="Arial"/>
          <w:sz w:val="23"/>
          <w:szCs w:val="23"/>
        </w:rPr>
        <w:t xml:space="preserve"> </w:t>
      </w:r>
      <w:r w:rsidRPr="004314B5">
        <w:rPr>
          <w:rFonts w:ascii="Arial" w:hAnsi="Arial" w:cs="Arial"/>
          <w:sz w:val="23"/>
          <w:szCs w:val="23"/>
        </w:rPr>
        <w:t>placówek</w:t>
      </w:r>
      <w:r w:rsidRPr="004314B5">
        <w:rPr>
          <w:rFonts w:ascii="Arial" w:eastAsia="Arial" w:hAnsi="Arial" w:cs="Arial"/>
          <w:sz w:val="23"/>
          <w:szCs w:val="23"/>
        </w:rPr>
        <w:t xml:space="preserve"> </w:t>
      </w:r>
      <w:r w:rsidRPr="004314B5">
        <w:rPr>
          <w:rFonts w:ascii="Arial" w:hAnsi="Arial" w:cs="Arial"/>
          <w:sz w:val="23"/>
          <w:szCs w:val="23"/>
        </w:rPr>
        <w:t>oświatowych.</w:t>
      </w:r>
    </w:p>
    <w:p w14:paraId="6C1F429E" w14:textId="1BF9F584" w:rsidR="00D90243" w:rsidRDefault="00D90243" w:rsidP="00245A04">
      <w:pPr>
        <w:spacing w:after="0" w:line="276" w:lineRule="auto"/>
        <w:ind w:left="284" w:hanging="284"/>
        <w:jc w:val="both"/>
      </w:pPr>
      <w:r>
        <w:rPr>
          <w:rFonts w:ascii="Arial" w:hAnsi="Arial" w:cs="Arial"/>
          <w:sz w:val="23"/>
          <w:szCs w:val="23"/>
        </w:rPr>
        <w:t>2. Prowadzenie</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związanych</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powoływaniem</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odwoływaniem</w:t>
      </w:r>
      <w:r>
        <w:rPr>
          <w:rFonts w:ascii="Arial" w:eastAsia="Arial" w:hAnsi="Arial" w:cs="Arial"/>
          <w:sz w:val="23"/>
          <w:szCs w:val="23"/>
        </w:rPr>
        <w:t xml:space="preserve"> </w:t>
      </w:r>
      <w:r>
        <w:rPr>
          <w:rFonts w:ascii="Arial" w:hAnsi="Arial" w:cs="Arial"/>
          <w:sz w:val="23"/>
          <w:szCs w:val="23"/>
        </w:rPr>
        <w:t>dyrektorów</w:t>
      </w:r>
      <w:r>
        <w:rPr>
          <w:rFonts w:ascii="Arial" w:eastAsia="Arial" w:hAnsi="Arial" w:cs="Arial"/>
          <w:sz w:val="23"/>
          <w:szCs w:val="23"/>
        </w:rPr>
        <w:t xml:space="preserve"> </w:t>
      </w:r>
      <w:r>
        <w:rPr>
          <w:rFonts w:ascii="Arial" w:hAnsi="Arial" w:cs="Arial"/>
          <w:sz w:val="23"/>
          <w:szCs w:val="23"/>
        </w:rPr>
        <w:t>szkół</w:t>
      </w:r>
      <w:r>
        <w:rPr>
          <w:rFonts w:ascii="Arial" w:eastAsia="Arial" w:hAnsi="Arial" w:cs="Arial"/>
          <w:sz w:val="23"/>
          <w:szCs w:val="23"/>
        </w:rPr>
        <w:t xml:space="preserve"> </w:t>
      </w:r>
      <w:r>
        <w:rPr>
          <w:rFonts w:ascii="Arial" w:hAnsi="Arial" w:cs="Arial"/>
          <w:sz w:val="23"/>
          <w:szCs w:val="23"/>
        </w:rPr>
        <w:t>podstawowych</w:t>
      </w:r>
      <w:r w:rsidR="007076B1">
        <w:rPr>
          <w:rFonts w:ascii="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przedszkoli.</w:t>
      </w:r>
    </w:p>
    <w:p w14:paraId="064BA3DC" w14:textId="5F4C936E" w:rsidR="00D90243" w:rsidRDefault="00D90243" w:rsidP="00245A04">
      <w:pPr>
        <w:spacing w:line="276" w:lineRule="auto"/>
        <w:ind w:left="284" w:hanging="284"/>
        <w:jc w:val="both"/>
      </w:pPr>
      <w:r>
        <w:rPr>
          <w:rFonts w:ascii="Arial" w:hAnsi="Arial" w:cs="Arial"/>
          <w:sz w:val="23"/>
          <w:szCs w:val="23"/>
        </w:rPr>
        <w:t>3. Przygotowywanie</w:t>
      </w:r>
      <w:r>
        <w:rPr>
          <w:rFonts w:ascii="Arial" w:eastAsia="Arial" w:hAnsi="Arial" w:cs="Arial"/>
          <w:sz w:val="23"/>
          <w:szCs w:val="23"/>
        </w:rPr>
        <w:t xml:space="preserve"> </w:t>
      </w:r>
      <w:r>
        <w:rPr>
          <w:rFonts w:ascii="Arial" w:hAnsi="Arial" w:cs="Arial"/>
          <w:sz w:val="23"/>
          <w:szCs w:val="23"/>
        </w:rPr>
        <w:t>konkursów</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stanowiska</w:t>
      </w:r>
      <w:r>
        <w:rPr>
          <w:rFonts w:ascii="Arial" w:eastAsia="Arial" w:hAnsi="Arial" w:cs="Arial"/>
          <w:sz w:val="23"/>
          <w:szCs w:val="23"/>
        </w:rPr>
        <w:t xml:space="preserve"> </w:t>
      </w:r>
      <w:r>
        <w:rPr>
          <w:rFonts w:ascii="Arial" w:hAnsi="Arial" w:cs="Arial"/>
          <w:sz w:val="23"/>
          <w:szCs w:val="23"/>
        </w:rPr>
        <w:t>dyrektorów</w:t>
      </w:r>
      <w:r>
        <w:rPr>
          <w:rFonts w:ascii="Arial" w:eastAsia="Arial" w:hAnsi="Arial" w:cs="Arial"/>
          <w:sz w:val="23"/>
          <w:szCs w:val="23"/>
        </w:rPr>
        <w:t xml:space="preserve"> </w:t>
      </w:r>
      <w:r>
        <w:rPr>
          <w:rFonts w:ascii="Arial" w:hAnsi="Arial" w:cs="Arial"/>
          <w:sz w:val="23"/>
          <w:szCs w:val="23"/>
        </w:rPr>
        <w:t>szkół</w:t>
      </w:r>
      <w:r>
        <w:rPr>
          <w:rFonts w:ascii="Arial" w:eastAsia="Arial" w:hAnsi="Arial" w:cs="Arial"/>
          <w:sz w:val="23"/>
          <w:szCs w:val="23"/>
        </w:rPr>
        <w:t xml:space="preserve"> </w:t>
      </w:r>
      <w:r>
        <w:rPr>
          <w:rFonts w:ascii="Arial" w:hAnsi="Arial" w:cs="Arial"/>
          <w:sz w:val="23"/>
          <w:szCs w:val="23"/>
        </w:rPr>
        <w:t>podstawowych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przedszkoli.</w:t>
      </w:r>
    </w:p>
    <w:p w14:paraId="1ED9D729" w14:textId="77777777" w:rsidR="00D90243" w:rsidRDefault="00D90243" w:rsidP="00245A04">
      <w:pPr>
        <w:spacing w:line="276" w:lineRule="auto"/>
        <w:ind w:left="284" w:hanging="284"/>
        <w:jc w:val="both"/>
      </w:pPr>
      <w:r>
        <w:rPr>
          <w:rFonts w:ascii="Arial" w:hAnsi="Arial" w:cs="Arial"/>
          <w:sz w:val="23"/>
          <w:szCs w:val="23"/>
        </w:rPr>
        <w:t>4. Prowadzenie</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dotyczących</w:t>
      </w:r>
      <w:r>
        <w:rPr>
          <w:rFonts w:ascii="Arial" w:eastAsia="Arial" w:hAnsi="Arial" w:cs="Arial"/>
          <w:sz w:val="23"/>
          <w:szCs w:val="23"/>
        </w:rPr>
        <w:t xml:space="preserve"> </w:t>
      </w:r>
      <w:r>
        <w:rPr>
          <w:rFonts w:ascii="Arial" w:hAnsi="Arial" w:cs="Arial"/>
          <w:sz w:val="23"/>
          <w:szCs w:val="23"/>
        </w:rPr>
        <w:t>dokonywania</w:t>
      </w:r>
      <w:r>
        <w:rPr>
          <w:rFonts w:ascii="Arial" w:eastAsia="Arial" w:hAnsi="Arial" w:cs="Arial"/>
          <w:sz w:val="23"/>
          <w:szCs w:val="23"/>
        </w:rPr>
        <w:t xml:space="preserve"> </w:t>
      </w:r>
      <w:r>
        <w:rPr>
          <w:rFonts w:ascii="Arial" w:hAnsi="Arial" w:cs="Arial"/>
          <w:sz w:val="23"/>
          <w:szCs w:val="23"/>
        </w:rPr>
        <w:t>ocen</w:t>
      </w:r>
      <w:r>
        <w:rPr>
          <w:rFonts w:ascii="Arial" w:eastAsia="Arial" w:hAnsi="Arial" w:cs="Arial"/>
          <w:sz w:val="23"/>
          <w:szCs w:val="23"/>
        </w:rPr>
        <w:t xml:space="preserve"> </w:t>
      </w:r>
      <w:r>
        <w:rPr>
          <w:rFonts w:ascii="Arial" w:hAnsi="Arial" w:cs="Arial"/>
          <w:sz w:val="23"/>
          <w:szCs w:val="23"/>
        </w:rPr>
        <w:t>dyrektorów</w:t>
      </w:r>
      <w:r>
        <w:rPr>
          <w:rFonts w:ascii="Arial" w:eastAsia="Arial" w:hAnsi="Arial" w:cs="Arial"/>
          <w:sz w:val="23"/>
          <w:szCs w:val="23"/>
        </w:rPr>
        <w:t xml:space="preserve"> </w:t>
      </w:r>
      <w:r>
        <w:rPr>
          <w:rFonts w:ascii="Arial" w:hAnsi="Arial" w:cs="Arial"/>
          <w:sz w:val="23"/>
          <w:szCs w:val="23"/>
        </w:rPr>
        <w:t>placówek</w:t>
      </w:r>
      <w:r>
        <w:rPr>
          <w:rFonts w:ascii="Arial" w:eastAsia="Arial" w:hAnsi="Arial" w:cs="Arial"/>
          <w:sz w:val="23"/>
          <w:szCs w:val="23"/>
        </w:rPr>
        <w:t xml:space="preserve"> </w:t>
      </w:r>
      <w:r>
        <w:rPr>
          <w:rFonts w:ascii="Arial" w:hAnsi="Arial" w:cs="Arial"/>
          <w:sz w:val="23"/>
          <w:szCs w:val="23"/>
        </w:rPr>
        <w:t>oświatowych.</w:t>
      </w:r>
    </w:p>
    <w:p w14:paraId="26200821" w14:textId="77777777" w:rsidR="00D90243" w:rsidRPr="00434511" w:rsidRDefault="00D90243" w:rsidP="00245A04">
      <w:pPr>
        <w:spacing w:after="0" w:line="276" w:lineRule="auto"/>
        <w:ind w:left="284" w:hanging="284"/>
        <w:jc w:val="both"/>
        <w:rPr>
          <w:rFonts w:ascii="Arial" w:hAnsi="Arial" w:cs="Arial"/>
          <w:sz w:val="23"/>
          <w:szCs w:val="23"/>
        </w:rPr>
      </w:pPr>
      <w:r>
        <w:rPr>
          <w:rFonts w:ascii="Arial" w:hAnsi="Arial" w:cs="Arial"/>
          <w:sz w:val="23"/>
          <w:szCs w:val="23"/>
        </w:rPr>
        <w:t>5. Prowadzenie</w:t>
      </w:r>
      <w:r>
        <w:rPr>
          <w:rFonts w:ascii="Arial" w:eastAsia="Arial" w:hAnsi="Arial" w:cs="Arial"/>
          <w:sz w:val="23"/>
          <w:szCs w:val="23"/>
        </w:rPr>
        <w:t xml:space="preserve"> </w:t>
      </w:r>
      <w:r>
        <w:rPr>
          <w:rFonts w:ascii="Arial" w:hAnsi="Arial" w:cs="Arial"/>
          <w:sz w:val="23"/>
          <w:szCs w:val="23"/>
        </w:rPr>
        <w:t>całokształtu</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związanych</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procedurą</w:t>
      </w:r>
      <w:r>
        <w:rPr>
          <w:rFonts w:ascii="Arial" w:eastAsia="Arial" w:hAnsi="Arial" w:cs="Arial"/>
          <w:sz w:val="23"/>
          <w:szCs w:val="23"/>
        </w:rPr>
        <w:t xml:space="preserve"> </w:t>
      </w:r>
      <w:r>
        <w:rPr>
          <w:rFonts w:ascii="Arial" w:hAnsi="Arial" w:cs="Arial"/>
          <w:sz w:val="23"/>
          <w:szCs w:val="23"/>
        </w:rPr>
        <w:t>awansu</w:t>
      </w:r>
      <w:r>
        <w:rPr>
          <w:rFonts w:ascii="Arial" w:eastAsia="Arial" w:hAnsi="Arial" w:cs="Arial"/>
          <w:sz w:val="23"/>
          <w:szCs w:val="23"/>
        </w:rPr>
        <w:t xml:space="preserve"> </w:t>
      </w:r>
      <w:r>
        <w:rPr>
          <w:rFonts w:ascii="Arial" w:hAnsi="Arial" w:cs="Arial"/>
          <w:sz w:val="23"/>
          <w:szCs w:val="23"/>
        </w:rPr>
        <w:t>zawodowego</w:t>
      </w:r>
      <w:r>
        <w:rPr>
          <w:rFonts w:ascii="Arial" w:eastAsia="Arial" w:hAnsi="Arial" w:cs="Arial"/>
          <w:sz w:val="23"/>
          <w:szCs w:val="23"/>
        </w:rPr>
        <w:t xml:space="preserve"> </w:t>
      </w:r>
      <w:r w:rsidRPr="00434511">
        <w:rPr>
          <w:rFonts w:ascii="Arial" w:hAnsi="Arial" w:cs="Arial"/>
          <w:sz w:val="23"/>
          <w:szCs w:val="23"/>
        </w:rPr>
        <w:t>nauczycieli.</w:t>
      </w:r>
    </w:p>
    <w:p w14:paraId="35E4915C" w14:textId="26801986" w:rsidR="00D90243" w:rsidRPr="00434511" w:rsidRDefault="00D90243" w:rsidP="00245A04">
      <w:pPr>
        <w:spacing w:line="276" w:lineRule="auto"/>
        <w:ind w:left="284" w:hanging="284"/>
      </w:pPr>
      <w:r w:rsidRPr="00434511">
        <w:rPr>
          <w:rFonts w:ascii="Arial" w:hAnsi="Arial" w:cs="Arial"/>
          <w:sz w:val="23"/>
          <w:szCs w:val="23"/>
        </w:rPr>
        <w:t>6. Opracowywanie i przygotowywanie zmian w regulaminie wynagradzania nauczycieli</w:t>
      </w:r>
      <w:r w:rsidR="007076B1">
        <w:rPr>
          <w:rFonts w:ascii="Arial" w:hAnsi="Arial" w:cs="Arial"/>
          <w:sz w:val="23"/>
          <w:szCs w:val="23"/>
        </w:rPr>
        <w:t>.</w:t>
      </w:r>
    </w:p>
    <w:p w14:paraId="1CA9592E" w14:textId="77777777" w:rsidR="00D90243" w:rsidRDefault="00D90243" w:rsidP="00245A04">
      <w:pPr>
        <w:spacing w:line="276" w:lineRule="auto"/>
        <w:ind w:left="284" w:hanging="284"/>
        <w:jc w:val="both"/>
      </w:pPr>
      <w:r>
        <w:rPr>
          <w:rFonts w:ascii="Arial" w:hAnsi="Arial" w:cs="Arial"/>
          <w:sz w:val="23"/>
          <w:szCs w:val="23"/>
        </w:rPr>
        <w:t>7. Analiza</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opiniowanie</w:t>
      </w:r>
      <w:r>
        <w:rPr>
          <w:rFonts w:ascii="Arial" w:eastAsia="Arial" w:hAnsi="Arial" w:cs="Arial"/>
          <w:sz w:val="23"/>
          <w:szCs w:val="23"/>
        </w:rPr>
        <w:t xml:space="preserve"> </w:t>
      </w:r>
      <w:r>
        <w:rPr>
          <w:rFonts w:ascii="Arial" w:hAnsi="Arial" w:cs="Arial"/>
          <w:sz w:val="23"/>
          <w:szCs w:val="23"/>
        </w:rPr>
        <w:t>arkuszy</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w:t>
      </w:r>
      <w:r>
        <w:rPr>
          <w:rFonts w:ascii="Arial" w:hAnsi="Arial" w:cs="Arial"/>
          <w:sz w:val="23"/>
          <w:szCs w:val="23"/>
        </w:rPr>
        <w:t>szkół</w:t>
      </w:r>
      <w:r>
        <w:rPr>
          <w:rFonts w:ascii="Arial" w:eastAsia="Arial" w:hAnsi="Arial" w:cs="Arial"/>
          <w:sz w:val="23"/>
          <w:szCs w:val="23"/>
        </w:rPr>
        <w:t xml:space="preserve"> </w:t>
      </w:r>
      <w:r>
        <w:rPr>
          <w:rFonts w:ascii="Arial" w:hAnsi="Arial" w:cs="Arial"/>
          <w:sz w:val="23"/>
          <w:szCs w:val="23"/>
        </w:rPr>
        <w:t>podstawowych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p</w:t>
      </w:r>
      <w:r>
        <w:rPr>
          <w:rFonts w:ascii="Arial" w:hAnsi="Arial" w:cs="Arial"/>
          <w:sz w:val="23"/>
          <w:szCs w:val="23"/>
        </w:rPr>
        <w:t>rzedszkoli.</w:t>
      </w:r>
    </w:p>
    <w:p w14:paraId="27CEFCA0" w14:textId="77777777" w:rsidR="00D90243" w:rsidRPr="00434511" w:rsidRDefault="00D90243" w:rsidP="00245A04">
      <w:pPr>
        <w:spacing w:line="276" w:lineRule="auto"/>
        <w:ind w:left="284" w:hanging="284"/>
        <w:jc w:val="both"/>
      </w:pPr>
      <w:r>
        <w:rPr>
          <w:rFonts w:ascii="Arial" w:hAnsi="Arial" w:cs="Arial"/>
          <w:sz w:val="23"/>
          <w:szCs w:val="23"/>
        </w:rPr>
        <w:t xml:space="preserve">8. </w:t>
      </w:r>
      <w:r w:rsidRPr="00434511">
        <w:rPr>
          <w:rFonts w:ascii="Arial" w:hAnsi="Arial" w:cs="Arial"/>
          <w:sz w:val="23"/>
          <w:szCs w:val="23"/>
        </w:rPr>
        <w:t>Zapewnienie</w:t>
      </w:r>
      <w:r w:rsidRPr="00434511">
        <w:rPr>
          <w:rFonts w:ascii="Arial" w:eastAsia="Arial" w:hAnsi="Arial" w:cs="Arial"/>
          <w:sz w:val="23"/>
          <w:szCs w:val="23"/>
        </w:rPr>
        <w:t xml:space="preserve"> </w:t>
      </w:r>
      <w:r w:rsidRPr="00434511">
        <w:rPr>
          <w:rFonts w:ascii="Arial" w:hAnsi="Arial" w:cs="Arial"/>
          <w:sz w:val="23"/>
          <w:szCs w:val="23"/>
        </w:rPr>
        <w:t>bezpłatnego</w:t>
      </w:r>
      <w:r w:rsidRPr="00434511">
        <w:rPr>
          <w:rFonts w:ascii="Arial" w:eastAsia="Arial" w:hAnsi="Arial" w:cs="Arial"/>
          <w:sz w:val="23"/>
          <w:szCs w:val="23"/>
        </w:rPr>
        <w:t xml:space="preserve"> </w:t>
      </w:r>
      <w:r w:rsidRPr="00434511">
        <w:rPr>
          <w:rFonts w:ascii="Arial" w:hAnsi="Arial" w:cs="Arial"/>
          <w:sz w:val="23"/>
          <w:szCs w:val="23"/>
        </w:rPr>
        <w:t>dowozu</w:t>
      </w:r>
      <w:r w:rsidRPr="00434511">
        <w:rPr>
          <w:rFonts w:ascii="Arial" w:eastAsia="Arial" w:hAnsi="Arial" w:cs="Arial"/>
          <w:sz w:val="23"/>
          <w:szCs w:val="23"/>
        </w:rPr>
        <w:t xml:space="preserve"> </w:t>
      </w:r>
      <w:r w:rsidRPr="00434511">
        <w:rPr>
          <w:rFonts w:ascii="Arial" w:hAnsi="Arial" w:cs="Arial"/>
          <w:sz w:val="23"/>
          <w:szCs w:val="23"/>
        </w:rPr>
        <w:t>dzieci</w:t>
      </w:r>
      <w:r w:rsidRPr="00434511">
        <w:rPr>
          <w:rFonts w:ascii="Arial" w:eastAsia="Arial" w:hAnsi="Arial" w:cs="Arial"/>
          <w:sz w:val="23"/>
          <w:szCs w:val="23"/>
        </w:rPr>
        <w:t xml:space="preserve"> </w:t>
      </w:r>
      <w:r w:rsidRPr="00434511">
        <w:rPr>
          <w:rFonts w:ascii="Arial" w:hAnsi="Arial" w:cs="Arial"/>
          <w:sz w:val="23"/>
          <w:szCs w:val="23"/>
        </w:rPr>
        <w:t>do</w:t>
      </w:r>
      <w:r w:rsidRPr="00434511">
        <w:rPr>
          <w:rFonts w:ascii="Arial" w:eastAsia="Arial" w:hAnsi="Arial" w:cs="Arial"/>
          <w:sz w:val="23"/>
          <w:szCs w:val="23"/>
        </w:rPr>
        <w:t xml:space="preserve"> </w:t>
      </w:r>
      <w:r w:rsidRPr="00434511">
        <w:rPr>
          <w:rFonts w:ascii="Arial" w:hAnsi="Arial" w:cs="Arial"/>
          <w:sz w:val="23"/>
          <w:szCs w:val="23"/>
        </w:rPr>
        <w:t>i</w:t>
      </w:r>
      <w:r w:rsidRPr="00434511">
        <w:rPr>
          <w:rFonts w:ascii="Arial" w:eastAsia="Arial" w:hAnsi="Arial" w:cs="Arial"/>
          <w:sz w:val="23"/>
          <w:szCs w:val="23"/>
        </w:rPr>
        <w:t xml:space="preserve"> </w:t>
      </w:r>
      <w:r w:rsidRPr="00434511">
        <w:rPr>
          <w:rFonts w:ascii="Arial" w:hAnsi="Arial" w:cs="Arial"/>
          <w:sz w:val="23"/>
          <w:szCs w:val="23"/>
        </w:rPr>
        <w:t>z</w:t>
      </w:r>
      <w:r w:rsidRPr="00434511">
        <w:rPr>
          <w:rFonts w:ascii="Arial" w:eastAsia="Arial" w:hAnsi="Arial" w:cs="Arial"/>
          <w:sz w:val="23"/>
          <w:szCs w:val="23"/>
        </w:rPr>
        <w:t xml:space="preserve"> </w:t>
      </w:r>
      <w:r w:rsidRPr="00434511">
        <w:rPr>
          <w:rFonts w:ascii="Arial" w:hAnsi="Arial" w:cs="Arial"/>
          <w:sz w:val="23"/>
          <w:szCs w:val="23"/>
        </w:rPr>
        <w:t>placówek</w:t>
      </w:r>
      <w:r w:rsidRPr="00434511">
        <w:rPr>
          <w:rFonts w:ascii="Arial" w:eastAsia="Arial" w:hAnsi="Arial" w:cs="Arial"/>
          <w:sz w:val="23"/>
          <w:szCs w:val="23"/>
        </w:rPr>
        <w:t xml:space="preserve"> </w:t>
      </w:r>
      <w:r w:rsidRPr="00434511">
        <w:rPr>
          <w:rFonts w:ascii="Arial" w:hAnsi="Arial" w:cs="Arial"/>
          <w:sz w:val="23"/>
          <w:szCs w:val="23"/>
        </w:rPr>
        <w:t>oświatowych oraz rozliczanie przewoźników,</w:t>
      </w:r>
      <w:r w:rsidRPr="00434511">
        <w:rPr>
          <w:rFonts w:ascii="Arial" w:eastAsia="Arial" w:hAnsi="Arial" w:cs="Arial"/>
          <w:sz w:val="23"/>
          <w:szCs w:val="23"/>
        </w:rPr>
        <w:t xml:space="preserve"> </w:t>
      </w:r>
      <w:r w:rsidRPr="00434511">
        <w:rPr>
          <w:rFonts w:ascii="Arial" w:hAnsi="Arial" w:cs="Arial"/>
          <w:sz w:val="23"/>
          <w:szCs w:val="23"/>
        </w:rPr>
        <w:t>zgodnie z</w:t>
      </w:r>
      <w:r w:rsidRPr="00434511">
        <w:rPr>
          <w:rFonts w:ascii="Arial" w:eastAsia="Arial" w:hAnsi="Arial" w:cs="Arial"/>
          <w:sz w:val="23"/>
          <w:szCs w:val="23"/>
        </w:rPr>
        <w:t xml:space="preserve"> </w:t>
      </w:r>
      <w:r w:rsidRPr="00434511">
        <w:rPr>
          <w:rFonts w:ascii="Arial" w:hAnsi="Arial" w:cs="Arial"/>
          <w:sz w:val="23"/>
          <w:szCs w:val="23"/>
        </w:rPr>
        <w:t>obowiązującymi</w:t>
      </w:r>
      <w:r w:rsidRPr="00434511">
        <w:rPr>
          <w:rFonts w:ascii="Arial" w:eastAsia="Arial" w:hAnsi="Arial" w:cs="Arial"/>
          <w:sz w:val="23"/>
          <w:szCs w:val="23"/>
        </w:rPr>
        <w:t xml:space="preserve"> </w:t>
      </w:r>
      <w:r w:rsidRPr="00434511">
        <w:rPr>
          <w:rFonts w:ascii="Arial" w:hAnsi="Arial" w:cs="Arial"/>
          <w:sz w:val="23"/>
          <w:szCs w:val="23"/>
        </w:rPr>
        <w:t>w</w:t>
      </w:r>
      <w:r w:rsidRPr="00434511">
        <w:rPr>
          <w:rFonts w:ascii="Arial" w:eastAsia="Arial" w:hAnsi="Arial" w:cs="Arial"/>
          <w:sz w:val="23"/>
          <w:szCs w:val="23"/>
        </w:rPr>
        <w:t xml:space="preserve"> </w:t>
      </w:r>
      <w:r w:rsidRPr="00434511">
        <w:rPr>
          <w:rFonts w:ascii="Arial" w:hAnsi="Arial" w:cs="Arial"/>
          <w:sz w:val="23"/>
          <w:szCs w:val="23"/>
        </w:rPr>
        <w:t>tej</w:t>
      </w:r>
      <w:r w:rsidRPr="00434511">
        <w:rPr>
          <w:rFonts w:ascii="Arial" w:eastAsia="Arial" w:hAnsi="Arial" w:cs="Arial"/>
          <w:sz w:val="23"/>
          <w:szCs w:val="23"/>
        </w:rPr>
        <w:t xml:space="preserve"> </w:t>
      </w:r>
      <w:r w:rsidRPr="00434511">
        <w:rPr>
          <w:rFonts w:ascii="Arial" w:hAnsi="Arial" w:cs="Arial"/>
          <w:sz w:val="23"/>
          <w:szCs w:val="23"/>
        </w:rPr>
        <w:t>dziedzinie</w:t>
      </w:r>
      <w:r w:rsidRPr="00434511">
        <w:rPr>
          <w:rFonts w:ascii="Arial" w:eastAsia="Arial" w:hAnsi="Arial" w:cs="Arial"/>
          <w:sz w:val="23"/>
          <w:szCs w:val="23"/>
        </w:rPr>
        <w:t xml:space="preserve"> </w:t>
      </w:r>
      <w:r w:rsidRPr="00434511">
        <w:rPr>
          <w:rFonts w:ascii="Arial" w:hAnsi="Arial" w:cs="Arial"/>
          <w:sz w:val="23"/>
          <w:szCs w:val="23"/>
        </w:rPr>
        <w:t>przepisami.</w:t>
      </w:r>
    </w:p>
    <w:p w14:paraId="4ABE4178" w14:textId="77777777" w:rsidR="00D90243" w:rsidRPr="00DE3F4C" w:rsidRDefault="00D90243" w:rsidP="00245A04">
      <w:pPr>
        <w:spacing w:line="276" w:lineRule="auto"/>
        <w:ind w:left="284" w:hanging="284"/>
        <w:jc w:val="both"/>
      </w:pPr>
      <w:r>
        <w:rPr>
          <w:rFonts w:ascii="Arial" w:hAnsi="Arial" w:cs="Arial"/>
          <w:sz w:val="23"/>
          <w:szCs w:val="23"/>
        </w:rPr>
        <w:t xml:space="preserve">9. </w:t>
      </w:r>
      <w:r w:rsidRPr="00DE3F4C">
        <w:rPr>
          <w:rFonts w:ascii="Arial" w:hAnsi="Arial" w:cs="Arial"/>
          <w:sz w:val="23"/>
          <w:szCs w:val="23"/>
        </w:rPr>
        <w:t>Kontrola</w:t>
      </w:r>
      <w:r w:rsidRPr="00DE3F4C">
        <w:rPr>
          <w:rFonts w:ascii="Arial" w:eastAsia="Arial" w:hAnsi="Arial" w:cs="Arial"/>
          <w:sz w:val="23"/>
          <w:szCs w:val="23"/>
        </w:rPr>
        <w:t xml:space="preserve"> </w:t>
      </w:r>
      <w:r w:rsidRPr="00DE3F4C">
        <w:rPr>
          <w:rFonts w:ascii="Arial" w:hAnsi="Arial" w:cs="Arial"/>
          <w:sz w:val="23"/>
          <w:szCs w:val="23"/>
        </w:rPr>
        <w:t>realizacji</w:t>
      </w:r>
      <w:r w:rsidRPr="00DE3F4C">
        <w:rPr>
          <w:rFonts w:ascii="Arial" w:eastAsia="Arial" w:hAnsi="Arial" w:cs="Arial"/>
          <w:sz w:val="23"/>
          <w:szCs w:val="23"/>
        </w:rPr>
        <w:t xml:space="preserve"> </w:t>
      </w:r>
      <w:r w:rsidRPr="00DE3F4C">
        <w:rPr>
          <w:rFonts w:ascii="Arial" w:hAnsi="Arial" w:cs="Arial"/>
          <w:sz w:val="23"/>
          <w:szCs w:val="23"/>
        </w:rPr>
        <w:t>obowiązku</w:t>
      </w:r>
      <w:r w:rsidRPr="00DE3F4C">
        <w:rPr>
          <w:rFonts w:ascii="Arial" w:eastAsia="Arial" w:hAnsi="Arial" w:cs="Arial"/>
          <w:sz w:val="23"/>
          <w:szCs w:val="23"/>
        </w:rPr>
        <w:t xml:space="preserve"> </w:t>
      </w:r>
      <w:r w:rsidRPr="00DE3F4C">
        <w:rPr>
          <w:rFonts w:ascii="Arial" w:hAnsi="Arial" w:cs="Arial"/>
          <w:sz w:val="23"/>
          <w:szCs w:val="23"/>
        </w:rPr>
        <w:t>nauki,</w:t>
      </w:r>
      <w:r w:rsidRPr="00DE3F4C">
        <w:rPr>
          <w:rFonts w:ascii="Arial" w:eastAsia="Arial" w:hAnsi="Arial" w:cs="Arial"/>
          <w:sz w:val="23"/>
          <w:szCs w:val="23"/>
        </w:rPr>
        <w:t xml:space="preserve"> </w:t>
      </w:r>
      <w:r w:rsidRPr="00DE3F4C">
        <w:rPr>
          <w:rFonts w:ascii="Arial" w:hAnsi="Arial" w:cs="Arial"/>
          <w:sz w:val="23"/>
          <w:szCs w:val="23"/>
        </w:rPr>
        <w:t>prowadzenie</w:t>
      </w:r>
      <w:r w:rsidRPr="00DE3F4C">
        <w:rPr>
          <w:rFonts w:ascii="Arial" w:eastAsia="Arial" w:hAnsi="Arial" w:cs="Arial"/>
          <w:sz w:val="23"/>
          <w:szCs w:val="23"/>
        </w:rPr>
        <w:t xml:space="preserve"> </w:t>
      </w:r>
      <w:r w:rsidRPr="00DE3F4C">
        <w:rPr>
          <w:rFonts w:ascii="Arial" w:hAnsi="Arial" w:cs="Arial"/>
          <w:sz w:val="23"/>
          <w:szCs w:val="23"/>
        </w:rPr>
        <w:t>dokumentacji</w:t>
      </w:r>
      <w:r w:rsidRPr="00DE3F4C">
        <w:rPr>
          <w:rFonts w:ascii="Arial" w:eastAsia="Arial" w:hAnsi="Arial" w:cs="Arial"/>
          <w:sz w:val="23"/>
          <w:szCs w:val="23"/>
        </w:rPr>
        <w:t xml:space="preserve"> </w:t>
      </w:r>
      <w:r w:rsidRPr="00DE3F4C">
        <w:rPr>
          <w:rFonts w:ascii="Arial" w:hAnsi="Arial" w:cs="Arial"/>
          <w:sz w:val="23"/>
          <w:szCs w:val="23"/>
        </w:rPr>
        <w:t>oraz</w:t>
      </w:r>
      <w:r w:rsidRPr="00DE3F4C">
        <w:rPr>
          <w:rFonts w:ascii="Arial" w:eastAsia="Arial" w:hAnsi="Arial" w:cs="Arial"/>
          <w:sz w:val="23"/>
          <w:szCs w:val="23"/>
        </w:rPr>
        <w:t xml:space="preserve"> </w:t>
      </w:r>
      <w:r w:rsidRPr="00DE3F4C">
        <w:rPr>
          <w:rFonts w:ascii="Arial" w:hAnsi="Arial" w:cs="Arial"/>
          <w:sz w:val="23"/>
          <w:szCs w:val="23"/>
        </w:rPr>
        <w:t>postępowania</w:t>
      </w:r>
      <w:r w:rsidRPr="00DE3F4C">
        <w:rPr>
          <w:rFonts w:ascii="Arial" w:eastAsia="Arial" w:hAnsi="Arial" w:cs="Arial"/>
          <w:sz w:val="23"/>
          <w:szCs w:val="23"/>
        </w:rPr>
        <w:t xml:space="preserve"> </w:t>
      </w:r>
      <w:r w:rsidRPr="00DE3F4C">
        <w:rPr>
          <w:rFonts w:ascii="Arial" w:hAnsi="Arial" w:cs="Arial"/>
          <w:sz w:val="23"/>
          <w:szCs w:val="23"/>
        </w:rPr>
        <w:t>administracyjnego</w:t>
      </w:r>
      <w:r w:rsidRPr="00DE3F4C">
        <w:rPr>
          <w:rFonts w:ascii="Arial" w:eastAsia="Arial" w:hAnsi="Arial" w:cs="Arial"/>
          <w:sz w:val="23"/>
          <w:szCs w:val="23"/>
        </w:rPr>
        <w:t xml:space="preserve"> </w:t>
      </w:r>
      <w:r w:rsidRPr="00DE3F4C">
        <w:rPr>
          <w:rFonts w:ascii="Arial" w:hAnsi="Arial" w:cs="Arial"/>
          <w:sz w:val="23"/>
          <w:szCs w:val="23"/>
        </w:rPr>
        <w:t>w</w:t>
      </w:r>
      <w:r w:rsidRPr="00DE3F4C">
        <w:rPr>
          <w:rFonts w:ascii="Arial" w:eastAsia="Arial" w:hAnsi="Arial" w:cs="Arial"/>
          <w:sz w:val="23"/>
          <w:szCs w:val="23"/>
        </w:rPr>
        <w:t xml:space="preserve"> </w:t>
      </w:r>
      <w:r w:rsidRPr="00DE3F4C">
        <w:rPr>
          <w:rFonts w:ascii="Arial" w:hAnsi="Arial" w:cs="Arial"/>
          <w:sz w:val="23"/>
          <w:szCs w:val="23"/>
        </w:rPr>
        <w:t>tych</w:t>
      </w:r>
      <w:r w:rsidRPr="00DE3F4C">
        <w:rPr>
          <w:rFonts w:ascii="Arial" w:eastAsia="Arial" w:hAnsi="Arial" w:cs="Arial"/>
          <w:sz w:val="23"/>
          <w:szCs w:val="23"/>
        </w:rPr>
        <w:t xml:space="preserve"> </w:t>
      </w:r>
      <w:r w:rsidRPr="00DE3F4C">
        <w:rPr>
          <w:rFonts w:ascii="Arial" w:hAnsi="Arial" w:cs="Arial"/>
          <w:sz w:val="23"/>
          <w:szCs w:val="23"/>
        </w:rPr>
        <w:t>sprawach.</w:t>
      </w:r>
    </w:p>
    <w:p w14:paraId="7FE26D09" w14:textId="77777777" w:rsidR="00D90243" w:rsidRPr="00434511" w:rsidRDefault="00D90243" w:rsidP="00245A04">
      <w:pPr>
        <w:spacing w:after="0" w:line="220" w:lineRule="auto"/>
        <w:ind w:left="284" w:right="359" w:hanging="284"/>
        <w:jc w:val="both"/>
        <w:rPr>
          <w:rFonts w:ascii="Arial" w:hAnsi="Arial" w:cs="Arial"/>
          <w:sz w:val="23"/>
          <w:szCs w:val="23"/>
        </w:rPr>
      </w:pPr>
      <w:r>
        <w:rPr>
          <w:rFonts w:ascii="Arial" w:hAnsi="Arial" w:cs="Arial"/>
          <w:sz w:val="23"/>
          <w:szCs w:val="23"/>
        </w:rPr>
        <w:t xml:space="preserve">10. </w:t>
      </w:r>
      <w:r w:rsidRPr="00434511">
        <w:rPr>
          <w:rFonts w:ascii="Arial" w:hAnsi="Arial" w:cs="Arial"/>
          <w:sz w:val="23"/>
          <w:szCs w:val="23"/>
        </w:rPr>
        <w:t>Prowadzenie bazy danych oświatowych w SIO, w zakresie obowiązującym organ prowadzący szkołę.</w:t>
      </w:r>
    </w:p>
    <w:p w14:paraId="2C7DE74F" w14:textId="77777777" w:rsidR="00D90243" w:rsidRPr="00501998" w:rsidRDefault="00D90243" w:rsidP="00245A04">
      <w:pPr>
        <w:spacing w:line="220" w:lineRule="auto"/>
        <w:ind w:left="284" w:right="359" w:hanging="284"/>
        <w:jc w:val="both"/>
        <w:rPr>
          <w:rFonts w:ascii="Arial" w:hAnsi="Arial" w:cs="Arial"/>
          <w:b/>
          <w:bCs/>
          <w:color w:val="FF0000"/>
          <w:sz w:val="23"/>
          <w:szCs w:val="23"/>
        </w:rPr>
      </w:pPr>
      <w:r>
        <w:rPr>
          <w:rFonts w:ascii="Arial" w:hAnsi="Arial" w:cs="Arial"/>
          <w:sz w:val="23"/>
          <w:szCs w:val="23"/>
        </w:rPr>
        <w:t>11. Realizacja innych</w:t>
      </w:r>
      <w:r>
        <w:rPr>
          <w:rFonts w:ascii="Arial" w:eastAsia="Arial" w:hAnsi="Arial" w:cs="Arial"/>
          <w:sz w:val="23"/>
          <w:szCs w:val="23"/>
        </w:rPr>
        <w:t xml:space="preserve"> </w:t>
      </w:r>
      <w:r>
        <w:rPr>
          <w:rFonts w:ascii="Arial" w:hAnsi="Arial" w:cs="Arial"/>
          <w:sz w:val="23"/>
          <w:szCs w:val="23"/>
        </w:rPr>
        <w:t>zadań</w:t>
      </w:r>
      <w:r>
        <w:rPr>
          <w:rFonts w:ascii="Arial" w:eastAsia="Arial" w:hAnsi="Arial" w:cs="Arial"/>
          <w:sz w:val="23"/>
          <w:szCs w:val="23"/>
        </w:rPr>
        <w:t xml:space="preserve"> </w:t>
      </w:r>
      <w:r>
        <w:rPr>
          <w:rFonts w:ascii="Arial" w:hAnsi="Arial" w:cs="Arial"/>
          <w:sz w:val="23"/>
          <w:szCs w:val="23"/>
        </w:rPr>
        <w:t>wynikających</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ustawy</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systemie</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oświatowej</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rozporządzeń</w:t>
      </w:r>
      <w:r>
        <w:rPr>
          <w:rFonts w:ascii="Arial" w:eastAsia="Arial" w:hAnsi="Arial" w:cs="Arial"/>
          <w:sz w:val="23"/>
          <w:szCs w:val="23"/>
        </w:rPr>
        <w:t xml:space="preserve"> </w:t>
      </w:r>
      <w:r>
        <w:rPr>
          <w:rFonts w:ascii="Arial" w:hAnsi="Arial" w:cs="Arial"/>
          <w:sz w:val="23"/>
          <w:szCs w:val="23"/>
        </w:rPr>
        <w:t>wykonawczych</w:t>
      </w:r>
      <w:r>
        <w:rPr>
          <w:rFonts w:ascii="Arial" w:eastAsia="Arial" w:hAnsi="Arial" w:cs="Arial"/>
          <w:sz w:val="23"/>
          <w:szCs w:val="23"/>
        </w:rPr>
        <w:t xml:space="preserve"> </w:t>
      </w:r>
      <w:r>
        <w:rPr>
          <w:rFonts w:ascii="Arial" w:hAnsi="Arial" w:cs="Arial"/>
          <w:sz w:val="23"/>
          <w:szCs w:val="23"/>
        </w:rPr>
        <w:t>wydanych</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mocy</w:t>
      </w:r>
      <w:r>
        <w:rPr>
          <w:rFonts w:ascii="Arial" w:eastAsia="Arial" w:hAnsi="Arial" w:cs="Arial"/>
          <w:sz w:val="23"/>
          <w:szCs w:val="23"/>
        </w:rPr>
        <w:t xml:space="preserve"> </w:t>
      </w:r>
      <w:r>
        <w:rPr>
          <w:rFonts w:ascii="Arial" w:hAnsi="Arial" w:cs="Arial"/>
          <w:sz w:val="23"/>
          <w:szCs w:val="23"/>
        </w:rPr>
        <w:t>tej</w:t>
      </w:r>
      <w:r>
        <w:rPr>
          <w:rFonts w:ascii="Arial" w:eastAsia="Arial" w:hAnsi="Arial" w:cs="Arial"/>
          <w:sz w:val="23"/>
          <w:szCs w:val="23"/>
        </w:rPr>
        <w:t xml:space="preserve"> </w:t>
      </w:r>
      <w:r>
        <w:rPr>
          <w:rFonts w:ascii="Arial" w:hAnsi="Arial" w:cs="Arial"/>
          <w:sz w:val="23"/>
          <w:szCs w:val="23"/>
        </w:rPr>
        <w:t>ustawy.</w:t>
      </w:r>
    </w:p>
    <w:p w14:paraId="751F910C" w14:textId="16B356D2" w:rsidR="00D90243" w:rsidRPr="00434511" w:rsidRDefault="00D90243" w:rsidP="00245A04">
      <w:pPr>
        <w:spacing w:line="276" w:lineRule="auto"/>
        <w:ind w:left="284" w:hanging="284"/>
        <w:jc w:val="both"/>
      </w:pPr>
      <w:r>
        <w:rPr>
          <w:rFonts w:ascii="Arial" w:hAnsi="Arial" w:cs="Arial"/>
          <w:sz w:val="23"/>
          <w:szCs w:val="23"/>
        </w:rPr>
        <w:t xml:space="preserve">12. </w:t>
      </w:r>
      <w:r w:rsidRPr="00434511">
        <w:rPr>
          <w:rFonts w:ascii="Arial" w:hAnsi="Arial" w:cs="Arial"/>
          <w:sz w:val="23"/>
          <w:szCs w:val="23"/>
        </w:rPr>
        <w:t>Współdziałanie</w:t>
      </w:r>
      <w:r w:rsidRPr="00434511">
        <w:rPr>
          <w:rFonts w:ascii="Arial" w:eastAsia="Arial" w:hAnsi="Arial" w:cs="Arial"/>
          <w:sz w:val="23"/>
          <w:szCs w:val="23"/>
        </w:rPr>
        <w:t xml:space="preserve"> </w:t>
      </w:r>
      <w:r w:rsidRPr="00434511">
        <w:rPr>
          <w:rFonts w:ascii="Arial" w:hAnsi="Arial" w:cs="Arial"/>
          <w:sz w:val="23"/>
          <w:szCs w:val="23"/>
        </w:rPr>
        <w:t>z</w:t>
      </w:r>
      <w:r w:rsidRPr="00434511">
        <w:rPr>
          <w:rFonts w:ascii="Arial" w:eastAsia="Arial" w:hAnsi="Arial" w:cs="Arial"/>
          <w:sz w:val="23"/>
          <w:szCs w:val="23"/>
        </w:rPr>
        <w:t xml:space="preserve"> K</w:t>
      </w:r>
      <w:r w:rsidRPr="00434511">
        <w:rPr>
          <w:rFonts w:ascii="Arial" w:hAnsi="Arial" w:cs="Arial"/>
          <w:sz w:val="23"/>
          <w:szCs w:val="23"/>
        </w:rPr>
        <w:t>uratorem</w:t>
      </w:r>
      <w:r w:rsidRPr="00434511">
        <w:rPr>
          <w:rFonts w:ascii="Arial" w:eastAsia="Arial" w:hAnsi="Arial" w:cs="Arial"/>
          <w:sz w:val="23"/>
          <w:szCs w:val="23"/>
        </w:rPr>
        <w:t xml:space="preserve"> </w:t>
      </w:r>
      <w:r w:rsidRPr="00434511">
        <w:rPr>
          <w:rFonts w:ascii="Arial" w:hAnsi="Arial" w:cs="Arial"/>
          <w:sz w:val="23"/>
          <w:szCs w:val="23"/>
        </w:rPr>
        <w:t>Oświaty i związkami zawodowymi</w:t>
      </w:r>
      <w:r w:rsidR="00434511" w:rsidRPr="00434511">
        <w:rPr>
          <w:rFonts w:ascii="Arial" w:hAnsi="Arial" w:cs="Arial"/>
          <w:sz w:val="23"/>
          <w:szCs w:val="23"/>
        </w:rPr>
        <w:t>,</w:t>
      </w:r>
      <w:r w:rsidRPr="00434511">
        <w:rPr>
          <w:rFonts w:ascii="Arial" w:eastAsia="Arial" w:hAnsi="Arial" w:cs="Arial"/>
          <w:sz w:val="23"/>
          <w:szCs w:val="23"/>
        </w:rPr>
        <w:t xml:space="preserve"> </w:t>
      </w:r>
      <w:r w:rsidRPr="00434511">
        <w:rPr>
          <w:rFonts w:ascii="Arial" w:hAnsi="Arial" w:cs="Arial"/>
          <w:sz w:val="23"/>
          <w:szCs w:val="23"/>
        </w:rPr>
        <w:t>organizacjami i stowarzyszeniami we</w:t>
      </w:r>
      <w:r w:rsidRPr="00434511">
        <w:rPr>
          <w:rFonts w:ascii="Arial" w:eastAsia="Arial" w:hAnsi="Arial" w:cs="Arial"/>
          <w:sz w:val="23"/>
          <w:szCs w:val="23"/>
        </w:rPr>
        <w:t xml:space="preserve"> </w:t>
      </w:r>
      <w:r w:rsidRPr="00434511">
        <w:rPr>
          <w:rFonts w:ascii="Arial" w:hAnsi="Arial" w:cs="Arial"/>
          <w:sz w:val="23"/>
          <w:szCs w:val="23"/>
        </w:rPr>
        <w:t>wszystkich</w:t>
      </w:r>
      <w:r w:rsidRPr="00434511">
        <w:rPr>
          <w:rFonts w:ascii="Arial" w:eastAsia="Arial" w:hAnsi="Arial" w:cs="Arial"/>
          <w:sz w:val="23"/>
          <w:szCs w:val="23"/>
        </w:rPr>
        <w:t xml:space="preserve"> </w:t>
      </w:r>
      <w:r w:rsidRPr="00434511">
        <w:rPr>
          <w:rFonts w:ascii="Arial" w:hAnsi="Arial" w:cs="Arial"/>
          <w:sz w:val="23"/>
          <w:szCs w:val="23"/>
        </w:rPr>
        <w:t>sprawach</w:t>
      </w:r>
      <w:r w:rsidRPr="00434511">
        <w:rPr>
          <w:rFonts w:ascii="Arial" w:eastAsia="Arial" w:hAnsi="Arial" w:cs="Arial"/>
          <w:sz w:val="23"/>
          <w:szCs w:val="23"/>
        </w:rPr>
        <w:t xml:space="preserve"> </w:t>
      </w:r>
      <w:r w:rsidRPr="00434511">
        <w:rPr>
          <w:rFonts w:ascii="Arial" w:hAnsi="Arial" w:cs="Arial"/>
          <w:sz w:val="23"/>
          <w:szCs w:val="23"/>
        </w:rPr>
        <w:t>dotyczących</w:t>
      </w:r>
      <w:r w:rsidRPr="00434511">
        <w:rPr>
          <w:rFonts w:ascii="Arial" w:eastAsia="Arial" w:hAnsi="Arial" w:cs="Arial"/>
          <w:sz w:val="23"/>
          <w:szCs w:val="23"/>
        </w:rPr>
        <w:t xml:space="preserve"> </w:t>
      </w:r>
      <w:r w:rsidRPr="00434511">
        <w:rPr>
          <w:rFonts w:ascii="Arial" w:hAnsi="Arial" w:cs="Arial"/>
          <w:sz w:val="23"/>
          <w:szCs w:val="23"/>
        </w:rPr>
        <w:t>oświaty</w:t>
      </w:r>
      <w:r w:rsidRPr="00434511">
        <w:rPr>
          <w:rFonts w:ascii="Arial" w:eastAsia="Arial" w:hAnsi="Arial" w:cs="Arial"/>
          <w:sz w:val="23"/>
          <w:szCs w:val="23"/>
        </w:rPr>
        <w:t xml:space="preserve"> </w:t>
      </w:r>
      <w:r w:rsidRPr="00434511">
        <w:rPr>
          <w:rFonts w:ascii="Arial" w:hAnsi="Arial" w:cs="Arial"/>
          <w:sz w:val="23"/>
          <w:szCs w:val="23"/>
        </w:rPr>
        <w:t>w</w:t>
      </w:r>
      <w:r w:rsidRPr="00434511">
        <w:rPr>
          <w:rFonts w:ascii="Arial" w:eastAsia="Arial" w:hAnsi="Arial" w:cs="Arial"/>
          <w:sz w:val="23"/>
          <w:szCs w:val="23"/>
        </w:rPr>
        <w:t xml:space="preserve"> </w:t>
      </w:r>
      <w:r w:rsidRPr="00434511">
        <w:rPr>
          <w:rFonts w:ascii="Arial" w:hAnsi="Arial" w:cs="Arial"/>
          <w:sz w:val="23"/>
          <w:szCs w:val="23"/>
        </w:rPr>
        <w:t>Gminie.</w:t>
      </w:r>
    </w:p>
    <w:p w14:paraId="570C60E9" w14:textId="30E10062" w:rsidR="00D90243" w:rsidRPr="00434511" w:rsidRDefault="00D90243" w:rsidP="00245A04">
      <w:pPr>
        <w:spacing w:line="276" w:lineRule="auto"/>
        <w:ind w:left="284" w:hanging="284"/>
        <w:jc w:val="both"/>
      </w:pPr>
      <w:r w:rsidRPr="00434511">
        <w:rPr>
          <w:rFonts w:ascii="Arial" w:hAnsi="Arial" w:cs="Arial"/>
          <w:sz w:val="23"/>
          <w:szCs w:val="23"/>
        </w:rPr>
        <w:t>13. Prowadzenie spraw związanych z pokrywaniem przez Gminę dotacji za uczniów będących mieszkańcami gminy, a uczęszczających do przedszkoli na terenie innych gmin</w:t>
      </w:r>
      <w:r w:rsidR="00E72D47">
        <w:rPr>
          <w:rFonts w:ascii="Arial" w:hAnsi="Arial" w:cs="Arial"/>
          <w:sz w:val="23"/>
          <w:szCs w:val="23"/>
        </w:rPr>
        <w:t>.</w:t>
      </w:r>
    </w:p>
    <w:p w14:paraId="10EEA5B0" w14:textId="77777777" w:rsidR="00D90243" w:rsidRPr="00434511" w:rsidRDefault="00D90243" w:rsidP="00245A04">
      <w:pPr>
        <w:spacing w:line="276" w:lineRule="auto"/>
        <w:ind w:left="284" w:hanging="284"/>
        <w:jc w:val="both"/>
        <w:rPr>
          <w:rFonts w:ascii="Arial" w:hAnsi="Arial" w:cs="Arial"/>
          <w:sz w:val="23"/>
          <w:szCs w:val="23"/>
        </w:rPr>
      </w:pPr>
      <w:r w:rsidRPr="00434511">
        <w:rPr>
          <w:rFonts w:ascii="Arial" w:hAnsi="Arial" w:cs="Arial"/>
          <w:sz w:val="23"/>
          <w:szCs w:val="23"/>
        </w:rPr>
        <w:t>14. Analiza obwodów szkolnych i sporządzanie wniosków o ich zmianę.</w:t>
      </w:r>
    </w:p>
    <w:p w14:paraId="2E56F8A7" w14:textId="77777777" w:rsidR="00D90243" w:rsidRPr="00434511" w:rsidRDefault="00D90243" w:rsidP="00245A04">
      <w:pPr>
        <w:spacing w:line="276" w:lineRule="auto"/>
        <w:ind w:left="284" w:hanging="284"/>
        <w:jc w:val="both"/>
        <w:rPr>
          <w:rFonts w:ascii="Arial" w:hAnsi="Arial" w:cs="Arial"/>
          <w:sz w:val="23"/>
          <w:szCs w:val="23"/>
        </w:rPr>
      </w:pPr>
      <w:r w:rsidRPr="00434511">
        <w:rPr>
          <w:rFonts w:ascii="Arial" w:hAnsi="Arial" w:cs="Arial"/>
          <w:sz w:val="23"/>
          <w:szCs w:val="23"/>
        </w:rPr>
        <w:t>15. Prowadzenie ewidencji szkół i placówek niepublicznych na terenie gminy, opiniowanie wniosków o udzielanie dotacji niepublicznym szkołom i placówkom oświatowym.</w:t>
      </w:r>
    </w:p>
    <w:p w14:paraId="598DDC7C" w14:textId="77777777" w:rsidR="00D90243" w:rsidRPr="00434511" w:rsidRDefault="00D90243" w:rsidP="00245A04">
      <w:pPr>
        <w:spacing w:line="276" w:lineRule="auto"/>
        <w:ind w:left="284" w:hanging="284"/>
        <w:jc w:val="both"/>
        <w:rPr>
          <w:rFonts w:ascii="Arial" w:hAnsi="Arial" w:cs="Arial"/>
          <w:sz w:val="23"/>
          <w:szCs w:val="23"/>
        </w:rPr>
      </w:pPr>
      <w:r w:rsidRPr="00434511">
        <w:rPr>
          <w:rFonts w:ascii="Arial" w:hAnsi="Arial" w:cs="Arial"/>
          <w:sz w:val="23"/>
          <w:szCs w:val="23"/>
        </w:rPr>
        <w:t>16. Sporządzanie sprawozdań z zakresu oświaty.</w:t>
      </w:r>
    </w:p>
    <w:p w14:paraId="32505544" w14:textId="77777777" w:rsidR="00D90243" w:rsidRPr="00AD0A3B" w:rsidRDefault="00D90243" w:rsidP="00245A04">
      <w:pPr>
        <w:pStyle w:val="Akapitzlist"/>
        <w:numPr>
          <w:ilvl w:val="0"/>
          <w:numId w:val="31"/>
        </w:numPr>
        <w:tabs>
          <w:tab w:val="num" w:pos="426"/>
        </w:tabs>
        <w:spacing w:line="276" w:lineRule="auto"/>
        <w:ind w:hanging="644"/>
        <w:jc w:val="both"/>
        <w:rPr>
          <w:sz w:val="23"/>
          <w:szCs w:val="23"/>
        </w:rPr>
      </w:pPr>
      <w:r w:rsidRPr="00AD0A3B">
        <w:rPr>
          <w:rFonts w:ascii="Arial" w:hAnsi="Arial" w:cs="Arial"/>
          <w:sz w:val="23"/>
          <w:szCs w:val="23"/>
        </w:rPr>
        <w:t>Prowadzenie spraw związanych z refundacją wynagrodzeń pracowników młodocianych.</w:t>
      </w:r>
    </w:p>
    <w:p w14:paraId="4EE3F1D6" w14:textId="17C0D1EF" w:rsidR="00D90243" w:rsidRDefault="00D90243" w:rsidP="00245A04">
      <w:pPr>
        <w:pStyle w:val="Akapitzlist"/>
        <w:numPr>
          <w:ilvl w:val="0"/>
          <w:numId w:val="31"/>
        </w:numPr>
        <w:tabs>
          <w:tab w:val="num" w:pos="426"/>
        </w:tabs>
        <w:spacing w:line="276" w:lineRule="auto"/>
        <w:ind w:hanging="644"/>
        <w:jc w:val="both"/>
        <w:rPr>
          <w:rFonts w:ascii="Arial" w:hAnsi="Arial" w:cs="Arial"/>
        </w:rPr>
      </w:pPr>
      <w:r w:rsidRPr="00AD0A3B">
        <w:rPr>
          <w:rFonts w:ascii="Arial" w:hAnsi="Arial" w:cs="Arial"/>
        </w:rPr>
        <w:t>Prowadzenie spraw z zakresu ochrony zdrowia.</w:t>
      </w:r>
    </w:p>
    <w:p w14:paraId="5B4271AC" w14:textId="77777777" w:rsidR="007076B1" w:rsidRPr="007076B1" w:rsidRDefault="007076B1" w:rsidP="007076B1">
      <w:pPr>
        <w:spacing w:line="276" w:lineRule="auto"/>
        <w:jc w:val="both"/>
        <w:rPr>
          <w:rFonts w:ascii="Arial" w:hAnsi="Arial" w:cs="Arial"/>
        </w:rPr>
      </w:pPr>
    </w:p>
    <w:p w14:paraId="19C17A4F" w14:textId="77777777" w:rsidR="00D90243" w:rsidRPr="00B72E7A" w:rsidRDefault="00D90243" w:rsidP="007076B1">
      <w:pPr>
        <w:spacing w:line="240" w:lineRule="auto"/>
        <w:ind w:right="173" w:firstLine="1352"/>
        <w:jc w:val="both"/>
        <w:rPr>
          <w:rFonts w:ascii="Arial" w:hAnsi="Arial" w:cs="Arial"/>
          <w:sz w:val="23"/>
          <w:szCs w:val="23"/>
        </w:rPr>
      </w:pPr>
      <w:r>
        <w:rPr>
          <w:rFonts w:ascii="Arial" w:hAnsi="Arial" w:cs="Arial"/>
          <w:b/>
          <w:bCs/>
          <w:sz w:val="23"/>
          <w:szCs w:val="23"/>
        </w:rPr>
        <w:t xml:space="preserve">2. </w:t>
      </w:r>
      <w:r w:rsidRPr="004A11F3">
        <w:rPr>
          <w:rFonts w:ascii="Arial" w:hAnsi="Arial" w:cs="Arial"/>
          <w:b/>
          <w:bCs/>
          <w:sz w:val="23"/>
          <w:szCs w:val="23"/>
        </w:rPr>
        <w:t xml:space="preserve">Do zakresu zadań </w:t>
      </w:r>
      <w:r>
        <w:rPr>
          <w:rFonts w:ascii="Arial" w:hAnsi="Arial" w:cs="Arial"/>
          <w:b/>
          <w:bCs/>
          <w:sz w:val="23"/>
          <w:szCs w:val="23"/>
        </w:rPr>
        <w:t>K</w:t>
      </w:r>
      <w:r w:rsidRPr="004A11F3">
        <w:rPr>
          <w:rFonts w:ascii="Arial" w:hAnsi="Arial" w:cs="Arial"/>
          <w:b/>
          <w:bCs/>
          <w:sz w:val="23"/>
          <w:szCs w:val="23"/>
        </w:rPr>
        <w:t xml:space="preserve">omendanta </w:t>
      </w:r>
      <w:r>
        <w:rPr>
          <w:rFonts w:ascii="Arial" w:hAnsi="Arial" w:cs="Arial"/>
          <w:b/>
          <w:bCs/>
          <w:sz w:val="23"/>
          <w:szCs w:val="23"/>
        </w:rPr>
        <w:t>G</w:t>
      </w:r>
      <w:r w:rsidRPr="004A11F3">
        <w:rPr>
          <w:rFonts w:ascii="Arial" w:hAnsi="Arial" w:cs="Arial"/>
          <w:b/>
          <w:bCs/>
          <w:sz w:val="23"/>
          <w:szCs w:val="23"/>
        </w:rPr>
        <w:t xml:space="preserve">minnego </w:t>
      </w:r>
      <w:r>
        <w:rPr>
          <w:rFonts w:ascii="Arial" w:hAnsi="Arial" w:cs="Arial"/>
          <w:b/>
          <w:bCs/>
          <w:sz w:val="23"/>
          <w:szCs w:val="23"/>
        </w:rPr>
        <w:t xml:space="preserve">Ochotniczych Straży </w:t>
      </w:r>
      <w:r w:rsidRPr="00B72E7A">
        <w:rPr>
          <w:rFonts w:ascii="Arial" w:hAnsi="Arial" w:cs="Arial"/>
          <w:b/>
          <w:bCs/>
          <w:sz w:val="23"/>
          <w:szCs w:val="23"/>
        </w:rPr>
        <w:t xml:space="preserve">Pożarnych </w:t>
      </w:r>
      <w:r w:rsidRPr="00B72E7A">
        <w:rPr>
          <w:rFonts w:ascii="Arial" w:hAnsi="Arial" w:cs="Arial"/>
          <w:sz w:val="23"/>
          <w:szCs w:val="23"/>
        </w:rPr>
        <w:t>należy w szczególności:</w:t>
      </w:r>
    </w:p>
    <w:p w14:paraId="2E7DDAD4" w14:textId="2871C8C8" w:rsidR="00D90243" w:rsidRPr="00B72E7A" w:rsidRDefault="00D90243" w:rsidP="00D90243">
      <w:pPr>
        <w:spacing w:after="0" w:line="240" w:lineRule="auto"/>
        <w:ind w:left="1276" w:right="14" w:hanging="406"/>
        <w:jc w:val="both"/>
        <w:rPr>
          <w:rFonts w:ascii="Arial" w:hAnsi="Arial" w:cs="Arial"/>
          <w:sz w:val="23"/>
          <w:szCs w:val="23"/>
        </w:rPr>
      </w:pPr>
      <w:r w:rsidRPr="00B72E7A">
        <w:rPr>
          <w:rFonts w:ascii="Arial" w:hAnsi="Arial" w:cs="Arial"/>
          <w:sz w:val="23"/>
          <w:szCs w:val="23"/>
        </w:rPr>
        <w:t>1/ koordynowanie funkcjonowania na terenie gminy krajowego systemu ratowniczego</w:t>
      </w:r>
      <w:r w:rsidR="00344729">
        <w:rPr>
          <w:rFonts w:ascii="Arial" w:hAnsi="Arial" w:cs="Arial"/>
          <w:sz w:val="23"/>
          <w:szCs w:val="23"/>
        </w:rPr>
        <w:t>-gaśniczego (</w:t>
      </w:r>
      <w:r w:rsidR="00344729" w:rsidRPr="00B72E7A">
        <w:rPr>
          <w:rFonts w:ascii="Arial" w:hAnsi="Arial" w:cs="Arial"/>
          <w:sz w:val="23"/>
          <w:szCs w:val="23"/>
        </w:rPr>
        <w:t>KSRG</w:t>
      </w:r>
      <w:r w:rsidR="00344729">
        <w:rPr>
          <w:rFonts w:ascii="Arial" w:hAnsi="Arial" w:cs="Arial"/>
          <w:sz w:val="23"/>
          <w:szCs w:val="23"/>
        </w:rPr>
        <w:t>)</w:t>
      </w:r>
      <w:r w:rsidRPr="00B72E7A">
        <w:rPr>
          <w:rFonts w:ascii="Arial" w:hAnsi="Arial" w:cs="Arial"/>
          <w:sz w:val="23"/>
          <w:szCs w:val="23"/>
        </w:rPr>
        <w:t>;</w:t>
      </w:r>
    </w:p>
    <w:p w14:paraId="2D40BE59" w14:textId="5FCA6B72" w:rsidR="00D90243" w:rsidRPr="00B72E7A" w:rsidRDefault="00D90243" w:rsidP="00D90243">
      <w:pPr>
        <w:spacing w:after="0" w:line="240" w:lineRule="auto"/>
        <w:ind w:left="1276" w:right="14" w:hanging="406"/>
        <w:jc w:val="both"/>
        <w:rPr>
          <w:rFonts w:ascii="Arial" w:hAnsi="Arial" w:cs="Arial"/>
          <w:sz w:val="23"/>
          <w:szCs w:val="23"/>
        </w:rPr>
      </w:pPr>
      <w:r w:rsidRPr="00B72E7A">
        <w:rPr>
          <w:rFonts w:ascii="Arial" w:hAnsi="Arial" w:cs="Arial"/>
          <w:sz w:val="23"/>
          <w:szCs w:val="23"/>
        </w:rPr>
        <w:t xml:space="preserve">2/  dbałość o stan wyposażenia, wyszkolenia i ubezpieczenia członków </w:t>
      </w:r>
      <w:r w:rsidR="00344729" w:rsidRPr="00B72E7A">
        <w:rPr>
          <w:rFonts w:ascii="Arial" w:hAnsi="Arial" w:cs="Arial"/>
          <w:sz w:val="23"/>
          <w:szCs w:val="23"/>
        </w:rPr>
        <w:t>ochotniczych straży pożarnych</w:t>
      </w:r>
      <w:r w:rsidR="00344729">
        <w:rPr>
          <w:rFonts w:ascii="Arial" w:hAnsi="Arial" w:cs="Arial"/>
          <w:sz w:val="23"/>
          <w:szCs w:val="23"/>
        </w:rPr>
        <w:t xml:space="preserve"> (</w:t>
      </w:r>
      <w:r w:rsidRPr="00B72E7A">
        <w:rPr>
          <w:rFonts w:ascii="Arial" w:hAnsi="Arial" w:cs="Arial"/>
          <w:sz w:val="23"/>
          <w:szCs w:val="23"/>
        </w:rPr>
        <w:t>OSP</w:t>
      </w:r>
      <w:r w:rsidR="00344729">
        <w:rPr>
          <w:rFonts w:ascii="Arial" w:hAnsi="Arial" w:cs="Arial"/>
          <w:sz w:val="23"/>
          <w:szCs w:val="23"/>
        </w:rPr>
        <w:t>)</w:t>
      </w:r>
      <w:r w:rsidRPr="00B72E7A">
        <w:rPr>
          <w:rFonts w:ascii="Arial" w:hAnsi="Arial" w:cs="Arial"/>
          <w:sz w:val="23"/>
          <w:szCs w:val="23"/>
        </w:rPr>
        <w:t>, w celu zapewnienia gotowości bojowej</w:t>
      </w:r>
      <w:r w:rsidR="00344729">
        <w:rPr>
          <w:rFonts w:ascii="Arial" w:hAnsi="Arial" w:cs="Arial"/>
          <w:sz w:val="23"/>
          <w:szCs w:val="23"/>
        </w:rPr>
        <w:t xml:space="preserve"> OSP</w:t>
      </w:r>
      <w:r w:rsidRPr="00B72E7A">
        <w:rPr>
          <w:rFonts w:ascii="Arial" w:hAnsi="Arial" w:cs="Arial"/>
          <w:sz w:val="23"/>
          <w:szCs w:val="23"/>
        </w:rPr>
        <w:t xml:space="preserve">; </w:t>
      </w:r>
    </w:p>
    <w:p w14:paraId="27D3332D" w14:textId="7388CE7A" w:rsidR="00D90243" w:rsidRPr="00B72E7A" w:rsidRDefault="00D90243" w:rsidP="00344729">
      <w:pPr>
        <w:spacing w:after="0"/>
        <w:ind w:left="1276" w:right="14" w:hanging="425"/>
        <w:jc w:val="both"/>
        <w:rPr>
          <w:rFonts w:ascii="Arial" w:hAnsi="Arial" w:cs="Arial"/>
          <w:sz w:val="23"/>
          <w:szCs w:val="23"/>
        </w:rPr>
      </w:pPr>
      <w:r w:rsidRPr="00B72E7A">
        <w:rPr>
          <w:rFonts w:ascii="Arial" w:hAnsi="Arial" w:cs="Arial"/>
          <w:sz w:val="23"/>
          <w:szCs w:val="23"/>
        </w:rPr>
        <w:t xml:space="preserve"> 3/   współpraca z komendantem powiatowym </w:t>
      </w:r>
      <w:r w:rsidR="00344729">
        <w:rPr>
          <w:rFonts w:ascii="Arial" w:hAnsi="Arial" w:cs="Arial"/>
          <w:sz w:val="23"/>
          <w:szCs w:val="23"/>
        </w:rPr>
        <w:t>państwowej straży pożarnej (P</w:t>
      </w:r>
      <w:r w:rsidRPr="00B72E7A">
        <w:rPr>
          <w:rFonts w:ascii="Arial" w:hAnsi="Arial" w:cs="Arial"/>
          <w:sz w:val="23"/>
          <w:szCs w:val="23"/>
        </w:rPr>
        <w:t>SP</w:t>
      </w:r>
      <w:r w:rsidR="00344729">
        <w:rPr>
          <w:rFonts w:ascii="Arial" w:hAnsi="Arial" w:cs="Arial"/>
          <w:sz w:val="23"/>
          <w:szCs w:val="23"/>
        </w:rPr>
        <w:t>)</w:t>
      </w:r>
      <w:r w:rsidRPr="00B72E7A">
        <w:rPr>
          <w:rFonts w:ascii="Arial" w:hAnsi="Arial" w:cs="Arial"/>
          <w:sz w:val="23"/>
          <w:szCs w:val="23"/>
        </w:rPr>
        <w:t xml:space="preserve"> </w:t>
      </w:r>
      <w:r w:rsidR="00344729">
        <w:rPr>
          <w:rFonts w:ascii="Arial" w:hAnsi="Arial" w:cs="Arial"/>
          <w:sz w:val="23"/>
          <w:szCs w:val="23"/>
        </w:rPr>
        <w:br/>
      </w:r>
      <w:r w:rsidRPr="00B72E7A">
        <w:rPr>
          <w:rFonts w:ascii="Arial" w:hAnsi="Arial" w:cs="Arial"/>
          <w:sz w:val="23"/>
          <w:szCs w:val="23"/>
        </w:rPr>
        <w:t>w zakresie realizacji zadań KSRG;</w:t>
      </w:r>
    </w:p>
    <w:p w14:paraId="6C5F0CD4" w14:textId="465FFD48" w:rsidR="00D90243" w:rsidRPr="00B72E7A" w:rsidRDefault="00E16207" w:rsidP="00D90243">
      <w:pPr>
        <w:spacing w:after="0" w:line="248" w:lineRule="auto"/>
        <w:ind w:left="892" w:right="14"/>
        <w:jc w:val="both"/>
        <w:rPr>
          <w:rFonts w:ascii="Arial" w:hAnsi="Arial" w:cs="Arial"/>
          <w:sz w:val="23"/>
          <w:szCs w:val="23"/>
        </w:rPr>
      </w:pPr>
      <w:r>
        <w:rPr>
          <w:rFonts w:ascii="Arial" w:hAnsi="Arial" w:cs="Arial"/>
          <w:sz w:val="23"/>
          <w:szCs w:val="23"/>
        </w:rPr>
        <w:t>4</w:t>
      </w:r>
      <w:r w:rsidR="00D90243" w:rsidRPr="00B72E7A">
        <w:rPr>
          <w:rFonts w:ascii="Arial" w:hAnsi="Arial" w:cs="Arial"/>
          <w:sz w:val="23"/>
          <w:szCs w:val="23"/>
        </w:rPr>
        <w:t>/   udział, w imieniu gminy, w przeglądach z zakresu ochrony przeciwpożarowej;</w:t>
      </w:r>
    </w:p>
    <w:p w14:paraId="157C05CC" w14:textId="55F6F1C2" w:rsidR="00D90243" w:rsidRPr="00B72E7A" w:rsidRDefault="00E16207" w:rsidP="00D90243">
      <w:pPr>
        <w:spacing w:after="0" w:line="248" w:lineRule="auto"/>
        <w:ind w:left="1276" w:right="14" w:hanging="384"/>
        <w:jc w:val="both"/>
        <w:rPr>
          <w:rFonts w:ascii="Arial" w:hAnsi="Arial" w:cs="Arial"/>
          <w:sz w:val="23"/>
          <w:szCs w:val="23"/>
        </w:rPr>
      </w:pPr>
      <w:r>
        <w:rPr>
          <w:rFonts w:ascii="Arial" w:hAnsi="Arial" w:cs="Arial"/>
          <w:sz w:val="23"/>
          <w:szCs w:val="23"/>
        </w:rPr>
        <w:t>5</w:t>
      </w:r>
      <w:r w:rsidR="00D90243" w:rsidRPr="00B72E7A">
        <w:rPr>
          <w:rFonts w:ascii="Arial" w:hAnsi="Arial" w:cs="Arial"/>
          <w:sz w:val="23"/>
          <w:szCs w:val="23"/>
        </w:rPr>
        <w:t>/ przedkładanie Wójtowi projektu wydatków na etapie projektowania budżetu gminy, w części dotyczącej ochrony przeciwpożarowej, w tym również funkcjonowania ochotniczych straży pożarnych;</w:t>
      </w:r>
    </w:p>
    <w:p w14:paraId="51F7226C" w14:textId="511D5F3C" w:rsidR="00D90243" w:rsidRPr="00B72E7A" w:rsidRDefault="00E16207" w:rsidP="00D90243">
      <w:pPr>
        <w:spacing w:after="0" w:line="248" w:lineRule="auto"/>
        <w:ind w:left="1276" w:right="14" w:hanging="384"/>
        <w:jc w:val="both"/>
        <w:rPr>
          <w:rFonts w:ascii="Arial" w:hAnsi="Arial" w:cs="Arial"/>
          <w:sz w:val="23"/>
          <w:szCs w:val="23"/>
        </w:rPr>
      </w:pPr>
      <w:r>
        <w:rPr>
          <w:rFonts w:ascii="Arial" w:hAnsi="Arial" w:cs="Arial"/>
          <w:sz w:val="23"/>
          <w:szCs w:val="23"/>
        </w:rPr>
        <w:t>6</w:t>
      </w:r>
      <w:r w:rsidR="00D90243" w:rsidRPr="00B72E7A">
        <w:rPr>
          <w:rFonts w:ascii="Arial" w:hAnsi="Arial" w:cs="Arial"/>
          <w:sz w:val="23"/>
          <w:szCs w:val="23"/>
        </w:rPr>
        <w:t>/ udział w inspekcji gotowości do działań operacyjnych przeprowadzanych przez organy inspekcyjne PSP, jednostek OSP włączonych do KSRG na obszarze gminy;</w:t>
      </w:r>
    </w:p>
    <w:p w14:paraId="10F075BC" w14:textId="7002F2F4" w:rsidR="00D90243" w:rsidRPr="00B72E7A" w:rsidRDefault="00E16207" w:rsidP="00D90243">
      <w:pPr>
        <w:spacing w:after="0" w:line="248" w:lineRule="auto"/>
        <w:ind w:left="1276" w:right="14" w:hanging="384"/>
        <w:jc w:val="both"/>
        <w:rPr>
          <w:rFonts w:ascii="Arial" w:hAnsi="Arial" w:cs="Arial"/>
          <w:sz w:val="23"/>
          <w:szCs w:val="23"/>
        </w:rPr>
      </w:pPr>
      <w:r>
        <w:rPr>
          <w:rFonts w:ascii="Arial" w:hAnsi="Arial" w:cs="Arial"/>
          <w:sz w:val="23"/>
          <w:szCs w:val="23"/>
        </w:rPr>
        <w:t>8</w:t>
      </w:r>
      <w:r w:rsidR="00D90243" w:rsidRPr="00B72E7A">
        <w:rPr>
          <w:rFonts w:ascii="Arial" w:hAnsi="Arial" w:cs="Arial"/>
          <w:sz w:val="23"/>
          <w:szCs w:val="23"/>
        </w:rPr>
        <w:t>/ przeprowadzanie inspekcji gotowości do działań ratowniczych ochotniczych straży pożarnych funkcjonujących na terenie gminy;</w:t>
      </w:r>
    </w:p>
    <w:p w14:paraId="73E1615F" w14:textId="0320F86F" w:rsidR="00D90243" w:rsidRPr="00B72E7A" w:rsidRDefault="00E16207" w:rsidP="00E16207">
      <w:pPr>
        <w:spacing w:after="0" w:line="248" w:lineRule="auto"/>
        <w:ind w:left="1276" w:right="14" w:hanging="425"/>
        <w:jc w:val="both"/>
        <w:rPr>
          <w:rFonts w:ascii="Arial" w:hAnsi="Arial" w:cs="Arial"/>
          <w:sz w:val="23"/>
          <w:szCs w:val="23"/>
        </w:rPr>
      </w:pPr>
      <w:r>
        <w:rPr>
          <w:rFonts w:ascii="Arial" w:hAnsi="Arial" w:cs="Arial"/>
          <w:sz w:val="23"/>
          <w:szCs w:val="23"/>
        </w:rPr>
        <w:t xml:space="preserve"> 9/ </w:t>
      </w:r>
      <w:r w:rsidR="00D90243" w:rsidRPr="00B72E7A">
        <w:rPr>
          <w:rFonts w:ascii="Arial" w:hAnsi="Arial" w:cs="Arial"/>
          <w:sz w:val="23"/>
          <w:szCs w:val="23"/>
        </w:rPr>
        <w:t>bieżąca współpraca</w:t>
      </w:r>
      <w:r w:rsidR="00C46F4A">
        <w:rPr>
          <w:rFonts w:ascii="Arial" w:hAnsi="Arial" w:cs="Arial"/>
          <w:sz w:val="23"/>
          <w:szCs w:val="23"/>
        </w:rPr>
        <w:t xml:space="preserve"> z</w:t>
      </w:r>
      <w:r w:rsidR="00D90243" w:rsidRPr="00B72E7A">
        <w:rPr>
          <w:rFonts w:ascii="Arial" w:hAnsi="Arial" w:cs="Arial"/>
          <w:sz w:val="23"/>
          <w:szCs w:val="23"/>
        </w:rPr>
        <w:t xml:space="preserve"> komendantem powiatowym PSP i innymi służbami w zakresie ochrony przeciwpowodziowej oraz zapobiegania innym nadzwyczajnym zagrożeniom życia i zdrowia ludzi lub środowiska na obszarze gminy;</w:t>
      </w:r>
    </w:p>
    <w:p w14:paraId="28615C92" w14:textId="3FA559F1" w:rsidR="00D90243" w:rsidRPr="00B72E7A" w:rsidRDefault="00E16207" w:rsidP="00E16207">
      <w:pPr>
        <w:spacing w:after="0" w:line="248" w:lineRule="auto"/>
        <w:ind w:left="1276" w:right="14" w:hanging="425"/>
        <w:jc w:val="both"/>
        <w:rPr>
          <w:rFonts w:ascii="Arial" w:hAnsi="Arial" w:cs="Arial"/>
          <w:sz w:val="23"/>
          <w:szCs w:val="23"/>
        </w:rPr>
      </w:pPr>
      <w:r>
        <w:rPr>
          <w:rFonts w:ascii="Arial" w:hAnsi="Arial" w:cs="Arial"/>
          <w:sz w:val="23"/>
          <w:szCs w:val="23"/>
        </w:rPr>
        <w:t xml:space="preserve">10/ </w:t>
      </w:r>
      <w:r w:rsidR="00D90243" w:rsidRPr="00B72E7A">
        <w:rPr>
          <w:rFonts w:ascii="Arial" w:hAnsi="Arial" w:cs="Arial"/>
          <w:sz w:val="23"/>
          <w:szCs w:val="23"/>
        </w:rPr>
        <w:t>współprac</w:t>
      </w:r>
      <w:r w:rsidR="00C46F4A">
        <w:rPr>
          <w:rFonts w:ascii="Arial" w:hAnsi="Arial" w:cs="Arial"/>
          <w:sz w:val="23"/>
          <w:szCs w:val="23"/>
        </w:rPr>
        <w:t>a</w:t>
      </w:r>
      <w:r w:rsidR="00D90243" w:rsidRPr="00B72E7A">
        <w:rPr>
          <w:rFonts w:ascii="Arial" w:hAnsi="Arial" w:cs="Arial"/>
          <w:sz w:val="23"/>
          <w:szCs w:val="23"/>
        </w:rPr>
        <w:t xml:space="preserve"> z komendantem powiatowym PSP w zakresie szkolenia członków ochotniczych straży pożarnych;</w:t>
      </w:r>
    </w:p>
    <w:p w14:paraId="3A29059C" w14:textId="1EC24712" w:rsidR="00D90243" w:rsidRPr="00B72E7A" w:rsidRDefault="00E16207" w:rsidP="00E16207">
      <w:pPr>
        <w:spacing w:after="0" w:line="248" w:lineRule="auto"/>
        <w:ind w:left="1276" w:right="14" w:hanging="425"/>
        <w:jc w:val="both"/>
        <w:rPr>
          <w:rFonts w:ascii="Arial" w:hAnsi="Arial" w:cs="Arial"/>
          <w:sz w:val="23"/>
          <w:szCs w:val="23"/>
        </w:rPr>
      </w:pPr>
      <w:r>
        <w:rPr>
          <w:rFonts w:ascii="Arial" w:hAnsi="Arial" w:cs="Arial"/>
          <w:sz w:val="23"/>
          <w:szCs w:val="23"/>
        </w:rPr>
        <w:t xml:space="preserve">11/ </w:t>
      </w:r>
      <w:r w:rsidR="00D90243" w:rsidRPr="00B72E7A">
        <w:rPr>
          <w:rFonts w:ascii="Arial" w:hAnsi="Arial" w:cs="Arial"/>
          <w:sz w:val="23"/>
          <w:szCs w:val="23"/>
        </w:rPr>
        <w:t>organizowanie i prowadzenie działań ratowniczych jednostek OSP na obszarze gminy oraz udział w organizowaniu takich ćwiczeń na obszarze powiatu;</w:t>
      </w:r>
    </w:p>
    <w:p w14:paraId="52C910D4" w14:textId="33CAFF2F" w:rsidR="00D90243" w:rsidRDefault="00E16207" w:rsidP="00E16207">
      <w:pPr>
        <w:spacing w:after="0" w:line="248" w:lineRule="auto"/>
        <w:ind w:left="1276" w:right="14" w:hanging="425"/>
        <w:jc w:val="both"/>
        <w:rPr>
          <w:rFonts w:ascii="Arial" w:hAnsi="Arial" w:cs="Arial"/>
          <w:sz w:val="23"/>
          <w:szCs w:val="23"/>
        </w:rPr>
      </w:pPr>
      <w:r>
        <w:rPr>
          <w:rFonts w:ascii="Arial" w:hAnsi="Arial" w:cs="Arial"/>
          <w:sz w:val="23"/>
          <w:szCs w:val="23"/>
        </w:rPr>
        <w:t xml:space="preserve">13/ </w:t>
      </w:r>
      <w:r w:rsidR="00D90243" w:rsidRPr="00B72E7A">
        <w:rPr>
          <w:rFonts w:ascii="Arial" w:hAnsi="Arial" w:cs="Arial"/>
          <w:sz w:val="23"/>
          <w:szCs w:val="23"/>
        </w:rPr>
        <w:t xml:space="preserve">wykonywanie innych zadań określonych przez </w:t>
      </w:r>
      <w:r w:rsidR="0019003B">
        <w:rPr>
          <w:rFonts w:ascii="Arial" w:hAnsi="Arial" w:cs="Arial"/>
          <w:sz w:val="23"/>
          <w:szCs w:val="23"/>
        </w:rPr>
        <w:t xml:space="preserve">Wójta i </w:t>
      </w:r>
      <w:r w:rsidR="00D90243" w:rsidRPr="00B72E7A">
        <w:rPr>
          <w:rFonts w:ascii="Arial" w:hAnsi="Arial" w:cs="Arial"/>
          <w:sz w:val="23"/>
          <w:szCs w:val="23"/>
        </w:rPr>
        <w:t>Zarząd Główny Ochotniczych Straży Pożarnych RP.</w:t>
      </w:r>
    </w:p>
    <w:p w14:paraId="631C2F93" w14:textId="77777777" w:rsidR="00383B14" w:rsidRPr="00B72E7A" w:rsidRDefault="00383B14" w:rsidP="00383B14">
      <w:pPr>
        <w:spacing w:after="0" w:line="248" w:lineRule="auto"/>
        <w:ind w:left="1276" w:right="14"/>
        <w:jc w:val="both"/>
        <w:rPr>
          <w:rFonts w:ascii="Arial" w:hAnsi="Arial" w:cs="Arial"/>
          <w:sz w:val="23"/>
          <w:szCs w:val="23"/>
        </w:rPr>
      </w:pPr>
    </w:p>
    <w:p w14:paraId="06978915" w14:textId="3949DE5A" w:rsidR="00D90243" w:rsidRDefault="00D90243" w:rsidP="00D90243">
      <w:pPr>
        <w:spacing w:line="276" w:lineRule="auto"/>
        <w:jc w:val="center"/>
      </w:pPr>
      <w:r w:rsidRPr="00B72E7A">
        <w:rPr>
          <w:rFonts w:ascii="Arial" w:hAnsi="Arial" w:cs="Arial"/>
          <w:b/>
          <w:sz w:val="23"/>
          <w:szCs w:val="23"/>
        </w:rPr>
        <w:t>§</w:t>
      </w:r>
      <w:r w:rsidRPr="00B72E7A">
        <w:rPr>
          <w:rFonts w:ascii="Arial" w:eastAsia="Arial" w:hAnsi="Arial" w:cs="Arial"/>
          <w:b/>
          <w:sz w:val="23"/>
          <w:szCs w:val="23"/>
        </w:rPr>
        <w:t xml:space="preserve"> </w:t>
      </w:r>
      <w:r w:rsidR="00F030E0">
        <w:rPr>
          <w:rFonts w:ascii="Arial" w:hAnsi="Arial" w:cs="Arial"/>
          <w:b/>
          <w:sz w:val="23"/>
          <w:szCs w:val="23"/>
        </w:rPr>
        <w:t>31</w:t>
      </w:r>
    </w:p>
    <w:p w14:paraId="7E72ABF7" w14:textId="77777777" w:rsidR="00D90243" w:rsidRDefault="00D90243" w:rsidP="00D90243">
      <w:pPr>
        <w:pStyle w:val="Tekstpodstawowy"/>
        <w:spacing w:after="240" w:line="240" w:lineRule="auto"/>
      </w:pPr>
      <w:r>
        <w:rPr>
          <w:b/>
          <w:sz w:val="23"/>
          <w:szCs w:val="23"/>
        </w:rPr>
        <w:t>Do</w:t>
      </w:r>
      <w:r>
        <w:rPr>
          <w:rFonts w:eastAsia="Arial"/>
          <w:b/>
          <w:sz w:val="23"/>
          <w:szCs w:val="23"/>
        </w:rPr>
        <w:t xml:space="preserve"> </w:t>
      </w:r>
      <w:r>
        <w:rPr>
          <w:b/>
          <w:sz w:val="23"/>
          <w:szCs w:val="23"/>
        </w:rPr>
        <w:t>zadań</w:t>
      </w:r>
      <w:r>
        <w:rPr>
          <w:rFonts w:eastAsia="Arial"/>
          <w:b/>
          <w:sz w:val="23"/>
          <w:szCs w:val="23"/>
        </w:rPr>
        <w:t xml:space="preserve"> </w:t>
      </w:r>
      <w:r>
        <w:rPr>
          <w:b/>
          <w:sz w:val="23"/>
          <w:szCs w:val="23"/>
        </w:rPr>
        <w:t>Pełnomocnika</w:t>
      </w:r>
      <w:r>
        <w:rPr>
          <w:rFonts w:eastAsia="Arial"/>
          <w:b/>
          <w:sz w:val="23"/>
          <w:szCs w:val="23"/>
        </w:rPr>
        <w:t xml:space="preserve"> </w:t>
      </w:r>
      <w:r>
        <w:rPr>
          <w:b/>
          <w:sz w:val="23"/>
          <w:szCs w:val="23"/>
        </w:rPr>
        <w:t>d/s</w:t>
      </w:r>
      <w:r>
        <w:rPr>
          <w:rFonts w:eastAsia="Arial"/>
          <w:b/>
          <w:sz w:val="23"/>
          <w:szCs w:val="23"/>
        </w:rPr>
        <w:t xml:space="preserve"> </w:t>
      </w:r>
      <w:r>
        <w:rPr>
          <w:b/>
          <w:sz w:val="23"/>
          <w:szCs w:val="23"/>
        </w:rPr>
        <w:t>Ochrony</w:t>
      </w:r>
      <w:r>
        <w:rPr>
          <w:rFonts w:eastAsia="Arial"/>
          <w:b/>
          <w:sz w:val="23"/>
          <w:szCs w:val="23"/>
        </w:rPr>
        <w:t xml:space="preserve"> </w:t>
      </w:r>
      <w:r>
        <w:rPr>
          <w:b/>
          <w:sz w:val="23"/>
          <w:szCs w:val="23"/>
        </w:rPr>
        <w:t>Informacji</w:t>
      </w:r>
      <w:r>
        <w:rPr>
          <w:rFonts w:eastAsia="Arial"/>
          <w:b/>
          <w:sz w:val="23"/>
          <w:szCs w:val="23"/>
        </w:rPr>
        <w:t xml:space="preserve"> </w:t>
      </w:r>
      <w:r>
        <w:rPr>
          <w:b/>
          <w:sz w:val="23"/>
          <w:szCs w:val="23"/>
        </w:rPr>
        <w:t>Niejawnych</w:t>
      </w:r>
      <w:r>
        <w:rPr>
          <w:rFonts w:eastAsia="Arial"/>
          <w:b/>
          <w:sz w:val="23"/>
          <w:szCs w:val="23"/>
        </w:rPr>
        <w:t xml:space="preserve"> </w:t>
      </w:r>
      <w:r>
        <w:rPr>
          <w:b/>
          <w:sz w:val="23"/>
          <w:szCs w:val="23"/>
        </w:rPr>
        <w:t>należy:</w:t>
      </w:r>
    </w:p>
    <w:p w14:paraId="103C0B8F" w14:textId="77777777" w:rsidR="00D90243" w:rsidRDefault="00D90243" w:rsidP="00D90243">
      <w:pPr>
        <w:spacing w:after="0" w:line="240" w:lineRule="auto"/>
        <w:ind w:left="284" w:hanging="284"/>
        <w:jc w:val="both"/>
      </w:pPr>
      <w:r>
        <w:rPr>
          <w:rFonts w:ascii="Arial" w:hAnsi="Arial" w:cs="Arial"/>
          <w:sz w:val="23"/>
          <w:szCs w:val="23"/>
        </w:rPr>
        <w:t>1. Opracowanie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aktualizacja</w:t>
      </w:r>
      <w:r>
        <w:rPr>
          <w:rFonts w:ascii="Arial" w:eastAsia="Arial" w:hAnsi="Arial" w:cs="Arial"/>
          <w:sz w:val="23"/>
          <w:szCs w:val="23"/>
        </w:rPr>
        <w:t xml:space="preserve"> </w:t>
      </w:r>
      <w:r>
        <w:rPr>
          <w:rFonts w:ascii="Arial" w:hAnsi="Arial" w:cs="Arial"/>
          <w:sz w:val="23"/>
          <w:szCs w:val="23"/>
        </w:rPr>
        <w:t>planu</w:t>
      </w:r>
      <w:r>
        <w:rPr>
          <w:rFonts w:ascii="Arial" w:eastAsia="Arial" w:hAnsi="Arial" w:cs="Arial"/>
          <w:sz w:val="23"/>
          <w:szCs w:val="23"/>
        </w:rPr>
        <w:t xml:space="preserve"> </w:t>
      </w:r>
      <w:r>
        <w:rPr>
          <w:rFonts w:ascii="Arial" w:hAnsi="Arial" w:cs="Arial"/>
          <w:sz w:val="23"/>
          <w:szCs w:val="23"/>
        </w:rPr>
        <w:t>ochrony</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niejawnych,</w:t>
      </w:r>
      <w:r>
        <w:rPr>
          <w:rFonts w:ascii="Arial" w:eastAsia="Arial" w:hAnsi="Arial" w:cs="Arial"/>
          <w:sz w:val="23"/>
          <w:szCs w:val="23"/>
        </w:rPr>
        <w:t xml:space="preserve"> </w:t>
      </w:r>
      <w:r>
        <w:rPr>
          <w:rFonts w:ascii="Arial" w:hAnsi="Arial" w:cs="Arial"/>
          <w:sz w:val="23"/>
          <w:szCs w:val="23"/>
        </w:rPr>
        <w:t>regulaminów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zarządzeń</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tym</w:t>
      </w:r>
      <w:r>
        <w:rPr>
          <w:rFonts w:ascii="Arial" w:eastAsia="Arial" w:hAnsi="Arial" w:cs="Arial"/>
          <w:sz w:val="23"/>
          <w:szCs w:val="23"/>
        </w:rPr>
        <w:t xml:space="preserve"> </w:t>
      </w:r>
      <w:r>
        <w:rPr>
          <w:rFonts w:ascii="Arial" w:hAnsi="Arial" w:cs="Arial"/>
          <w:sz w:val="23"/>
          <w:szCs w:val="23"/>
        </w:rPr>
        <w:t>zakresie.</w:t>
      </w:r>
    </w:p>
    <w:p w14:paraId="6A9424EB" w14:textId="77777777" w:rsidR="00D90243" w:rsidRDefault="00D90243" w:rsidP="00D90243">
      <w:pPr>
        <w:spacing w:after="0" w:line="240" w:lineRule="auto"/>
        <w:jc w:val="both"/>
      </w:pPr>
      <w:r>
        <w:rPr>
          <w:rFonts w:ascii="Arial" w:hAnsi="Arial" w:cs="Arial"/>
          <w:sz w:val="23"/>
          <w:szCs w:val="23"/>
        </w:rPr>
        <w:t>2. Zapewnienie</w:t>
      </w:r>
      <w:r>
        <w:rPr>
          <w:rFonts w:ascii="Arial" w:eastAsia="Arial" w:hAnsi="Arial" w:cs="Arial"/>
          <w:sz w:val="23"/>
          <w:szCs w:val="23"/>
        </w:rPr>
        <w:t xml:space="preserve"> </w:t>
      </w:r>
      <w:r>
        <w:rPr>
          <w:rFonts w:ascii="Arial" w:hAnsi="Arial" w:cs="Arial"/>
          <w:sz w:val="23"/>
          <w:szCs w:val="23"/>
        </w:rPr>
        <w:t>właściwej</w:t>
      </w:r>
      <w:r>
        <w:rPr>
          <w:rFonts w:ascii="Arial" w:eastAsia="Arial" w:hAnsi="Arial" w:cs="Arial"/>
          <w:sz w:val="23"/>
          <w:szCs w:val="23"/>
        </w:rPr>
        <w:t xml:space="preserve"> </w:t>
      </w:r>
      <w:r>
        <w:rPr>
          <w:rFonts w:ascii="Arial" w:hAnsi="Arial" w:cs="Arial"/>
          <w:sz w:val="23"/>
          <w:szCs w:val="23"/>
        </w:rPr>
        <w:t>ochrony</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niejawnych.</w:t>
      </w:r>
    </w:p>
    <w:p w14:paraId="50593F82" w14:textId="77777777" w:rsidR="00D90243" w:rsidRDefault="00D90243" w:rsidP="00D90243">
      <w:pPr>
        <w:spacing w:after="0" w:line="240" w:lineRule="auto"/>
        <w:ind w:left="284" w:hanging="284"/>
        <w:jc w:val="both"/>
      </w:pPr>
      <w:r>
        <w:rPr>
          <w:rFonts w:ascii="Arial" w:hAnsi="Arial" w:cs="Arial"/>
          <w:sz w:val="23"/>
          <w:szCs w:val="23"/>
        </w:rPr>
        <w:t>3. Przeprowadzanie</w:t>
      </w:r>
      <w:r>
        <w:rPr>
          <w:rFonts w:ascii="Arial" w:eastAsia="Arial" w:hAnsi="Arial" w:cs="Arial"/>
          <w:sz w:val="23"/>
          <w:szCs w:val="23"/>
        </w:rPr>
        <w:t xml:space="preserve"> </w:t>
      </w:r>
      <w:r>
        <w:rPr>
          <w:rFonts w:ascii="Arial" w:hAnsi="Arial" w:cs="Arial"/>
          <w:sz w:val="23"/>
          <w:szCs w:val="23"/>
        </w:rPr>
        <w:t>kontroli</w:t>
      </w:r>
      <w:r>
        <w:rPr>
          <w:rFonts w:ascii="Arial" w:eastAsia="Arial" w:hAnsi="Arial" w:cs="Arial"/>
          <w:sz w:val="23"/>
          <w:szCs w:val="23"/>
        </w:rPr>
        <w:t xml:space="preserve"> </w:t>
      </w:r>
      <w:r>
        <w:rPr>
          <w:rFonts w:ascii="Arial" w:hAnsi="Arial" w:cs="Arial"/>
          <w:sz w:val="23"/>
          <w:szCs w:val="23"/>
        </w:rPr>
        <w:t>przestrzegania</w:t>
      </w:r>
      <w:r>
        <w:rPr>
          <w:rFonts w:ascii="Arial" w:eastAsia="Arial" w:hAnsi="Arial" w:cs="Arial"/>
          <w:sz w:val="23"/>
          <w:szCs w:val="23"/>
        </w:rPr>
        <w:t xml:space="preserve"> </w:t>
      </w:r>
      <w:r>
        <w:rPr>
          <w:rFonts w:ascii="Arial" w:hAnsi="Arial" w:cs="Arial"/>
          <w:sz w:val="23"/>
          <w:szCs w:val="23"/>
        </w:rPr>
        <w:t>przepisów</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ochronie</w:t>
      </w:r>
      <w:r>
        <w:rPr>
          <w:rFonts w:ascii="Arial" w:eastAsia="Arial" w:hAnsi="Arial" w:cs="Arial"/>
          <w:sz w:val="23"/>
          <w:szCs w:val="23"/>
        </w:rPr>
        <w:t xml:space="preserve"> </w:t>
      </w:r>
      <w:r>
        <w:rPr>
          <w:rFonts w:ascii="Arial" w:hAnsi="Arial" w:cs="Arial"/>
          <w:sz w:val="23"/>
          <w:szCs w:val="23"/>
        </w:rPr>
        <w:t>tych</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przez</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Urzędu.</w:t>
      </w:r>
    </w:p>
    <w:p w14:paraId="0AE64CE6" w14:textId="77777777" w:rsidR="00D90243" w:rsidRDefault="00D90243" w:rsidP="00D90243">
      <w:pPr>
        <w:spacing w:after="0" w:line="240" w:lineRule="auto"/>
        <w:ind w:left="284" w:hanging="284"/>
        <w:jc w:val="both"/>
      </w:pPr>
      <w:r>
        <w:rPr>
          <w:rFonts w:ascii="Arial" w:hAnsi="Arial" w:cs="Arial"/>
          <w:sz w:val="23"/>
          <w:szCs w:val="23"/>
        </w:rPr>
        <w:t>4. Przeprowadzanie</w:t>
      </w:r>
      <w:r>
        <w:rPr>
          <w:rFonts w:ascii="Arial" w:eastAsia="Arial" w:hAnsi="Arial" w:cs="Arial"/>
          <w:sz w:val="23"/>
          <w:szCs w:val="23"/>
        </w:rPr>
        <w:t xml:space="preserve"> </w:t>
      </w:r>
      <w:r>
        <w:rPr>
          <w:rFonts w:ascii="Arial" w:hAnsi="Arial" w:cs="Arial"/>
          <w:sz w:val="23"/>
          <w:szCs w:val="23"/>
        </w:rPr>
        <w:t>szkoleń</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zakresie</w:t>
      </w:r>
      <w:r>
        <w:rPr>
          <w:rFonts w:ascii="Arial" w:eastAsia="Arial" w:hAnsi="Arial" w:cs="Arial"/>
          <w:sz w:val="23"/>
          <w:szCs w:val="23"/>
        </w:rPr>
        <w:t xml:space="preserve"> </w:t>
      </w:r>
      <w:r>
        <w:rPr>
          <w:rFonts w:ascii="Arial" w:hAnsi="Arial" w:cs="Arial"/>
          <w:sz w:val="23"/>
          <w:szCs w:val="23"/>
        </w:rPr>
        <w:t>ochrony</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niejawnych,</w:t>
      </w:r>
      <w:r>
        <w:rPr>
          <w:rFonts w:ascii="Arial" w:eastAsia="Arial" w:hAnsi="Arial" w:cs="Arial"/>
          <w:sz w:val="23"/>
          <w:szCs w:val="23"/>
        </w:rPr>
        <w:t xml:space="preserve"> </w:t>
      </w:r>
      <w:r>
        <w:rPr>
          <w:rFonts w:ascii="Arial" w:hAnsi="Arial" w:cs="Arial"/>
          <w:sz w:val="23"/>
          <w:szCs w:val="23"/>
        </w:rPr>
        <w:t>ochrony</w:t>
      </w:r>
      <w:r>
        <w:rPr>
          <w:rFonts w:ascii="Arial" w:eastAsia="Arial" w:hAnsi="Arial" w:cs="Arial"/>
          <w:sz w:val="23"/>
          <w:szCs w:val="23"/>
        </w:rPr>
        <w:t xml:space="preserve"> </w:t>
      </w:r>
      <w:r>
        <w:rPr>
          <w:rFonts w:ascii="Arial" w:hAnsi="Arial" w:cs="Arial"/>
          <w:sz w:val="23"/>
          <w:szCs w:val="23"/>
        </w:rPr>
        <w:t>danych</w:t>
      </w:r>
      <w:r>
        <w:rPr>
          <w:rFonts w:ascii="Arial" w:eastAsia="Arial" w:hAnsi="Arial" w:cs="Arial"/>
          <w:sz w:val="23"/>
          <w:szCs w:val="23"/>
        </w:rPr>
        <w:t xml:space="preserve"> </w:t>
      </w:r>
      <w:r>
        <w:rPr>
          <w:rFonts w:ascii="Arial" w:hAnsi="Arial" w:cs="Arial"/>
          <w:sz w:val="23"/>
          <w:szCs w:val="23"/>
        </w:rPr>
        <w:t>osobowych.</w:t>
      </w:r>
    </w:p>
    <w:p w14:paraId="4020D1E5" w14:textId="77777777" w:rsidR="00D90243" w:rsidRDefault="00D90243" w:rsidP="00D90243">
      <w:pPr>
        <w:spacing w:after="0" w:line="240" w:lineRule="auto"/>
        <w:ind w:left="284" w:hanging="284"/>
        <w:jc w:val="both"/>
      </w:pPr>
      <w:r>
        <w:rPr>
          <w:rFonts w:ascii="Arial" w:hAnsi="Arial" w:cs="Arial"/>
          <w:sz w:val="23"/>
          <w:szCs w:val="23"/>
        </w:rPr>
        <w:t>5. Podejmowanie</w:t>
      </w:r>
      <w:r>
        <w:rPr>
          <w:rFonts w:ascii="Arial" w:eastAsia="Arial" w:hAnsi="Arial" w:cs="Arial"/>
          <w:sz w:val="23"/>
          <w:szCs w:val="23"/>
        </w:rPr>
        <w:t xml:space="preserve"> </w:t>
      </w:r>
      <w:r>
        <w:rPr>
          <w:rFonts w:ascii="Arial" w:hAnsi="Arial" w:cs="Arial"/>
          <w:sz w:val="23"/>
          <w:szCs w:val="23"/>
        </w:rPr>
        <w:t>działań</w:t>
      </w:r>
      <w:r>
        <w:rPr>
          <w:rFonts w:ascii="Arial" w:eastAsia="Arial" w:hAnsi="Arial" w:cs="Arial"/>
          <w:sz w:val="23"/>
          <w:szCs w:val="23"/>
        </w:rPr>
        <w:t xml:space="preserve"> </w:t>
      </w:r>
      <w:r>
        <w:rPr>
          <w:rFonts w:ascii="Arial" w:hAnsi="Arial" w:cs="Arial"/>
          <w:sz w:val="23"/>
          <w:szCs w:val="23"/>
        </w:rPr>
        <w:t>wyjaśniających</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zapobiegawczych</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przypadku</w:t>
      </w:r>
      <w:r>
        <w:rPr>
          <w:rFonts w:ascii="Arial" w:eastAsia="Arial" w:hAnsi="Arial" w:cs="Arial"/>
          <w:sz w:val="23"/>
          <w:szCs w:val="23"/>
        </w:rPr>
        <w:t xml:space="preserve"> </w:t>
      </w:r>
      <w:r>
        <w:rPr>
          <w:rFonts w:ascii="Arial" w:hAnsi="Arial" w:cs="Arial"/>
          <w:sz w:val="23"/>
          <w:szCs w:val="23"/>
        </w:rPr>
        <w:t>naruszenia</w:t>
      </w:r>
      <w:r>
        <w:rPr>
          <w:rFonts w:ascii="Arial" w:eastAsia="Arial" w:hAnsi="Arial" w:cs="Arial"/>
          <w:sz w:val="23"/>
          <w:szCs w:val="23"/>
        </w:rPr>
        <w:t xml:space="preserve"> </w:t>
      </w:r>
      <w:r>
        <w:rPr>
          <w:rFonts w:ascii="Arial" w:hAnsi="Arial" w:cs="Arial"/>
          <w:sz w:val="23"/>
          <w:szCs w:val="23"/>
        </w:rPr>
        <w:t>przepisów</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ochronie</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niejawnych</w:t>
      </w:r>
      <w:r>
        <w:rPr>
          <w:rFonts w:ascii="Arial" w:eastAsia="Arial" w:hAnsi="Arial" w:cs="Arial"/>
          <w:sz w:val="23"/>
          <w:szCs w:val="23"/>
        </w:rPr>
        <w:t xml:space="preserve"> </w:t>
      </w:r>
      <w:r>
        <w:rPr>
          <w:rFonts w:ascii="Arial" w:hAnsi="Arial" w:cs="Arial"/>
          <w:sz w:val="23"/>
          <w:szCs w:val="23"/>
        </w:rPr>
        <w:t>lub</w:t>
      </w:r>
      <w:r>
        <w:rPr>
          <w:rFonts w:ascii="Arial" w:eastAsia="Arial" w:hAnsi="Arial" w:cs="Arial"/>
          <w:sz w:val="23"/>
          <w:szCs w:val="23"/>
        </w:rPr>
        <w:t xml:space="preserve"> </w:t>
      </w:r>
      <w:r>
        <w:rPr>
          <w:rFonts w:ascii="Arial" w:hAnsi="Arial" w:cs="Arial"/>
          <w:sz w:val="23"/>
          <w:szCs w:val="23"/>
        </w:rPr>
        <w:t>ochronie</w:t>
      </w:r>
      <w:r>
        <w:rPr>
          <w:rFonts w:ascii="Arial" w:eastAsia="Arial" w:hAnsi="Arial" w:cs="Arial"/>
          <w:sz w:val="23"/>
          <w:szCs w:val="23"/>
        </w:rPr>
        <w:t xml:space="preserve"> </w:t>
      </w:r>
      <w:r>
        <w:rPr>
          <w:rFonts w:ascii="Arial" w:hAnsi="Arial" w:cs="Arial"/>
          <w:sz w:val="23"/>
          <w:szCs w:val="23"/>
        </w:rPr>
        <w:t>danych</w:t>
      </w:r>
      <w:r>
        <w:rPr>
          <w:rFonts w:ascii="Arial" w:eastAsia="Arial" w:hAnsi="Arial" w:cs="Arial"/>
          <w:sz w:val="23"/>
          <w:szCs w:val="23"/>
        </w:rPr>
        <w:t xml:space="preserve"> </w:t>
      </w:r>
      <w:r>
        <w:rPr>
          <w:rFonts w:ascii="Arial" w:hAnsi="Arial" w:cs="Arial"/>
          <w:sz w:val="23"/>
          <w:szCs w:val="23"/>
        </w:rPr>
        <w:t>osobowych.</w:t>
      </w:r>
    </w:p>
    <w:p w14:paraId="46211CD3" w14:textId="77777777" w:rsidR="00D90243" w:rsidRDefault="00D90243" w:rsidP="007D107C">
      <w:pPr>
        <w:spacing w:line="240" w:lineRule="auto"/>
        <w:ind w:left="284" w:hanging="284"/>
        <w:jc w:val="both"/>
      </w:pPr>
      <w:r>
        <w:rPr>
          <w:rFonts w:ascii="Arial" w:hAnsi="Arial" w:cs="Arial"/>
          <w:sz w:val="23"/>
          <w:szCs w:val="23"/>
        </w:rPr>
        <w:t>6. Przeprowadzanie</w:t>
      </w:r>
      <w:r>
        <w:rPr>
          <w:rFonts w:ascii="Arial" w:hAnsi="Arial" w:cs="Arial"/>
          <w:b/>
          <w:color w:val="FF0000"/>
          <w:sz w:val="23"/>
          <w:szCs w:val="23"/>
        </w:rPr>
        <w:t xml:space="preserve"> </w:t>
      </w:r>
      <w:r>
        <w:rPr>
          <w:rFonts w:ascii="Arial" w:eastAsia="Arial" w:hAnsi="Arial" w:cs="Arial"/>
          <w:sz w:val="23"/>
          <w:szCs w:val="23"/>
        </w:rPr>
        <w:t>zwykłych</w:t>
      </w:r>
      <w:r>
        <w:rPr>
          <w:rFonts w:ascii="Arial" w:eastAsia="Arial" w:hAnsi="Arial" w:cs="Arial"/>
          <w:color w:val="FF0000"/>
          <w:sz w:val="23"/>
          <w:szCs w:val="23"/>
        </w:rPr>
        <w:t xml:space="preserve"> </w:t>
      </w:r>
      <w:r>
        <w:rPr>
          <w:rFonts w:ascii="Arial" w:hAnsi="Arial" w:cs="Arial"/>
          <w:sz w:val="23"/>
          <w:szCs w:val="23"/>
        </w:rPr>
        <w:t>postępowań</w:t>
      </w:r>
      <w:r>
        <w:rPr>
          <w:rFonts w:ascii="Arial" w:eastAsia="Arial" w:hAnsi="Arial" w:cs="Arial"/>
          <w:sz w:val="23"/>
          <w:szCs w:val="23"/>
        </w:rPr>
        <w:t xml:space="preserve"> </w:t>
      </w:r>
      <w:r>
        <w:rPr>
          <w:rFonts w:ascii="Arial" w:hAnsi="Arial" w:cs="Arial"/>
          <w:sz w:val="23"/>
          <w:szCs w:val="23"/>
        </w:rPr>
        <w:t>sprawdzających</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polecenie</w:t>
      </w:r>
      <w:r>
        <w:rPr>
          <w:rFonts w:ascii="Arial" w:eastAsia="Arial" w:hAnsi="Arial" w:cs="Arial"/>
          <w:sz w:val="23"/>
          <w:szCs w:val="23"/>
        </w:rPr>
        <w:t xml:space="preserve"> </w:t>
      </w:r>
      <w:r>
        <w:rPr>
          <w:rFonts w:ascii="Arial" w:hAnsi="Arial" w:cs="Arial"/>
          <w:sz w:val="23"/>
          <w:szCs w:val="23"/>
        </w:rPr>
        <w:t>Wójta</w:t>
      </w:r>
      <w:r>
        <w:rPr>
          <w:rFonts w:ascii="Arial" w:eastAsia="Arial" w:hAnsi="Arial" w:cs="Arial"/>
          <w:sz w:val="23"/>
          <w:szCs w:val="23"/>
        </w:rPr>
        <w:t xml:space="preserve"> </w:t>
      </w:r>
      <w:r>
        <w:rPr>
          <w:rFonts w:ascii="Arial" w:hAnsi="Arial" w:cs="Arial"/>
          <w:sz w:val="23"/>
          <w:szCs w:val="23"/>
        </w:rPr>
        <w:t>wobec</w:t>
      </w:r>
      <w:r>
        <w:rPr>
          <w:rFonts w:ascii="Arial" w:eastAsia="Arial" w:hAnsi="Arial" w:cs="Arial"/>
          <w:sz w:val="23"/>
          <w:szCs w:val="23"/>
        </w:rPr>
        <w:t xml:space="preserve"> </w:t>
      </w:r>
      <w:r>
        <w:rPr>
          <w:rFonts w:ascii="Arial" w:hAnsi="Arial" w:cs="Arial"/>
          <w:sz w:val="23"/>
          <w:szCs w:val="23"/>
        </w:rPr>
        <w:t>kandydatów</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stanowiska</w:t>
      </w:r>
      <w:r>
        <w:rPr>
          <w:rFonts w:ascii="Arial" w:eastAsia="Arial" w:hAnsi="Arial" w:cs="Arial"/>
          <w:sz w:val="23"/>
          <w:szCs w:val="23"/>
        </w:rPr>
        <w:t xml:space="preserve"> </w:t>
      </w:r>
      <w:r>
        <w:rPr>
          <w:rFonts w:ascii="Arial" w:hAnsi="Arial" w:cs="Arial"/>
          <w:sz w:val="23"/>
          <w:szCs w:val="23"/>
        </w:rPr>
        <w:t>pracy</w:t>
      </w:r>
      <w:r>
        <w:rPr>
          <w:rFonts w:ascii="Arial" w:eastAsia="Arial" w:hAnsi="Arial" w:cs="Arial"/>
          <w:sz w:val="23"/>
          <w:szCs w:val="23"/>
        </w:rPr>
        <w:t xml:space="preserve"> </w:t>
      </w:r>
      <w:r>
        <w:rPr>
          <w:rFonts w:ascii="Arial" w:hAnsi="Arial" w:cs="Arial"/>
          <w:sz w:val="23"/>
          <w:szCs w:val="23"/>
        </w:rPr>
        <w:t>związane</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dostępem</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niejawnych</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przechowywanie</w:t>
      </w:r>
      <w:r>
        <w:rPr>
          <w:rFonts w:ascii="Arial" w:eastAsia="Arial" w:hAnsi="Arial" w:cs="Arial"/>
          <w:sz w:val="23"/>
          <w:szCs w:val="23"/>
        </w:rPr>
        <w:t xml:space="preserve"> </w:t>
      </w:r>
      <w:r>
        <w:rPr>
          <w:rFonts w:ascii="Arial" w:hAnsi="Arial" w:cs="Arial"/>
          <w:sz w:val="23"/>
          <w:szCs w:val="23"/>
        </w:rPr>
        <w:t>akt</w:t>
      </w:r>
      <w:r>
        <w:rPr>
          <w:rFonts w:ascii="Arial" w:eastAsia="Arial" w:hAnsi="Arial" w:cs="Arial"/>
          <w:sz w:val="23"/>
          <w:szCs w:val="23"/>
        </w:rPr>
        <w:t xml:space="preserve"> </w:t>
      </w:r>
      <w:r>
        <w:rPr>
          <w:rFonts w:ascii="Arial" w:hAnsi="Arial" w:cs="Arial"/>
          <w:sz w:val="23"/>
          <w:szCs w:val="23"/>
        </w:rPr>
        <w:t>zakończonych</w:t>
      </w:r>
      <w:r>
        <w:rPr>
          <w:rFonts w:ascii="Arial" w:eastAsia="Arial" w:hAnsi="Arial" w:cs="Arial"/>
          <w:sz w:val="23"/>
          <w:szCs w:val="23"/>
        </w:rPr>
        <w:t xml:space="preserve"> </w:t>
      </w:r>
      <w:r>
        <w:rPr>
          <w:rFonts w:ascii="Arial" w:hAnsi="Arial" w:cs="Arial"/>
          <w:sz w:val="23"/>
          <w:szCs w:val="23"/>
        </w:rPr>
        <w:t>postępowań</w:t>
      </w:r>
      <w:r>
        <w:rPr>
          <w:rFonts w:ascii="Arial" w:eastAsia="Arial" w:hAnsi="Arial" w:cs="Arial"/>
          <w:sz w:val="23"/>
          <w:szCs w:val="23"/>
        </w:rPr>
        <w:t xml:space="preserve"> </w:t>
      </w:r>
      <w:r>
        <w:rPr>
          <w:rFonts w:ascii="Arial" w:hAnsi="Arial" w:cs="Arial"/>
          <w:sz w:val="23"/>
          <w:szCs w:val="23"/>
        </w:rPr>
        <w:t>sprawdzających.</w:t>
      </w:r>
    </w:p>
    <w:p w14:paraId="7C20CC27" w14:textId="67B00FEE" w:rsidR="00D90243" w:rsidRDefault="00D90243" w:rsidP="00981629">
      <w:pPr>
        <w:pStyle w:val="Teksttreci0"/>
        <w:shd w:val="clear" w:color="auto" w:fill="auto"/>
        <w:tabs>
          <w:tab w:val="left" w:pos="1086"/>
        </w:tabs>
        <w:spacing w:before="0" w:after="0" w:line="350" w:lineRule="exact"/>
        <w:ind w:left="1086" w:right="40" w:hanging="1086"/>
        <w:rPr>
          <w:rFonts w:ascii="Arial" w:hAnsi="Arial" w:cs="Arial"/>
          <w:b/>
          <w:sz w:val="23"/>
          <w:szCs w:val="23"/>
        </w:rPr>
      </w:pPr>
      <w:r>
        <w:rPr>
          <w:rFonts w:ascii="Arial" w:hAnsi="Arial" w:cs="Arial"/>
          <w:b/>
          <w:sz w:val="23"/>
          <w:szCs w:val="23"/>
        </w:rPr>
        <w:t>§ 3</w:t>
      </w:r>
      <w:r w:rsidR="00F030E0">
        <w:rPr>
          <w:rFonts w:ascii="Arial" w:hAnsi="Arial" w:cs="Arial"/>
          <w:b/>
          <w:sz w:val="23"/>
          <w:szCs w:val="23"/>
        </w:rPr>
        <w:t>2</w:t>
      </w:r>
    </w:p>
    <w:p w14:paraId="685FFB32" w14:textId="77777777" w:rsidR="00981629" w:rsidRDefault="00981629" w:rsidP="00981629">
      <w:pPr>
        <w:pStyle w:val="Teksttreci0"/>
        <w:shd w:val="clear" w:color="auto" w:fill="auto"/>
        <w:tabs>
          <w:tab w:val="left" w:pos="1086"/>
        </w:tabs>
        <w:spacing w:before="0" w:after="0" w:line="350" w:lineRule="exact"/>
        <w:ind w:left="1086" w:right="40" w:hanging="1086"/>
        <w:rPr>
          <w:rFonts w:ascii="Arial" w:hAnsi="Arial" w:cs="Arial"/>
          <w:b/>
          <w:sz w:val="23"/>
          <w:szCs w:val="23"/>
        </w:rPr>
      </w:pPr>
    </w:p>
    <w:p w14:paraId="114500D0" w14:textId="77777777" w:rsidR="00D90243" w:rsidRPr="009C563A" w:rsidRDefault="00D90243" w:rsidP="00B12642">
      <w:pPr>
        <w:numPr>
          <w:ilvl w:val="0"/>
          <w:numId w:val="30"/>
        </w:numPr>
        <w:spacing w:after="0" w:line="276" w:lineRule="auto"/>
        <w:jc w:val="both"/>
        <w:rPr>
          <w:rFonts w:ascii="Arial" w:hAnsi="Arial" w:cs="Arial"/>
          <w:sz w:val="23"/>
          <w:szCs w:val="23"/>
        </w:rPr>
      </w:pPr>
      <w:bookmarkStart w:id="5" w:name="mip34834626"/>
      <w:bookmarkEnd w:id="5"/>
      <w:r w:rsidRPr="009C563A">
        <w:rPr>
          <w:rFonts w:ascii="Arial" w:hAnsi="Arial" w:cs="Arial"/>
          <w:sz w:val="23"/>
          <w:szCs w:val="23"/>
        </w:rPr>
        <w:t>Do zadań Inspektora Ochrony Danych, zwanego dalej „</w:t>
      </w:r>
      <w:r w:rsidRPr="009C563A">
        <w:rPr>
          <w:rFonts w:ascii="Arial" w:hAnsi="Arial" w:cs="Arial"/>
          <w:i/>
          <w:sz w:val="23"/>
          <w:szCs w:val="23"/>
        </w:rPr>
        <w:t>Inspektorem</w:t>
      </w:r>
      <w:r w:rsidRPr="009C563A">
        <w:rPr>
          <w:rFonts w:ascii="Arial" w:hAnsi="Arial" w:cs="Arial"/>
          <w:sz w:val="23"/>
          <w:szCs w:val="23"/>
        </w:rPr>
        <w:t xml:space="preserve">” należy stosowanie środków technicznych i organizacyjnych zapewniających ochronę przetwarzania danych, odpowiednią do zagrożeń oraz kategorii danych objętych ochroną,  o których mowa  w Rozporządzeniu Parlamentu Europejskiego i Rady (UE) z dnia 27 kwietnia 2016 r. w sprawie ochrony osób fizycznych w związku z </w:t>
      </w:r>
      <w:r w:rsidRPr="009C563A">
        <w:rPr>
          <w:rFonts w:ascii="Arial" w:hAnsi="Arial" w:cs="Arial"/>
          <w:sz w:val="23"/>
          <w:szCs w:val="23"/>
        </w:rPr>
        <w:lastRenderedPageBreak/>
        <w:t>przetwarzaniem danych osobowych</w:t>
      </w:r>
      <w:r>
        <w:rPr>
          <w:rFonts w:ascii="Arial" w:hAnsi="Arial" w:cs="Arial"/>
          <w:sz w:val="23"/>
          <w:szCs w:val="23"/>
        </w:rPr>
        <w:t xml:space="preserve"> </w:t>
      </w:r>
      <w:r w:rsidRPr="009C563A">
        <w:rPr>
          <w:rFonts w:ascii="Arial" w:hAnsi="Arial" w:cs="Arial"/>
          <w:sz w:val="23"/>
          <w:szCs w:val="23"/>
        </w:rPr>
        <w:t>w sprawie swobodnego przepływu takich danych oraz uchylenia dyrektywy 95/46/WE (Ogólne Rozporządzenie o Ochronie Danych) z dnia 27 kwietnia 2016 r.</w:t>
      </w:r>
      <w:r w:rsidRPr="009C563A">
        <w:rPr>
          <w:rFonts w:ascii="Arial" w:hAnsi="Arial" w:cs="Arial"/>
          <w:i/>
          <w:sz w:val="23"/>
          <w:szCs w:val="23"/>
        </w:rPr>
        <w:t xml:space="preserve"> </w:t>
      </w:r>
      <w:r w:rsidRPr="00781B3E">
        <w:rPr>
          <w:rFonts w:ascii="Arial" w:hAnsi="Arial" w:cs="Arial"/>
          <w:i/>
          <w:sz w:val="20"/>
          <w:szCs w:val="20"/>
        </w:rPr>
        <w:t>(Dz. Urz. UE. L Nr 119, str. 1)</w:t>
      </w:r>
      <w:r w:rsidRPr="009C563A">
        <w:rPr>
          <w:rFonts w:ascii="Arial" w:hAnsi="Arial" w:cs="Arial"/>
          <w:i/>
          <w:sz w:val="23"/>
          <w:szCs w:val="23"/>
        </w:rPr>
        <w:t xml:space="preserve"> </w:t>
      </w:r>
      <w:r w:rsidRPr="009C563A">
        <w:rPr>
          <w:rFonts w:ascii="Arial" w:hAnsi="Arial" w:cs="Arial"/>
          <w:sz w:val="23"/>
          <w:szCs w:val="23"/>
        </w:rPr>
        <w:t>zwane dalej „</w:t>
      </w:r>
      <w:r w:rsidRPr="009C563A">
        <w:rPr>
          <w:rFonts w:ascii="Arial" w:hAnsi="Arial" w:cs="Arial"/>
          <w:i/>
          <w:sz w:val="23"/>
          <w:szCs w:val="23"/>
        </w:rPr>
        <w:t>rozporządzeniem</w:t>
      </w:r>
      <w:r w:rsidRPr="009C563A">
        <w:rPr>
          <w:rFonts w:ascii="Arial" w:hAnsi="Arial" w:cs="Arial"/>
          <w:sz w:val="23"/>
          <w:szCs w:val="23"/>
        </w:rPr>
        <w:t xml:space="preserve">” oraz w ustawie z dnia 10 maja 2018 r. o ochronie danych osobowych </w:t>
      </w:r>
      <w:r w:rsidRPr="009C563A">
        <w:rPr>
          <w:rFonts w:ascii="Arial" w:hAnsi="Arial" w:cs="Arial"/>
          <w:i/>
          <w:sz w:val="23"/>
          <w:szCs w:val="23"/>
        </w:rPr>
        <w:t>(Dz.U. z 201</w:t>
      </w:r>
      <w:r>
        <w:rPr>
          <w:rFonts w:ascii="Arial" w:hAnsi="Arial" w:cs="Arial"/>
          <w:i/>
          <w:sz w:val="23"/>
          <w:szCs w:val="23"/>
        </w:rPr>
        <w:t>9</w:t>
      </w:r>
      <w:r w:rsidRPr="009C563A">
        <w:rPr>
          <w:rFonts w:ascii="Arial" w:hAnsi="Arial" w:cs="Arial"/>
          <w:i/>
          <w:sz w:val="23"/>
          <w:szCs w:val="23"/>
        </w:rPr>
        <w:t xml:space="preserve"> r. poz. </w:t>
      </w:r>
      <w:r>
        <w:rPr>
          <w:rFonts w:ascii="Arial" w:hAnsi="Arial" w:cs="Arial"/>
          <w:i/>
          <w:sz w:val="23"/>
          <w:szCs w:val="23"/>
        </w:rPr>
        <w:t>1781</w:t>
      </w:r>
      <w:r w:rsidRPr="009C563A">
        <w:rPr>
          <w:rFonts w:ascii="Arial" w:hAnsi="Arial" w:cs="Arial"/>
          <w:i/>
          <w:sz w:val="23"/>
          <w:szCs w:val="23"/>
        </w:rPr>
        <w:t>),</w:t>
      </w:r>
      <w:r w:rsidRPr="009C563A">
        <w:rPr>
          <w:rFonts w:ascii="Arial" w:hAnsi="Arial" w:cs="Arial"/>
          <w:sz w:val="23"/>
          <w:szCs w:val="23"/>
        </w:rPr>
        <w:t xml:space="preserve"> zwanej dalej „</w:t>
      </w:r>
      <w:r w:rsidRPr="009C563A">
        <w:rPr>
          <w:rFonts w:ascii="Arial" w:hAnsi="Arial" w:cs="Arial"/>
          <w:i/>
          <w:sz w:val="23"/>
          <w:szCs w:val="23"/>
        </w:rPr>
        <w:t>ustawą</w:t>
      </w:r>
      <w:r w:rsidRPr="009C563A">
        <w:rPr>
          <w:rFonts w:ascii="Arial" w:hAnsi="Arial" w:cs="Arial"/>
          <w:sz w:val="23"/>
          <w:szCs w:val="23"/>
        </w:rPr>
        <w:t xml:space="preserve">”, poprzez zabezpieczenie danych osobowych przed ich udostępnianiem osobom nieupoważnionym, zabraniem przez osobę nieupoważnioną, przetwarzaniem </w:t>
      </w:r>
      <w:r>
        <w:rPr>
          <w:rFonts w:ascii="Arial" w:hAnsi="Arial" w:cs="Arial"/>
          <w:sz w:val="23"/>
          <w:szCs w:val="23"/>
        </w:rPr>
        <w:t xml:space="preserve"> </w:t>
      </w:r>
      <w:r w:rsidRPr="009C563A">
        <w:rPr>
          <w:rFonts w:ascii="Arial" w:hAnsi="Arial" w:cs="Arial"/>
          <w:sz w:val="23"/>
          <w:szCs w:val="23"/>
        </w:rPr>
        <w:t>z naruszeniem ustawy oraz zmiany, utratą, uszkodzeniem lub zniszczeniem, a w szczególności:</w:t>
      </w:r>
    </w:p>
    <w:p w14:paraId="1F3CDCCB" w14:textId="77777777" w:rsidR="00D90243" w:rsidRPr="009C563A" w:rsidRDefault="00D90243" w:rsidP="00D90243">
      <w:pPr>
        <w:spacing w:line="276" w:lineRule="auto"/>
        <w:ind w:left="1134" w:hanging="283"/>
        <w:jc w:val="both"/>
        <w:rPr>
          <w:rFonts w:ascii="Arial" w:hAnsi="Arial" w:cs="Arial"/>
          <w:sz w:val="23"/>
          <w:szCs w:val="23"/>
        </w:rPr>
      </w:pPr>
      <w:bookmarkStart w:id="6" w:name="mip34834628"/>
      <w:bookmarkEnd w:id="6"/>
      <w:r w:rsidRPr="009C563A">
        <w:rPr>
          <w:rFonts w:ascii="Arial" w:hAnsi="Arial" w:cs="Arial"/>
          <w:b/>
          <w:sz w:val="23"/>
          <w:szCs w:val="23"/>
        </w:rPr>
        <w:t>a)</w:t>
      </w:r>
      <w:r w:rsidRPr="009C563A">
        <w:rPr>
          <w:rFonts w:ascii="Arial" w:hAnsi="Arial" w:cs="Arial"/>
          <w:sz w:val="23"/>
          <w:szCs w:val="23"/>
        </w:rPr>
        <w:t xml:space="preserve"> informowanie administratora, podmiotu przetwarzającego oraz pracowników, którzy przetwarzają dane osobowe, o obowiązkach spoczywających na nich na mocy niniejszego rozporządzenia oraz innych przepisów Unii lub państw członkowskich o ochronie danych i doradzanie im w tej sprawie; </w:t>
      </w:r>
    </w:p>
    <w:p w14:paraId="7CEF182E" w14:textId="77777777" w:rsidR="00D90243" w:rsidRPr="009C563A" w:rsidRDefault="00D90243" w:rsidP="00D90243">
      <w:pPr>
        <w:spacing w:line="276" w:lineRule="auto"/>
        <w:ind w:left="1134" w:hanging="283"/>
        <w:jc w:val="both"/>
        <w:rPr>
          <w:rFonts w:ascii="Arial" w:hAnsi="Arial" w:cs="Arial"/>
          <w:sz w:val="23"/>
          <w:szCs w:val="23"/>
        </w:rPr>
      </w:pPr>
      <w:bookmarkStart w:id="7" w:name="mip34834629"/>
      <w:bookmarkEnd w:id="7"/>
      <w:r w:rsidRPr="009C563A">
        <w:rPr>
          <w:rFonts w:ascii="Arial" w:hAnsi="Arial" w:cs="Arial"/>
          <w:b/>
          <w:sz w:val="23"/>
          <w:szCs w:val="23"/>
        </w:rPr>
        <w:t>b)</w:t>
      </w:r>
      <w:r w:rsidRPr="009C563A">
        <w:rPr>
          <w:rFonts w:ascii="Arial" w:hAnsi="Arial" w:cs="Arial"/>
          <w:sz w:val="23"/>
          <w:szCs w:val="23"/>
        </w:rPr>
        <w:t xml:space="preserve"> 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 </w:t>
      </w:r>
    </w:p>
    <w:p w14:paraId="7B7FA501" w14:textId="77777777" w:rsidR="00D90243" w:rsidRPr="009C563A" w:rsidRDefault="00D90243" w:rsidP="00D90243">
      <w:pPr>
        <w:spacing w:line="276" w:lineRule="auto"/>
        <w:ind w:left="1134" w:hanging="283"/>
        <w:jc w:val="both"/>
        <w:rPr>
          <w:rFonts w:ascii="Arial" w:hAnsi="Arial" w:cs="Arial"/>
          <w:sz w:val="23"/>
          <w:szCs w:val="23"/>
        </w:rPr>
      </w:pPr>
      <w:bookmarkStart w:id="8" w:name="mip34834630"/>
      <w:bookmarkEnd w:id="8"/>
      <w:r w:rsidRPr="009C563A">
        <w:rPr>
          <w:rFonts w:ascii="Arial" w:hAnsi="Arial" w:cs="Arial"/>
          <w:b/>
          <w:sz w:val="23"/>
          <w:szCs w:val="23"/>
        </w:rPr>
        <w:t>c)</w:t>
      </w:r>
      <w:r w:rsidRPr="009C563A">
        <w:rPr>
          <w:rFonts w:ascii="Arial" w:hAnsi="Arial" w:cs="Arial"/>
          <w:sz w:val="23"/>
          <w:szCs w:val="23"/>
        </w:rPr>
        <w:t xml:space="preserve"> udzielanie na żądanie zaleceń co do oceny skutków dla ochrony danych oraz monitorowanie jej wykonania zgodnie z art. 35 rozporządzenia; </w:t>
      </w:r>
    </w:p>
    <w:p w14:paraId="6AEA00C9" w14:textId="77777777" w:rsidR="00D90243" w:rsidRPr="009C563A" w:rsidRDefault="00D90243" w:rsidP="00D90243">
      <w:pPr>
        <w:spacing w:line="276" w:lineRule="auto"/>
        <w:ind w:firstLine="851"/>
        <w:rPr>
          <w:rFonts w:ascii="Arial" w:hAnsi="Arial" w:cs="Arial"/>
          <w:sz w:val="23"/>
          <w:szCs w:val="23"/>
        </w:rPr>
      </w:pPr>
      <w:bookmarkStart w:id="9" w:name="mip34834631"/>
      <w:bookmarkEnd w:id="9"/>
      <w:r w:rsidRPr="009C563A">
        <w:rPr>
          <w:rFonts w:ascii="Arial" w:hAnsi="Arial" w:cs="Arial"/>
          <w:b/>
          <w:sz w:val="23"/>
          <w:szCs w:val="23"/>
        </w:rPr>
        <w:t>d)</w:t>
      </w:r>
      <w:r w:rsidRPr="009C563A">
        <w:rPr>
          <w:rFonts w:ascii="Arial" w:hAnsi="Arial" w:cs="Arial"/>
          <w:sz w:val="23"/>
          <w:szCs w:val="23"/>
        </w:rPr>
        <w:t xml:space="preserve"> współpraca z organem nadzorczym; </w:t>
      </w:r>
    </w:p>
    <w:p w14:paraId="2E2D0EBD" w14:textId="77777777" w:rsidR="00D90243" w:rsidRPr="009C563A" w:rsidRDefault="00D90243" w:rsidP="00D90243">
      <w:pPr>
        <w:spacing w:after="0" w:line="276" w:lineRule="auto"/>
        <w:ind w:left="1134" w:hanging="283"/>
        <w:jc w:val="both"/>
        <w:rPr>
          <w:rFonts w:ascii="Arial" w:hAnsi="Arial" w:cs="Arial"/>
          <w:sz w:val="23"/>
          <w:szCs w:val="23"/>
        </w:rPr>
      </w:pPr>
      <w:bookmarkStart w:id="10" w:name="mip34834632"/>
      <w:bookmarkEnd w:id="10"/>
      <w:r w:rsidRPr="009C563A">
        <w:rPr>
          <w:rFonts w:ascii="Arial" w:hAnsi="Arial" w:cs="Arial"/>
          <w:b/>
          <w:sz w:val="23"/>
          <w:szCs w:val="23"/>
        </w:rPr>
        <w:t>e)</w:t>
      </w:r>
      <w:r w:rsidRPr="009C563A">
        <w:rPr>
          <w:rFonts w:ascii="Arial" w:hAnsi="Arial" w:cs="Arial"/>
          <w:sz w:val="23"/>
          <w:szCs w:val="23"/>
        </w:rPr>
        <w:t xml:space="preserve"> pełnienie funkcji punktu kontaktowego dla organu nadzorczego w kwestiach związanych z przetwarzaniem, w tym z uprzednimi konsultacjami, o których mowa w art. 36, oraz w stosownych przypadkach prowadzenie konsultacji we wszelkich innych sprawach. </w:t>
      </w:r>
    </w:p>
    <w:p w14:paraId="2E1A2876" w14:textId="77777777" w:rsidR="007D107C" w:rsidRDefault="007D107C" w:rsidP="00D90243">
      <w:pPr>
        <w:spacing w:after="0" w:line="276" w:lineRule="auto"/>
        <w:ind w:left="709" w:hanging="283"/>
        <w:jc w:val="both"/>
        <w:rPr>
          <w:rFonts w:ascii="Arial" w:hAnsi="Arial" w:cs="Arial"/>
          <w:b/>
          <w:sz w:val="23"/>
          <w:szCs w:val="23"/>
        </w:rPr>
      </w:pPr>
      <w:bookmarkStart w:id="11" w:name="mip34834633"/>
      <w:bookmarkEnd w:id="11"/>
    </w:p>
    <w:p w14:paraId="119B3BE9" w14:textId="3C8F0EFC" w:rsidR="00D90243" w:rsidRPr="009C563A" w:rsidRDefault="00D90243" w:rsidP="00D90243">
      <w:pPr>
        <w:spacing w:after="0" w:line="276" w:lineRule="auto"/>
        <w:ind w:left="709" w:hanging="283"/>
        <w:jc w:val="both"/>
        <w:rPr>
          <w:rFonts w:ascii="Arial" w:hAnsi="Arial" w:cs="Arial"/>
          <w:sz w:val="23"/>
          <w:szCs w:val="23"/>
        </w:rPr>
      </w:pPr>
      <w:r w:rsidRPr="009C563A">
        <w:rPr>
          <w:rFonts w:ascii="Arial" w:hAnsi="Arial" w:cs="Arial"/>
          <w:b/>
          <w:sz w:val="23"/>
          <w:szCs w:val="23"/>
        </w:rPr>
        <w:t>2.</w:t>
      </w:r>
      <w:r w:rsidRPr="009C563A">
        <w:rPr>
          <w:rFonts w:ascii="Arial" w:hAnsi="Arial" w:cs="Arial"/>
          <w:sz w:val="23"/>
          <w:szCs w:val="23"/>
        </w:rPr>
        <w:t xml:space="preserve"> Inspektor Ochrony Danych:</w:t>
      </w:r>
    </w:p>
    <w:p w14:paraId="0B56058E" w14:textId="77777777" w:rsidR="00D90243" w:rsidRPr="009C563A" w:rsidRDefault="00D90243" w:rsidP="00D90243">
      <w:pPr>
        <w:spacing w:after="0" w:line="276" w:lineRule="auto"/>
        <w:ind w:left="1701" w:hanging="285"/>
        <w:jc w:val="both"/>
        <w:rPr>
          <w:rFonts w:ascii="Arial" w:hAnsi="Arial" w:cs="Arial"/>
          <w:sz w:val="23"/>
          <w:szCs w:val="23"/>
        </w:rPr>
      </w:pPr>
      <w:r w:rsidRPr="009C563A">
        <w:rPr>
          <w:rFonts w:ascii="Arial" w:hAnsi="Arial" w:cs="Arial"/>
          <w:b/>
          <w:sz w:val="23"/>
          <w:szCs w:val="23"/>
        </w:rPr>
        <w:t>a)</w:t>
      </w:r>
      <w:r w:rsidRPr="009C563A">
        <w:rPr>
          <w:rFonts w:ascii="Arial" w:hAnsi="Arial" w:cs="Arial"/>
          <w:sz w:val="23"/>
          <w:szCs w:val="23"/>
        </w:rPr>
        <w:t xml:space="preserve"> wypełnia swoje zadania z należytym uwzględnieniem ryzyka związanego z operacjami przetwarzania, mając na uwadze charakter, zakres, kontekst i cele przetwarzania</w:t>
      </w:r>
      <w:r>
        <w:rPr>
          <w:rFonts w:ascii="Arial" w:hAnsi="Arial" w:cs="Arial"/>
          <w:sz w:val="23"/>
          <w:szCs w:val="23"/>
        </w:rPr>
        <w:t>;</w:t>
      </w:r>
    </w:p>
    <w:p w14:paraId="7E1FDCFE" w14:textId="77777777" w:rsidR="00D90243" w:rsidRPr="009C563A" w:rsidRDefault="00D90243" w:rsidP="00D90243">
      <w:pPr>
        <w:spacing w:after="0" w:line="276" w:lineRule="auto"/>
        <w:ind w:left="1701" w:hanging="285"/>
        <w:jc w:val="both"/>
        <w:rPr>
          <w:rFonts w:ascii="Arial" w:hAnsi="Arial" w:cs="Arial"/>
          <w:sz w:val="23"/>
          <w:szCs w:val="23"/>
        </w:rPr>
      </w:pPr>
      <w:r w:rsidRPr="009C563A">
        <w:rPr>
          <w:rFonts w:ascii="Arial" w:hAnsi="Arial" w:cs="Arial"/>
          <w:b/>
          <w:sz w:val="23"/>
          <w:szCs w:val="23"/>
        </w:rPr>
        <w:t>b)</w:t>
      </w:r>
      <w:r w:rsidRPr="009C563A">
        <w:rPr>
          <w:rFonts w:ascii="Arial" w:hAnsi="Arial" w:cs="Arial"/>
          <w:sz w:val="23"/>
          <w:szCs w:val="23"/>
        </w:rPr>
        <w:t xml:space="preserve"> zapewnia możliwość kontaktu z nim we wszystkich sprawach osobom, których dane dotyczą, związanych z przetwarzaniem ich danych osobowych oraz z wykonywaniem praw przysługujących im na mocy rozporządzenia</w:t>
      </w:r>
      <w:r>
        <w:rPr>
          <w:rFonts w:ascii="Arial" w:hAnsi="Arial" w:cs="Arial"/>
          <w:sz w:val="23"/>
          <w:szCs w:val="23"/>
        </w:rPr>
        <w:t>;</w:t>
      </w:r>
    </w:p>
    <w:p w14:paraId="276DF642" w14:textId="77777777" w:rsidR="00D90243" w:rsidRPr="009C563A" w:rsidRDefault="00D90243" w:rsidP="00D90243">
      <w:pPr>
        <w:spacing w:after="0" w:line="276" w:lineRule="auto"/>
        <w:ind w:left="1701" w:hanging="285"/>
        <w:jc w:val="both"/>
        <w:rPr>
          <w:rFonts w:ascii="Arial" w:hAnsi="Arial" w:cs="Arial"/>
          <w:sz w:val="23"/>
          <w:szCs w:val="23"/>
        </w:rPr>
      </w:pPr>
      <w:bookmarkStart w:id="12" w:name="mip34834623"/>
      <w:bookmarkEnd w:id="12"/>
      <w:r w:rsidRPr="009C563A">
        <w:rPr>
          <w:rFonts w:ascii="Arial" w:hAnsi="Arial" w:cs="Arial"/>
          <w:b/>
          <w:sz w:val="23"/>
          <w:szCs w:val="23"/>
        </w:rPr>
        <w:t>c)</w:t>
      </w:r>
      <w:r w:rsidRPr="009C563A">
        <w:rPr>
          <w:rFonts w:ascii="Arial" w:hAnsi="Arial" w:cs="Arial"/>
          <w:sz w:val="23"/>
          <w:szCs w:val="23"/>
        </w:rPr>
        <w:t xml:space="preserve"> jest zobowiązany do zachowania tajemnicy lub poufności co do wykonywania swoich zadań – zgodnie z prawem Unii lub prawem państwa członkowskiego. </w:t>
      </w:r>
    </w:p>
    <w:p w14:paraId="408D10BA" w14:textId="77777777" w:rsidR="00D90243" w:rsidRDefault="00D90243" w:rsidP="00D90243">
      <w:pPr>
        <w:spacing w:after="0" w:line="276" w:lineRule="auto"/>
        <w:ind w:left="709" w:hanging="283"/>
        <w:jc w:val="both"/>
        <w:rPr>
          <w:rFonts w:ascii="Arial" w:hAnsi="Arial" w:cs="Arial"/>
          <w:sz w:val="23"/>
          <w:szCs w:val="23"/>
        </w:rPr>
      </w:pPr>
      <w:r w:rsidRPr="009C563A">
        <w:rPr>
          <w:rFonts w:ascii="Arial" w:hAnsi="Arial" w:cs="Arial"/>
          <w:b/>
          <w:sz w:val="23"/>
          <w:szCs w:val="23"/>
        </w:rPr>
        <w:t xml:space="preserve">3. </w:t>
      </w:r>
      <w:r w:rsidRPr="005C38A8">
        <w:rPr>
          <w:rFonts w:ascii="Arial" w:hAnsi="Arial" w:cs="Arial"/>
          <w:sz w:val="23"/>
          <w:szCs w:val="23"/>
        </w:rPr>
        <w:t>Obowiązki i uprawnienia Inspektora Ochrony Danych określa szczegółowo umowa zawarta między stronami.</w:t>
      </w:r>
    </w:p>
    <w:p w14:paraId="7EC785BC" w14:textId="79F33C02" w:rsidR="00D90243" w:rsidRDefault="00D90243" w:rsidP="00D90243">
      <w:pPr>
        <w:spacing w:line="276" w:lineRule="auto"/>
        <w:jc w:val="center"/>
      </w:pPr>
      <w:r>
        <w:rPr>
          <w:rFonts w:ascii="Arial" w:hAnsi="Arial" w:cs="Arial"/>
          <w:b/>
          <w:sz w:val="23"/>
          <w:szCs w:val="23"/>
        </w:rPr>
        <w:t>§</w:t>
      </w:r>
      <w:r>
        <w:rPr>
          <w:rFonts w:ascii="Arial" w:eastAsia="Arial" w:hAnsi="Arial" w:cs="Arial"/>
          <w:b/>
          <w:sz w:val="23"/>
          <w:szCs w:val="23"/>
        </w:rPr>
        <w:t xml:space="preserve"> 3</w:t>
      </w:r>
      <w:r w:rsidR="00F030E0">
        <w:rPr>
          <w:rFonts w:ascii="Arial" w:eastAsia="Arial" w:hAnsi="Arial" w:cs="Arial"/>
          <w:b/>
          <w:sz w:val="23"/>
          <w:szCs w:val="23"/>
        </w:rPr>
        <w:t>3</w:t>
      </w:r>
    </w:p>
    <w:p w14:paraId="47627927" w14:textId="77777777" w:rsidR="00D90243" w:rsidRDefault="00D90243" w:rsidP="00D90243">
      <w:pPr>
        <w:spacing w:line="276" w:lineRule="auto"/>
        <w:jc w:val="both"/>
      </w:pPr>
      <w:r>
        <w:rPr>
          <w:rFonts w:ascii="Arial" w:hAnsi="Arial" w:cs="Arial"/>
          <w:sz w:val="23"/>
          <w:szCs w:val="23"/>
        </w:rPr>
        <w:t xml:space="preserve">Obsługa prawna Gminy i jej organów oraz jednostek organizacyjnych gminy w tym,  Urzędu Gminy, prowadzona będzie na podstawie umowy cywilnoprawnej zawartej z kancelarią prawną w zakresie niezbędnego i prawidłowego ich funkcjonowania. </w:t>
      </w:r>
    </w:p>
    <w:p w14:paraId="45D114F8" w14:textId="77777777" w:rsidR="007076B1" w:rsidRDefault="007076B1" w:rsidP="00434511">
      <w:pPr>
        <w:suppressAutoHyphens/>
        <w:spacing w:after="0" w:line="276" w:lineRule="auto"/>
        <w:jc w:val="center"/>
        <w:rPr>
          <w:rFonts w:ascii="Arial" w:eastAsia="Times New Roman" w:hAnsi="Arial" w:cs="Arial"/>
          <w:b/>
          <w:sz w:val="27"/>
          <w:szCs w:val="27"/>
          <w:lang w:eastAsia="zh-CN"/>
        </w:rPr>
      </w:pPr>
    </w:p>
    <w:p w14:paraId="7F368A76" w14:textId="77777777" w:rsidR="007076B1" w:rsidRDefault="007076B1" w:rsidP="00434511">
      <w:pPr>
        <w:suppressAutoHyphens/>
        <w:spacing w:after="0" w:line="276" w:lineRule="auto"/>
        <w:jc w:val="center"/>
        <w:rPr>
          <w:rFonts w:ascii="Arial" w:eastAsia="Times New Roman" w:hAnsi="Arial" w:cs="Arial"/>
          <w:b/>
          <w:sz w:val="27"/>
          <w:szCs w:val="27"/>
          <w:lang w:eastAsia="zh-CN"/>
        </w:rPr>
      </w:pPr>
    </w:p>
    <w:p w14:paraId="1F2E3977" w14:textId="77777777" w:rsidR="007076B1" w:rsidRDefault="007076B1" w:rsidP="00434511">
      <w:pPr>
        <w:suppressAutoHyphens/>
        <w:spacing w:after="0" w:line="276" w:lineRule="auto"/>
        <w:jc w:val="center"/>
        <w:rPr>
          <w:rFonts w:ascii="Arial" w:eastAsia="Times New Roman" w:hAnsi="Arial" w:cs="Arial"/>
          <w:b/>
          <w:sz w:val="27"/>
          <w:szCs w:val="27"/>
          <w:lang w:eastAsia="zh-CN"/>
        </w:rPr>
      </w:pPr>
    </w:p>
    <w:p w14:paraId="21D1A347" w14:textId="77777777" w:rsidR="007076B1" w:rsidRDefault="007076B1" w:rsidP="00434511">
      <w:pPr>
        <w:suppressAutoHyphens/>
        <w:spacing w:after="0" w:line="276" w:lineRule="auto"/>
        <w:jc w:val="center"/>
        <w:rPr>
          <w:rFonts w:ascii="Arial" w:eastAsia="Times New Roman" w:hAnsi="Arial" w:cs="Arial"/>
          <w:b/>
          <w:sz w:val="27"/>
          <w:szCs w:val="27"/>
          <w:lang w:eastAsia="zh-CN"/>
        </w:rPr>
      </w:pPr>
    </w:p>
    <w:p w14:paraId="62230BBB" w14:textId="0271AB6B" w:rsidR="00434511" w:rsidRPr="00D90243" w:rsidRDefault="00434511" w:rsidP="00434511">
      <w:pPr>
        <w:suppressAutoHyphens/>
        <w:spacing w:after="0" w:line="276" w:lineRule="auto"/>
        <w:jc w:val="center"/>
        <w:rPr>
          <w:rFonts w:ascii="Arial" w:eastAsia="Times New Roman" w:hAnsi="Arial" w:cs="Arial"/>
          <w:b/>
          <w:sz w:val="27"/>
          <w:szCs w:val="27"/>
          <w:lang w:eastAsia="zh-CN"/>
        </w:rPr>
      </w:pPr>
      <w:r w:rsidRPr="00D90243">
        <w:rPr>
          <w:rFonts w:ascii="Arial" w:eastAsia="Times New Roman" w:hAnsi="Arial" w:cs="Arial"/>
          <w:b/>
          <w:sz w:val="27"/>
          <w:szCs w:val="27"/>
          <w:lang w:eastAsia="zh-CN"/>
        </w:rPr>
        <w:lastRenderedPageBreak/>
        <w:t xml:space="preserve">ROZDZIAŁ </w:t>
      </w:r>
      <w:r>
        <w:rPr>
          <w:rFonts w:ascii="Arial" w:eastAsia="Times New Roman" w:hAnsi="Arial" w:cs="Arial"/>
          <w:b/>
          <w:sz w:val="27"/>
          <w:szCs w:val="27"/>
          <w:lang w:eastAsia="zh-CN"/>
        </w:rPr>
        <w:t>VI</w:t>
      </w:r>
    </w:p>
    <w:p w14:paraId="13E56366" w14:textId="77777777" w:rsidR="00434511" w:rsidRDefault="00434511" w:rsidP="00D90243">
      <w:pPr>
        <w:spacing w:line="276" w:lineRule="auto"/>
        <w:jc w:val="center"/>
        <w:rPr>
          <w:rFonts w:ascii="Arial" w:hAnsi="Arial" w:cs="Arial"/>
          <w:b/>
        </w:rPr>
      </w:pPr>
    </w:p>
    <w:p w14:paraId="27CEB0C0" w14:textId="5C8FCE2C" w:rsidR="00D90243" w:rsidRDefault="00D90243" w:rsidP="00D90243">
      <w:pPr>
        <w:spacing w:line="276" w:lineRule="auto"/>
        <w:jc w:val="center"/>
      </w:pPr>
      <w:r>
        <w:rPr>
          <w:rFonts w:ascii="Arial" w:hAnsi="Arial" w:cs="Arial"/>
          <w:b/>
        </w:rPr>
        <w:t>ZASADY I TRYB POSTĘPOWANIA PRZY OPRACOWYWANIU PROJEKTÓW AKTÓW PRAWNYCH</w:t>
      </w:r>
    </w:p>
    <w:p w14:paraId="3F5F7896" w14:textId="7C37BACC" w:rsidR="00D90243" w:rsidRDefault="00D90243" w:rsidP="00D90243">
      <w:pPr>
        <w:spacing w:line="276" w:lineRule="auto"/>
        <w:jc w:val="center"/>
      </w:pPr>
      <w:r>
        <w:rPr>
          <w:rFonts w:ascii="Arial" w:hAnsi="Arial" w:cs="Arial"/>
          <w:b/>
          <w:bCs/>
          <w:sz w:val="23"/>
          <w:szCs w:val="23"/>
        </w:rPr>
        <w:t>§ 3</w:t>
      </w:r>
      <w:r w:rsidR="00F030E0">
        <w:rPr>
          <w:rFonts w:ascii="Arial" w:hAnsi="Arial" w:cs="Arial"/>
          <w:b/>
          <w:bCs/>
          <w:sz w:val="23"/>
          <w:szCs w:val="23"/>
        </w:rPr>
        <w:t>4</w:t>
      </w:r>
    </w:p>
    <w:p w14:paraId="4CA1ED3B" w14:textId="77777777" w:rsidR="00D90243" w:rsidRDefault="00D90243" w:rsidP="00D90243">
      <w:pPr>
        <w:spacing w:line="276" w:lineRule="auto"/>
        <w:jc w:val="both"/>
      </w:pPr>
      <w:r>
        <w:rPr>
          <w:rFonts w:ascii="Arial" w:hAnsi="Arial" w:cs="Arial"/>
          <w:sz w:val="23"/>
          <w:szCs w:val="23"/>
        </w:rPr>
        <w:t>1. Na podstawie upoważnień ustawowych Gminie przysługuje prawo stanowienia aktów prawa miejscowego obowiązujących na obszarze Gminy.</w:t>
      </w:r>
    </w:p>
    <w:p w14:paraId="7B16C8FF" w14:textId="77777777" w:rsidR="00D90243" w:rsidRDefault="00D90243" w:rsidP="00D90243">
      <w:pPr>
        <w:spacing w:line="276" w:lineRule="auto"/>
        <w:jc w:val="both"/>
      </w:pPr>
      <w:r>
        <w:rPr>
          <w:rFonts w:ascii="Arial" w:hAnsi="Arial" w:cs="Arial"/>
          <w:sz w:val="23"/>
          <w:szCs w:val="23"/>
        </w:rPr>
        <w:t>2. Organy Gminy mogą wydawać akty prawa miejscowego w zakresie:</w:t>
      </w:r>
    </w:p>
    <w:p w14:paraId="3429D34D" w14:textId="77777777" w:rsidR="00D90243" w:rsidRDefault="00D90243" w:rsidP="00D90243">
      <w:pPr>
        <w:spacing w:line="276" w:lineRule="auto"/>
        <w:ind w:left="567" w:hanging="141"/>
        <w:jc w:val="both"/>
      </w:pPr>
      <w:r>
        <w:rPr>
          <w:rFonts w:ascii="Arial" w:hAnsi="Arial" w:cs="Arial"/>
          <w:sz w:val="23"/>
          <w:szCs w:val="23"/>
        </w:rPr>
        <w:t xml:space="preserve">1) wewnętrznego ustroju Gminy oraz jednostek pomocniczych, </w:t>
      </w:r>
    </w:p>
    <w:p w14:paraId="439C03C5" w14:textId="77777777" w:rsidR="00D90243" w:rsidRDefault="00D90243" w:rsidP="00D90243">
      <w:pPr>
        <w:spacing w:line="276" w:lineRule="auto"/>
        <w:ind w:left="567" w:hanging="141"/>
        <w:jc w:val="both"/>
      </w:pPr>
      <w:r>
        <w:rPr>
          <w:rFonts w:ascii="Arial" w:hAnsi="Arial" w:cs="Arial"/>
          <w:sz w:val="23"/>
          <w:szCs w:val="23"/>
        </w:rPr>
        <w:t>2) organizacji Urzędu i jednostek organizacyjnych,</w:t>
      </w:r>
    </w:p>
    <w:p w14:paraId="53496B64" w14:textId="77777777" w:rsidR="00D90243" w:rsidRDefault="00D90243" w:rsidP="00D90243">
      <w:pPr>
        <w:spacing w:line="276" w:lineRule="auto"/>
        <w:ind w:left="567" w:hanging="141"/>
        <w:jc w:val="both"/>
      </w:pPr>
      <w:r>
        <w:rPr>
          <w:rFonts w:ascii="Arial" w:hAnsi="Arial" w:cs="Arial"/>
          <w:sz w:val="23"/>
          <w:szCs w:val="23"/>
        </w:rPr>
        <w:t>3) zasad zarządu mieniem Gminy,</w:t>
      </w:r>
    </w:p>
    <w:p w14:paraId="42A9B877" w14:textId="77777777" w:rsidR="00D90243" w:rsidRDefault="00D90243" w:rsidP="00D90243">
      <w:pPr>
        <w:spacing w:line="276" w:lineRule="auto"/>
        <w:ind w:left="567" w:hanging="141"/>
        <w:jc w:val="both"/>
      </w:pPr>
      <w:r>
        <w:rPr>
          <w:rFonts w:ascii="Arial" w:hAnsi="Arial" w:cs="Arial"/>
          <w:sz w:val="23"/>
          <w:szCs w:val="23"/>
        </w:rPr>
        <w:t>4) zasad i trybu korzystania z gminnych obiektów i urządzeń użyteczności publicznej,</w:t>
      </w:r>
    </w:p>
    <w:p w14:paraId="04167E9B" w14:textId="77777777" w:rsidR="00D90243" w:rsidRDefault="00D90243" w:rsidP="00D90243">
      <w:pPr>
        <w:spacing w:line="276" w:lineRule="auto"/>
        <w:ind w:left="284" w:hanging="284"/>
        <w:jc w:val="both"/>
      </w:pPr>
      <w:r>
        <w:rPr>
          <w:rFonts w:ascii="Arial" w:hAnsi="Arial" w:cs="Arial"/>
          <w:sz w:val="23"/>
          <w:szCs w:val="23"/>
        </w:rPr>
        <w:t>3. Akty prawa miejscowego ustanawia Rada Gminy w formie uchwały. W przypadkach niecierpiących zwłoki przepisy porządkowe może wydać Wójt, w formie zarządzenia.</w:t>
      </w:r>
    </w:p>
    <w:p w14:paraId="6E03BDD2" w14:textId="77777777" w:rsidR="00D90243" w:rsidRDefault="00D90243" w:rsidP="00D90243">
      <w:pPr>
        <w:spacing w:line="276" w:lineRule="auto"/>
        <w:ind w:left="284" w:hanging="284"/>
        <w:jc w:val="both"/>
      </w:pPr>
      <w:r>
        <w:rPr>
          <w:rFonts w:ascii="Arial" w:hAnsi="Arial" w:cs="Arial"/>
          <w:sz w:val="23"/>
          <w:szCs w:val="23"/>
        </w:rPr>
        <w:t>4. Opracowywanie projektu aktu prawnego pod względem merytorycznym, prawnym                   i redakcyjnym należy do właściwego rzeczowo stanowiska pracy. W</w:t>
      </w:r>
      <w:r>
        <w:rPr>
          <w:rFonts w:ascii="Arial" w:eastAsia="Arial" w:hAnsi="Arial" w:cs="Arial"/>
          <w:sz w:val="23"/>
          <w:szCs w:val="23"/>
        </w:rPr>
        <w:t xml:space="preserve"> </w:t>
      </w:r>
      <w:r>
        <w:rPr>
          <w:rFonts w:ascii="Arial" w:hAnsi="Arial" w:cs="Arial"/>
          <w:sz w:val="23"/>
          <w:szCs w:val="23"/>
        </w:rPr>
        <w:t>przypadku,</w:t>
      </w:r>
      <w:r>
        <w:rPr>
          <w:rFonts w:ascii="Arial" w:eastAsia="Arial" w:hAnsi="Arial" w:cs="Arial"/>
          <w:sz w:val="23"/>
          <w:szCs w:val="23"/>
        </w:rPr>
        <w:t xml:space="preserve"> </w:t>
      </w:r>
      <w:r>
        <w:rPr>
          <w:rFonts w:ascii="Arial" w:hAnsi="Arial" w:cs="Arial"/>
          <w:sz w:val="23"/>
          <w:szCs w:val="23"/>
        </w:rPr>
        <w:t>gdy</w:t>
      </w:r>
      <w:r>
        <w:rPr>
          <w:rFonts w:ascii="Arial" w:eastAsia="Arial" w:hAnsi="Arial" w:cs="Arial"/>
          <w:sz w:val="23"/>
          <w:szCs w:val="23"/>
        </w:rPr>
        <w:t xml:space="preserve"> </w:t>
      </w:r>
      <w:r>
        <w:rPr>
          <w:rFonts w:ascii="Arial" w:hAnsi="Arial" w:cs="Arial"/>
        </w:rPr>
        <w:t>obowiązek</w:t>
      </w:r>
      <w:r>
        <w:rPr>
          <w:rFonts w:ascii="Arial" w:eastAsia="Arial" w:hAnsi="Arial" w:cs="Arial"/>
        </w:rPr>
        <w:t xml:space="preserve"> </w:t>
      </w:r>
      <w:r>
        <w:rPr>
          <w:rFonts w:ascii="Arial" w:hAnsi="Arial" w:cs="Arial"/>
        </w:rPr>
        <w:t>przygotowania</w:t>
      </w:r>
      <w:r>
        <w:rPr>
          <w:rFonts w:ascii="Arial" w:eastAsia="Arial" w:hAnsi="Arial" w:cs="Arial"/>
        </w:rPr>
        <w:t xml:space="preserve"> </w:t>
      </w:r>
      <w:r>
        <w:rPr>
          <w:rFonts w:ascii="Arial" w:hAnsi="Arial" w:cs="Arial"/>
          <w:sz w:val="23"/>
          <w:szCs w:val="23"/>
        </w:rPr>
        <w:t>materiałów,</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których</w:t>
      </w:r>
      <w:r>
        <w:rPr>
          <w:rFonts w:ascii="Arial" w:eastAsia="Arial" w:hAnsi="Arial" w:cs="Arial"/>
          <w:sz w:val="23"/>
          <w:szCs w:val="23"/>
        </w:rPr>
        <w:t xml:space="preserve"> </w:t>
      </w:r>
      <w:r>
        <w:rPr>
          <w:rFonts w:ascii="Arial" w:hAnsi="Arial" w:cs="Arial"/>
          <w:sz w:val="23"/>
          <w:szCs w:val="23"/>
        </w:rPr>
        <w:t>mowa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ust.</w:t>
      </w:r>
      <w:r>
        <w:rPr>
          <w:rFonts w:ascii="Arial" w:eastAsia="Arial" w:hAnsi="Arial" w:cs="Arial"/>
          <w:sz w:val="23"/>
          <w:szCs w:val="23"/>
        </w:rPr>
        <w:t xml:space="preserve"> </w:t>
      </w:r>
      <w:r>
        <w:rPr>
          <w:rFonts w:ascii="Arial" w:hAnsi="Arial" w:cs="Arial"/>
          <w:sz w:val="23"/>
          <w:szCs w:val="23"/>
        </w:rPr>
        <w:t>1</w:t>
      </w:r>
      <w:r>
        <w:rPr>
          <w:rFonts w:ascii="Arial" w:eastAsia="Arial" w:hAnsi="Arial" w:cs="Arial"/>
          <w:sz w:val="23"/>
          <w:szCs w:val="23"/>
        </w:rPr>
        <w:t xml:space="preserve"> </w:t>
      </w:r>
      <w:r>
        <w:rPr>
          <w:rFonts w:ascii="Arial" w:hAnsi="Arial" w:cs="Arial"/>
          <w:sz w:val="23"/>
          <w:szCs w:val="23"/>
        </w:rPr>
        <w:t>dot.</w:t>
      </w:r>
      <w:r>
        <w:rPr>
          <w:rFonts w:ascii="Arial" w:eastAsia="Arial" w:hAnsi="Arial" w:cs="Arial"/>
          <w:sz w:val="23"/>
          <w:szCs w:val="23"/>
        </w:rPr>
        <w:t xml:space="preserve"> </w:t>
      </w:r>
      <w:r>
        <w:rPr>
          <w:rFonts w:ascii="Arial" w:hAnsi="Arial" w:cs="Arial"/>
          <w:sz w:val="23"/>
          <w:szCs w:val="23"/>
        </w:rPr>
        <w:t>kilku</w:t>
      </w:r>
      <w:r>
        <w:rPr>
          <w:rFonts w:ascii="Arial" w:eastAsia="Arial" w:hAnsi="Arial" w:cs="Arial"/>
          <w:sz w:val="23"/>
          <w:szCs w:val="23"/>
        </w:rPr>
        <w:t xml:space="preserve"> </w:t>
      </w:r>
      <w:r>
        <w:rPr>
          <w:rFonts w:ascii="Arial" w:hAnsi="Arial" w:cs="Arial"/>
          <w:sz w:val="23"/>
          <w:szCs w:val="23"/>
        </w:rPr>
        <w:t>komórek</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 </w:t>
      </w:r>
      <w:r>
        <w:rPr>
          <w:rFonts w:ascii="Arial" w:hAnsi="Arial" w:cs="Arial"/>
          <w:sz w:val="23"/>
          <w:szCs w:val="23"/>
        </w:rPr>
        <w:t>Wójt</w:t>
      </w:r>
      <w:r>
        <w:rPr>
          <w:rFonts w:ascii="Arial" w:eastAsia="Arial" w:hAnsi="Arial" w:cs="Arial"/>
          <w:sz w:val="23"/>
          <w:szCs w:val="23"/>
        </w:rPr>
        <w:t xml:space="preserve"> </w:t>
      </w:r>
      <w:r>
        <w:rPr>
          <w:rFonts w:ascii="Arial" w:hAnsi="Arial" w:cs="Arial"/>
          <w:sz w:val="23"/>
          <w:szCs w:val="23"/>
        </w:rPr>
        <w:t>wyznacza</w:t>
      </w:r>
      <w:r>
        <w:rPr>
          <w:rFonts w:ascii="Arial" w:eastAsia="Arial" w:hAnsi="Arial" w:cs="Arial"/>
          <w:sz w:val="23"/>
          <w:szCs w:val="23"/>
        </w:rPr>
        <w:t xml:space="preserve"> </w:t>
      </w:r>
      <w:r>
        <w:rPr>
          <w:rFonts w:ascii="Arial" w:hAnsi="Arial" w:cs="Arial"/>
          <w:sz w:val="23"/>
          <w:szCs w:val="23"/>
        </w:rPr>
        <w:t>referat</w:t>
      </w:r>
      <w:r>
        <w:rPr>
          <w:rFonts w:ascii="Arial" w:eastAsia="Arial" w:hAnsi="Arial" w:cs="Arial"/>
          <w:sz w:val="23"/>
          <w:szCs w:val="23"/>
        </w:rPr>
        <w:t xml:space="preserve"> </w:t>
      </w:r>
      <w:r>
        <w:rPr>
          <w:rFonts w:ascii="Arial" w:hAnsi="Arial" w:cs="Arial"/>
          <w:sz w:val="23"/>
          <w:szCs w:val="23"/>
        </w:rPr>
        <w:t>(komórkę)</w:t>
      </w:r>
      <w:r>
        <w:rPr>
          <w:rFonts w:ascii="Arial" w:eastAsia="Arial" w:hAnsi="Arial" w:cs="Arial"/>
          <w:sz w:val="23"/>
          <w:szCs w:val="23"/>
        </w:rPr>
        <w:t xml:space="preserve"> </w:t>
      </w:r>
      <w:r>
        <w:rPr>
          <w:rFonts w:ascii="Arial" w:hAnsi="Arial" w:cs="Arial"/>
          <w:sz w:val="23"/>
          <w:szCs w:val="23"/>
        </w:rPr>
        <w:t>wiodący,</w:t>
      </w:r>
      <w:r>
        <w:rPr>
          <w:rFonts w:ascii="Arial" w:eastAsia="Arial" w:hAnsi="Arial" w:cs="Arial"/>
          <w:sz w:val="23"/>
          <w:szCs w:val="23"/>
        </w:rPr>
        <w:t xml:space="preserve"> </w:t>
      </w:r>
      <w:r>
        <w:rPr>
          <w:rFonts w:ascii="Arial" w:hAnsi="Arial" w:cs="Arial"/>
          <w:sz w:val="23"/>
          <w:szCs w:val="23"/>
        </w:rPr>
        <w:t>odpowiedzialny</w:t>
      </w:r>
      <w:r>
        <w:rPr>
          <w:rFonts w:ascii="Arial" w:eastAsia="Arial" w:hAnsi="Arial" w:cs="Arial"/>
          <w:sz w:val="23"/>
          <w:szCs w:val="23"/>
        </w:rPr>
        <w:t xml:space="preserve"> </w:t>
      </w:r>
      <w:r>
        <w:rPr>
          <w:rFonts w:ascii="Arial" w:hAnsi="Arial" w:cs="Arial"/>
          <w:sz w:val="23"/>
          <w:szCs w:val="23"/>
        </w:rPr>
        <w:t>za</w:t>
      </w:r>
      <w:r>
        <w:rPr>
          <w:rFonts w:ascii="Arial" w:eastAsia="Arial" w:hAnsi="Arial" w:cs="Arial"/>
          <w:sz w:val="23"/>
          <w:szCs w:val="23"/>
        </w:rPr>
        <w:t xml:space="preserve"> </w:t>
      </w:r>
      <w:r>
        <w:rPr>
          <w:rFonts w:ascii="Arial" w:hAnsi="Arial" w:cs="Arial"/>
          <w:sz w:val="23"/>
          <w:szCs w:val="23"/>
        </w:rPr>
        <w:t>wszelkie</w:t>
      </w:r>
      <w:r>
        <w:rPr>
          <w:rFonts w:ascii="Arial" w:eastAsia="Arial" w:hAnsi="Arial" w:cs="Arial"/>
          <w:sz w:val="23"/>
          <w:szCs w:val="23"/>
        </w:rPr>
        <w:t xml:space="preserve"> </w:t>
      </w:r>
      <w:r>
        <w:rPr>
          <w:rFonts w:ascii="Arial" w:hAnsi="Arial" w:cs="Arial"/>
          <w:sz w:val="23"/>
          <w:szCs w:val="23"/>
        </w:rPr>
        <w:t>czynności</w:t>
      </w:r>
      <w:r>
        <w:rPr>
          <w:rFonts w:ascii="Arial" w:eastAsia="Arial" w:hAnsi="Arial" w:cs="Arial"/>
          <w:sz w:val="23"/>
          <w:szCs w:val="23"/>
        </w:rPr>
        <w:t xml:space="preserve"> </w:t>
      </w:r>
      <w:r>
        <w:rPr>
          <w:rFonts w:ascii="Arial" w:hAnsi="Arial" w:cs="Arial"/>
          <w:sz w:val="23"/>
          <w:szCs w:val="23"/>
        </w:rPr>
        <w:t>związane</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opracowaniem.</w:t>
      </w:r>
    </w:p>
    <w:p w14:paraId="2096265D" w14:textId="77777777" w:rsidR="00D90243" w:rsidRDefault="00D90243" w:rsidP="00D90243">
      <w:pPr>
        <w:spacing w:line="276" w:lineRule="auto"/>
        <w:ind w:left="284"/>
        <w:jc w:val="both"/>
      </w:pPr>
      <w:r>
        <w:rPr>
          <w:rFonts w:ascii="Arial" w:hAnsi="Arial" w:cs="Arial"/>
          <w:sz w:val="23"/>
          <w:szCs w:val="23"/>
        </w:rPr>
        <w:t>5. Projekt aktu prawnego powinien być uzgodniony ze wszystkimi zainteresowanymi jednostkami organizacyjnymi.</w:t>
      </w:r>
    </w:p>
    <w:p w14:paraId="3B4A880A" w14:textId="77777777" w:rsidR="00D90243" w:rsidRDefault="00D90243" w:rsidP="00D90243">
      <w:pPr>
        <w:spacing w:line="276" w:lineRule="auto"/>
        <w:ind w:left="284" w:hanging="284"/>
        <w:jc w:val="both"/>
      </w:pPr>
      <w:r>
        <w:rPr>
          <w:rFonts w:ascii="Arial" w:hAnsi="Arial" w:cs="Arial"/>
          <w:sz w:val="23"/>
          <w:szCs w:val="23"/>
        </w:rPr>
        <w:t>6. Niezależnie od uzgodnień, o których mowa w pkt 5 projekt aktu prawnego winien być zaopiniowany pod względem prawnym przez podmiot wykonujący obsługę prawną.</w:t>
      </w:r>
    </w:p>
    <w:p w14:paraId="3551C1B3" w14:textId="77777777" w:rsidR="00D90243" w:rsidRDefault="00D90243" w:rsidP="00D90243">
      <w:pPr>
        <w:spacing w:line="276" w:lineRule="auto"/>
        <w:ind w:left="284" w:hanging="284"/>
        <w:jc w:val="both"/>
      </w:pPr>
      <w:r>
        <w:rPr>
          <w:rFonts w:ascii="Arial" w:hAnsi="Arial" w:cs="Arial"/>
          <w:sz w:val="23"/>
          <w:szCs w:val="23"/>
        </w:rPr>
        <w:t>7. Projekty aktów prawnych powinny być opracowywane zgodnie z zasadami techniki legislacyjnej a w szczególności:</w:t>
      </w:r>
    </w:p>
    <w:p w14:paraId="1C80B03E" w14:textId="77777777" w:rsidR="00D90243" w:rsidRDefault="00D90243" w:rsidP="00D90243">
      <w:pPr>
        <w:spacing w:line="276" w:lineRule="auto"/>
        <w:ind w:firstLine="708"/>
        <w:jc w:val="both"/>
      </w:pPr>
      <w:r>
        <w:rPr>
          <w:rFonts w:ascii="Arial" w:hAnsi="Arial" w:cs="Arial"/>
          <w:sz w:val="23"/>
          <w:szCs w:val="23"/>
        </w:rPr>
        <w:t>1)redakcja projektu aktu prawnego powinna być jasna, przejrzysta i zwięzła,</w:t>
      </w:r>
    </w:p>
    <w:p w14:paraId="0FF6078E" w14:textId="77777777" w:rsidR="00D90243" w:rsidRDefault="00D90243" w:rsidP="00D90243">
      <w:pPr>
        <w:spacing w:line="276" w:lineRule="auto"/>
        <w:ind w:left="851" w:hanging="143"/>
        <w:jc w:val="both"/>
      </w:pPr>
      <w:r>
        <w:rPr>
          <w:rFonts w:ascii="Arial" w:hAnsi="Arial" w:cs="Arial"/>
          <w:sz w:val="23"/>
          <w:szCs w:val="23"/>
        </w:rPr>
        <w:t>2)przedmiot unormowania powinien wyczerpująco normować dane zagadnienie               w ramach udzielonego upoważnienia,</w:t>
      </w:r>
    </w:p>
    <w:p w14:paraId="6C8C7B92" w14:textId="77777777" w:rsidR="00D90243" w:rsidRDefault="00D90243" w:rsidP="00D90243">
      <w:pPr>
        <w:spacing w:line="276" w:lineRule="auto"/>
        <w:ind w:left="284" w:hanging="284"/>
        <w:jc w:val="both"/>
      </w:pPr>
      <w:r>
        <w:rPr>
          <w:rFonts w:ascii="Arial" w:hAnsi="Arial" w:cs="Arial"/>
          <w:sz w:val="23"/>
          <w:szCs w:val="23"/>
        </w:rPr>
        <w:t>8. Do projektu aktu prawnego należy dołączyć uzasadnienie, które powinno zawierać potrzebę i cel wydania aktu prawnego.</w:t>
      </w:r>
    </w:p>
    <w:p w14:paraId="646D7797" w14:textId="77777777" w:rsidR="00D90243" w:rsidRDefault="00D90243" w:rsidP="00D90243">
      <w:pPr>
        <w:spacing w:after="0" w:line="276" w:lineRule="auto"/>
        <w:ind w:left="284" w:hanging="284"/>
        <w:jc w:val="both"/>
        <w:rPr>
          <w:rFonts w:ascii="Arial" w:hAnsi="Arial" w:cs="Arial"/>
          <w:sz w:val="23"/>
          <w:szCs w:val="23"/>
        </w:rPr>
      </w:pPr>
      <w:r>
        <w:rPr>
          <w:rFonts w:ascii="Arial" w:hAnsi="Arial" w:cs="Arial"/>
          <w:sz w:val="23"/>
          <w:szCs w:val="23"/>
        </w:rPr>
        <w:t>9. Projekty</w:t>
      </w:r>
      <w:r>
        <w:rPr>
          <w:rFonts w:ascii="Arial" w:eastAsia="Arial" w:hAnsi="Arial" w:cs="Arial"/>
          <w:sz w:val="23"/>
          <w:szCs w:val="23"/>
        </w:rPr>
        <w:t xml:space="preserve"> </w:t>
      </w:r>
      <w:r>
        <w:rPr>
          <w:rFonts w:ascii="Arial" w:hAnsi="Arial" w:cs="Arial"/>
          <w:sz w:val="23"/>
          <w:szCs w:val="23"/>
        </w:rPr>
        <w:t>uchwał</w:t>
      </w:r>
      <w:r>
        <w:rPr>
          <w:rFonts w:ascii="Arial" w:eastAsia="Arial" w:hAnsi="Arial" w:cs="Arial"/>
          <w:sz w:val="23"/>
          <w:szCs w:val="23"/>
        </w:rPr>
        <w:t xml:space="preserve"> </w:t>
      </w:r>
      <w:r>
        <w:rPr>
          <w:rFonts w:ascii="Arial" w:hAnsi="Arial" w:cs="Arial"/>
          <w:sz w:val="23"/>
          <w:szCs w:val="23"/>
        </w:rPr>
        <w:t>wraz</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uzasadnieniem</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inne</w:t>
      </w:r>
      <w:r>
        <w:rPr>
          <w:rFonts w:ascii="Arial" w:eastAsia="Arial" w:hAnsi="Arial" w:cs="Arial"/>
          <w:sz w:val="23"/>
          <w:szCs w:val="23"/>
        </w:rPr>
        <w:t xml:space="preserve"> </w:t>
      </w:r>
      <w:r>
        <w:rPr>
          <w:rFonts w:ascii="Arial" w:hAnsi="Arial" w:cs="Arial"/>
          <w:sz w:val="23"/>
          <w:szCs w:val="23"/>
        </w:rPr>
        <w:t>materiały</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sesje</w:t>
      </w:r>
      <w:r>
        <w:rPr>
          <w:rFonts w:ascii="Arial" w:eastAsia="Arial" w:hAnsi="Arial" w:cs="Arial"/>
          <w:sz w:val="23"/>
          <w:szCs w:val="23"/>
        </w:rPr>
        <w:t xml:space="preserve"> </w:t>
      </w:r>
      <w:r>
        <w:rPr>
          <w:rFonts w:ascii="Arial" w:hAnsi="Arial" w:cs="Arial"/>
          <w:sz w:val="23"/>
          <w:szCs w:val="23"/>
        </w:rPr>
        <w:t>muszą</w:t>
      </w:r>
      <w:r>
        <w:rPr>
          <w:rFonts w:ascii="Arial" w:eastAsia="Arial" w:hAnsi="Arial" w:cs="Arial"/>
          <w:sz w:val="23"/>
          <w:szCs w:val="23"/>
        </w:rPr>
        <w:t xml:space="preserve"> </w:t>
      </w:r>
      <w:r>
        <w:rPr>
          <w:rFonts w:ascii="Arial" w:hAnsi="Arial" w:cs="Arial"/>
          <w:sz w:val="23"/>
          <w:szCs w:val="23"/>
        </w:rPr>
        <w:t>być</w:t>
      </w:r>
      <w:r>
        <w:rPr>
          <w:rFonts w:ascii="Arial" w:eastAsia="Arial" w:hAnsi="Arial" w:cs="Arial"/>
          <w:sz w:val="23"/>
          <w:szCs w:val="23"/>
        </w:rPr>
        <w:t xml:space="preserve"> </w:t>
      </w:r>
      <w:r>
        <w:rPr>
          <w:rFonts w:ascii="Arial" w:hAnsi="Arial" w:cs="Arial"/>
          <w:sz w:val="23"/>
          <w:szCs w:val="23"/>
        </w:rPr>
        <w:t>zaakceptowane</w:t>
      </w:r>
      <w:r>
        <w:rPr>
          <w:rFonts w:ascii="Arial" w:eastAsia="Arial" w:hAnsi="Arial" w:cs="Arial"/>
          <w:sz w:val="23"/>
          <w:szCs w:val="23"/>
        </w:rPr>
        <w:t xml:space="preserve"> </w:t>
      </w:r>
      <w:r>
        <w:rPr>
          <w:rFonts w:ascii="Arial" w:hAnsi="Arial" w:cs="Arial"/>
          <w:sz w:val="23"/>
          <w:szCs w:val="23"/>
        </w:rPr>
        <w:t>przez</w:t>
      </w:r>
      <w:r>
        <w:rPr>
          <w:rFonts w:ascii="Arial" w:eastAsia="Arial" w:hAnsi="Arial" w:cs="Arial"/>
          <w:sz w:val="23"/>
          <w:szCs w:val="23"/>
        </w:rPr>
        <w:t xml:space="preserve"> </w:t>
      </w:r>
      <w:r>
        <w:rPr>
          <w:rFonts w:ascii="Arial" w:hAnsi="Arial" w:cs="Arial"/>
          <w:sz w:val="23"/>
          <w:szCs w:val="23"/>
        </w:rPr>
        <w:t>Wójta,</w:t>
      </w:r>
      <w:r>
        <w:rPr>
          <w:rFonts w:ascii="Arial" w:eastAsia="Arial" w:hAnsi="Arial" w:cs="Arial"/>
          <w:sz w:val="23"/>
          <w:szCs w:val="23"/>
        </w:rPr>
        <w:t xml:space="preserve"> </w:t>
      </w:r>
      <w:r>
        <w:rPr>
          <w:rFonts w:ascii="Arial" w:hAnsi="Arial" w:cs="Arial"/>
          <w:sz w:val="23"/>
          <w:szCs w:val="23"/>
        </w:rPr>
        <w:t>a</w:t>
      </w:r>
      <w:r>
        <w:rPr>
          <w:rFonts w:ascii="Arial" w:eastAsia="Arial" w:hAnsi="Arial" w:cs="Arial"/>
          <w:sz w:val="23"/>
          <w:szCs w:val="23"/>
        </w:rPr>
        <w:t xml:space="preserve"> </w:t>
      </w:r>
      <w:r>
        <w:rPr>
          <w:rFonts w:ascii="Arial" w:hAnsi="Arial" w:cs="Arial"/>
          <w:sz w:val="23"/>
          <w:szCs w:val="23"/>
        </w:rPr>
        <w:t>następnie</w:t>
      </w:r>
      <w:r>
        <w:rPr>
          <w:rFonts w:ascii="Arial" w:eastAsia="Arial" w:hAnsi="Arial" w:cs="Arial"/>
          <w:sz w:val="23"/>
          <w:szCs w:val="23"/>
        </w:rPr>
        <w:t xml:space="preserve"> </w:t>
      </w:r>
      <w:r>
        <w:rPr>
          <w:rFonts w:ascii="Arial" w:hAnsi="Arial" w:cs="Arial"/>
          <w:sz w:val="23"/>
          <w:szCs w:val="23"/>
        </w:rPr>
        <w:t>przed</w:t>
      </w:r>
      <w:r>
        <w:rPr>
          <w:rFonts w:ascii="Arial" w:eastAsia="Arial" w:hAnsi="Arial" w:cs="Arial"/>
          <w:sz w:val="23"/>
          <w:szCs w:val="23"/>
        </w:rPr>
        <w:t xml:space="preserve"> </w:t>
      </w:r>
      <w:r>
        <w:rPr>
          <w:rFonts w:ascii="Arial" w:hAnsi="Arial" w:cs="Arial"/>
          <w:sz w:val="23"/>
          <w:szCs w:val="23"/>
        </w:rPr>
        <w:t>włączeniem</w:t>
      </w:r>
      <w:r>
        <w:rPr>
          <w:rFonts w:ascii="Arial" w:eastAsia="Arial" w:hAnsi="Arial" w:cs="Arial"/>
          <w:sz w:val="23"/>
          <w:szCs w:val="23"/>
        </w:rPr>
        <w:t xml:space="preserve"> </w:t>
      </w:r>
      <w:r>
        <w:rPr>
          <w:rFonts w:ascii="Arial" w:hAnsi="Arial" w:cs="Arial"/>
          <w:sz w:val="23"/>
          <w:szCs w:val="23"/>
        </w:rPr>
        <w:t>ich</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porządku</w:t>
      </w:r>
      <w:r>
        <w:rPr>
          <w:rFonts w:ascii="Arial" w:eastAsia="Arial" w:hAnsi="Arial" w:cs="Arial"/>
          <w:sz w:val="23"/>
          <w:szCs w:val="23"/>
        </w:rPr>
        <w:t xml:space="preserve"> </w:t>
      </w:r>
      <w:r>
        <w:rPr>
          <w:rFonts w:ascii="Arial" w:hAnsi="Arial" w:cs="Arial"/>
          <w:sz w:val="23"/>
          <w:szCs w:val="23"/>
        </w:rPr>
        <w:t>obrad</w:t>
      </w:r>
      <w:r>
        <w:rPr>
          <w:rFonts w:ascii="Arial" w:eastAsia="Arial" w:hAnsi="Arial" w:cs="Arial"/>
          <w:sz w:val="23"/>
          <w:szCs w:val="23"/>
        </w:rPr>
        <w:t xml:space="preserve"> </w:t>
      </w:r>
      <w:r>
        <w:rPr>
          <w:rFonts w:ascii="Arial" w:hAnsi="Arial" w:cs="Arial"/>
          <w:sz w:val="23"/>
          <w:szCs w:val="23"/>
        </w:rPr>
        <w:t>sesji</w:t>
      </w:r>
      <w:r>
        <w:rPr>
          <w:rFonts w:ascii="Arial" w:eastAsia="Arial" w:hAnsi="Arial" w:cs="Arial"/>
          <w:sz w:val="23"/>
          <w:szCs w:val="23"/>
        </w:rPr>
        <w:t xml:space="preserve"> </w:t>
      </w:r>
      <w:r>
        <w:rPr>
          <w:rFonts w:ascii="Arial" w:hAnsi="Arial" w:cs="Arial"/>
          <w:sz w:val="23"/>
          <w:szCs w:val="23"/>
        </w:rPr>
        <w:t>skontrolowane</w:t>
      </w:r>
      <w:r>
        <w:rPr>
          <w:rFonts w:ascii="Arial" w:eastAsia="Arial" w:hAnsi="Arial" w:cs="Arial"/>
          <w:sz w:val="23"/>
          <w:szCs w:val="23"/>
        </w:rPr>
        <w:t xml:space="preserve"> </w:t>
      </w:r>
      <w:r>
        <w:rPr>
          <w:rFonts w:ascii="Arial" w:hAnsi="Arial" w:cs="Arial"/>
          <w:sz w:val="23"/>
          <w:szCs w:val="23"/>
        </w:rPr>
        <w:t>pod</w:t>
      </w:r>
      <w:r>
        <w:rPr>
          <w:rFonts w:ascii="Arial" w:eastAsia="Arial" w:hAnsi="Arial" w:cs="Arial"/>
          <w:sz w:val="23"/>
          <w:szCs w:val="23"/>
        </w:rPr>
        <w:t xml:space="preserve"> </w:t>
      </w:r>
      <w:r>
        <w:rPr>
          <w:rFonts w:ascii="Arial" w:hAnsi="Arial" w:cs="Arial"/>
          <w:sz w:val="23"/>
          <w:szCs w:val="23"/>
        </w:rPr>
        <w:t>względem</w:t>
      </w:r>
      <w:r>
        <w:rPr>
          <w:rFonts w:ascii="Arial" w:eastAsia="Arial" w:hAnsi="Arial" w:cs="Arial"/>
          <w:sz w:val="23"/>
          <w:szCs w:val="23"/>
        </w:rPr>
        <w:t xml:space="preserve"> </w:t>
      </w:r>
      <w:r>
        <w:rPr>
          <w:rFonts w:ascii="Arial" w:hAnsi="Arial" w:cs="Arial"/>
          <w:sz w:val="23"/>
          <w:szCs w:val="23"/>
        </w:rPr>
        <w:t>merytorycznym</w:t>
      </w:r>
      <w:r>
        <w:rPr>
          <w:rFonts w:ascii="Arial" w:eastAsia="Arial" w:hAnsi="Arial" w:cs="Arial"/>
          <w:sz w:val="23"/>
          <w:szCs w:val="23"/>
        </w:rPr>
        <w:t xml:space="preserve"> </w:t>
      </w:r>
      <w:r>
        <w:rPr>
          <w:rFonts w:ascii="Arial" w:hAnsi="Arial" w:cs="Arial"/>
          <w:sz w:val="23"/>
          <w:szCs w:val="23"/>
        </w:rPr>
        <w:t>przez</w:t>
      </w:r>
      <w:r>
        <w:rPr>
          <w:rFonts w:ascii="Arial" w:eastAsia="Arial" w:hAnsi="Arial" w:cs="Arial"/>
          <w:sz w:val="23"/>
          <w:szCs w:val="23"/>
        </w:rPr>
        <w:t xml:space="preserve"> </w:t>
      </w:r>
      <w:r>
        <w:rPr>
          <w:rFonts w:ascii="Arial" w:hAnsi="Arial" w:cs="Arial"/>
          <w:sz w:val="23"/>
          <w:szCs w:val="23"/>
        </w:rPr>
        <w:t>Przewodniczącego</w:t>
      </w:r>
      <w:r>
        <w:rPr>
          <w:rFonts w:ascii="Arial" w:eastAsia="Arial" w:hAnsi="Arial" w:cs="Arial"/>
          <w:sz w:val="23"/>
          <w:szCs w:val="23"/>
        </w:rPr>
        <w:t xml:space="preserve"> </w:t>
      </w:r>
      <w:r>
        <w:rPr>
          <w:rFonts w:ascii="Arial" w:hAnsi="Arial" w:cs="Arial"/>
          <w:sz w:val="23"/>
          <w:szCs w:val="23"/>
        </w:rPr>
        <w:t>Rady.</w:t>
      </w:r>
    </w:p>
    <w:p w14:paraId="4A91CED5" w14:textId="43928F2D" w:rsidR="003E0D58" w:rsidRDefault="003E0D58" w:rsidP="00434511">
      <w:pPr>
        <w:suppressAutoHyphens/>
        <w:spacing w:after="0" w:line="276" w:lineRule="auto"/>
        <w:jc w:val="center"/>
        <w:rPr>
          <w:rFonts w:ascii="Arial" w:eastAsia="Times New Roman" w:hAnsi="Arial" w:cs="Arial"/>
          <w:b/>
          <w:sz w:val="27"/>
          <w:szCs w:val="27"/>
          <w:lang w:eastAsia="zh-CN"/>
        </w:rPr>
      </w:pPr>
    </w:p>
    <w:p w14:paraId="688B9CB8" w14:textId="4F0823D9" w:rsidR="00116278" w:rsidRDefault="00116278" w:rsidP="00434511">
      <w:pPr>
        <w:suppressAutoHyphens/>
        <w:spacing w:after="0" w:line="276" w:lineRule="auto"/>
        <w:jc w:val="center"/>
        <w:rPr>
          <w:rFonts w:ascii="Arial" w:eastAsia="Times New Roman" w:hAnsi="Arial" w:cs="Arial"/>
          <w:b/>
          <w:sz w:val="27"/>
          <w:szCs w:val="27"/>
          <w:lang w:eastAsia="zh-CN"/>
        </w:rPr>
      </w:pPr>
    </w:p>
    <w:p w14:paraId="06540FFB" w14:textId="61F5C2FC" w:rsidR="00116278" w:rsidRDefault="00116278" w:rsidP="00434511">
      <w:pPr>
        <w:suppressAutoHyphens/>
        <w:spacing w:after="0" w:line="276" w:lineRule="auto"/>
        <w:jc w:val="center"/>
        <w:rPr>
          <w:rFonts w:ascii="Arial" w:eastAsia="Times New Roman" w:hAnsi="Arial" w:cs="Arial"/>
          <w:b/>
          <w:sz w:val="27"/>
          <w:szCs w:val="27"/>
          <w:lang w:eastAsia="zh-CN"/>
        </w:rPr>
      </w:pPr>
    </w:p>
    <w:p w14:paraId="2C461D3B" w14:textId="18DC388D" w:rsidR="00116278" w:rsidRDefault="00116278" w:rsidP="00434511">
      <w:pPr>
        <w:suppressAutoHyphens/>
        <w:spacing w:after="0" w:line="276" w:lineRule="auto"/>
        <w:jc w:val="center"/>
        <w:rPr>
          <w:rFonts w:ascii="Arial" w:eastAsia="Times New Roman" w:hAnsi="Arial" w:cs="Arial"/>
          <w:b/>
          <w:sz w:val="27"/>
          <w:szCs w:val="27"/>
          <w:lang w:eastAsia="zh-CN"/>
        </w:rPr>
      </w:pPr>
    </w:p>
    <w:p w14:paraId="53724413"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2E60C557" w14:textId="57F1C26A" w:rsidR="00434511" w:rsidRPr="00D90243" w:rsidRDefault="00434511" w:rsidP="00434511">
      <w:pPr>
        <w:suppressAutoHyphens/>
        <w:spacing w:after="0" w:line="276" w:lineRule="auto"/>
        <w:jc w:val="center"/>
        <w:rPr>
          <w:rFonts w:ascii="Arial" w:eastAsia="Times New Roman" w:hAnsi="Arial" w:cs="Arial"/>
          <w:b/>
          <w:sz w:val="27"/>
          <w:szCs w:val="27"/>
          <w:lang w:eastAsia="zh-CN"/>
        </w:rPr>
      </w:pPr>
      <w:r w:rsidRPr="00D90243">
        <w:rPr>
          <w:rFonts w:ascii="Arial" w:eastAsia="Times New Roman" w:hAnsi="Arial" w:cs="Arial"/>
          <w:b/>
          <w:sz w:val="27"/>
          <w:szCs w:val="27"/>
          <w:lang w:eastAsia="zh-CN"/>
        </w:rPr>
        <w:t xml:space="preserve">ROZDZIAŁ </w:t>
      </w:r>
      <w:r>
        <w:rPr>
          <w:rFonts w:ascii="Arial" w:eastAsia="Times New Roman" w:hAnsi="Arial" w:cs="Arial"/>
          <w:b/>
          <w:sz w:val="27"/>
          <w:szCs w:val="27"/>
          <w:lang w:eastAsia="zh-CN"/>
        </w:rPr>
        <w:t>VII</w:t>
      </w:r>
    </w:p>
    <w:p w14:paraId="5691B6E4" w14:textId="77777777" w:rsidR="00D90243" w:rsidRDefault="00D90243" w:rsidP="00D90243">
      <w:pPr>
        <w:spacing w:after="0" w:line="276" w:lineRule="auto"/>
        <w:ind w:left="284" w:hanging="284"/>
        <w:jc w:val="both"/>
      </w:pPr>
    </w:p>
    <w:p w14:paraId="2F223D45" w14:textId="31C0850A" w:rsidR="00D90243" w:rsidRDefault="00D90243" w:rsidP="00D90243">
      <w:pPr>
        <w:spacing w:line="276" w:lineRule="auto"/>
        <w:jc w:val="center"/>
      </w:pPr>
      <w:r>
        <w:rPr>
          <w:rFonts w:ascii="Arial" w:hAnsi="Arial" w:cs="Arial"/>
          <w:b/>
          <w:sz w:val="26"/>
          <w:szCs w:val="26"/>
        </w:rPr>
        <w:t>ZASADY</w:t>
      </w:r>
      <w:r>
        <w:rPr>
          <w:rFonts w:ascii="Arial" w:eastAsia="Arial" w:hAnsi="Arial" w:cs="Arial"/>
          <w:b/>
          <w:sz w:val="26"/>
          <w:szCs w:val="26"/>
        </w:rPr>
        <w:t xml:space="preserve"> </w:t>
      </w:r>
      <w:r>
        <w:rPr>
          <w:rFonts w:ascii="Arial" w:hAnsi="Arial" w:cs="Arial"/>
          <w:b/>
          <w:sz w:val="26"/>
          <w:szCs w:val="26"/>
        </w:rPr>
        <w:t>OBSŁUGI</w:t>
      </w:r>
      <w:r w:rsidR="00270768">
        <w:rPr>
          <w:rFonts w:ascii="Arial" w:eastAsia="Arial" w:hAnsi="Arial" w:cs="Arial"/>
          <w:b/>
          <w:sz w:val="26"/>
          <w:szCs w:val="26"/>
        </w:rPr>
        <w:t xml:space="preserve"> </w:t>
      </w:r>
      <w:r w:rsidR="00270768">
        <w:rPr>
          <w:rFonts w:ascii="Arial" w:hAnsi="Arial" w:cs="Arial"/>
          <w:b/>
          <w:sz w:val="26"/>
          <w:szCs w:val="26"/>
        </w:rPr>
        <w:t>INTERESANTÓW</w:t>
      </w:r>
      <w:r w:rsidR="00270768">
        <w:rPr>
          <w:rFonts w:ascii="Arial" w:eastAsia="Arial" w:hAnsi="Arial" w:cs="Arial"/>
          <w:b/>
          <w:sz w:val="26"/>
          <w:szCs w:val="26"/>
        </w:rPr>
        <w:t xml:space="preserve"> </w:t>
      </w:r>
      <w:r>
        <w:rPr>
          <w:rFonts w:ascii="Arial" w:hAnsi="Arial" w:cs="Arial"/>
          <w:b/>
          <w:sz w:val="26"/>
          <w:szCs w:val="26"/>
        </w:rPr>
        <w:t>W</w:t>
      </w:r>
      <w:r>
        <w:rPr>
          <w:rFonts w:ascii="Arial" w:eastAsia="Arial" w:hAnsi="Arial" w:cs="Arial"/>
          <w:b/>
          <w:sz w:val="26"/>
          <w:szCs w:val="26"/>
        </w:rPr>
        <w:t xml:space="preserve"> </w:t>
      </w:r>
      <w:r>
        <w:rPr>
          <w:rFonts w:ascii="Arial" w:hAnsi="Arial" w:cs="Arial"/>
          <w:b/>
          <w:sz w:val="26"/>
          <w:szCs w:val="26"/>
        </w:rPr>
        <w:t>URZĘDZIE</w:t>
      </w:r>
    </w:p>
    <w:p w14:paraId="4F953DE2" w14:textId="0507094B" w:rsidR="00D90243" w:rsidRDefault="00D90243" w:rsidP="00D90243">
      <w:pPr>
        <w:spacing w:line="276" w:lineRule="auto"/>
        <w:jc w:val="center"/>
      </w:pPr>
      <w:r>
        <w:rPr>
          <w:rFonts w:ascii="Arial" w:hAnsi="Arial" w:cs="Arial"/>
          <w:b/>
          <w:sz w:val="23"/>
          <w:szCs w:val="23"/>
        </w:rPr>
        <w:t>§</w:t>
      </w:r>
      <w:r>
        <w:rPr>
          <w:rFonts w:ascii="Arial" w:eastAsia="Arial" w:hAnsi="Arial" w:cs="Arial"/>
          <w:b/>
          <w:sz w:val="23"/>
          <w:szCs w:val="23"/>
        </w:rPr>
        <w:t xml:space="preserve"> 3</w:t>
      </w:r>
      <w:r w:rsidR="00E72D47">
        <w:rPr>
          <w:rFonts w:ascii="Arial" w:eastAsia="Arial" w:hAnsi="Arial" w:cs="Arial"/>
          <w:b/>
          <w:sz w:val="23"/>
          <w:szCs w:val="23"/>
        </w:rPr>
        <w:t>5</w:t>
      </w:r>
    </w:p>
    <w:p w14:paraId="2B73DB53" w14:textId="77777777" w:rsidR="00D90243" w:rsidRDefault="00D90243" w:rsidP="00B12642">
      <w:pPr>
        <w:numPr>
          <w:ilvl w:val="0"/>
          <w:numId w:val="24"/>
        </w:numPr>
        <w:tabs>
          <w:tab w:val="left" w:pos="255"/>
        </w:tabs>
        <w:suppressAutoHyphens/>
        <w:spacing w:after="0" w:line="276" w:lineRule="auto"/>
        <w:ind w:left="360"/>
        <w:jc w:val="both"/>
      </w:pPr>
      <w:r>
        <w:rPr>
          <w:rFonts w:ascii="Arial" w:hAnsi="Arial" w:cs="Arial"/>
          <w:sz w:val="23"/>
          <w:szCs w:val="23"/>
        </w:rPr>
        <w:t>Naczelną</w:t>
      </w:r>
      <w:r>
        <w:rPr>
          <w:rFonts w:ascii="Arial" w:eastAsia="Arial" w:hAnsi="Arial" w:cs="Arial"/>
          <w:sz w:val="23"/>
          <w:szCs w:val="23"/>
        </w:rPr>
        <w:t xml:space="preserve"> </w:t>
      </w:r>
      <w:r>
        <w:rPr>
          <w:rFonts w:ascii="Arial" w:hAnsi="Arial" w:cs="Arial"/>
          <w:sz w:val="23"/>
          <w:szCs w:val="23"/>
        </w:rPr>
        <w:t>zasadą</w:t>
      </w:r>
      <w:r>
        <w:rPr>
          <w:rFonts w:ascii="Arial" w:eastAsia="Arial" w:hAnsi="Arial" w:cs="Arial"/>
          <w:sz w:val="23"/>
          <w:szCs w:val="23"/>
        </w:rPr>
        <w:t xml:space="preserve"> </w:t>
      </w:r>
      <w:r>
        <w:rPr>
          <w:rFonts w:ascii="Arial" w:hAnsi="Arial" w:cs="Arial"/>
          <w:sz w:val="23"/>
          <w:szCs w:val="23"/>
        </w:rPr>
        <w:t>pracy</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Urzędzie jest uprzejme,</w:t>
      </w:r>
      <w:r>
        <w:rPr>
          <w:rFonts w:ascii="Arial" w:eastAsia="Arial" w:hAnsi="Arial" w:cs="Arial"/>
          <w:sz w:val="23"/>
          <w:szCs w:val="23"/>
        </w:rPr>
        <w:t xml:space="preserve"> </w:t>
      </w:r>
      <w:r>
        <w:rPr>
          <w:rFonts w:ascii="Arial" w:hAnsi="Arial" w:cs="Arial"/>
          <w:sz w:val="23"/>
          <w:szCs w:val="23"/>
        </w:rPr>
        <w:t>sprawne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kompetentne</w:t>
      </w:r>
      <w:r>
        <w:rPr>
          <w:rFonts w:ascii="Arial" w:eastAsia="Arial" w:hAnsi="Arial" w:cs="Arial"/>
          <w:sz w:val="23"/>
          <w:szCs w:val="23"/>
        </w:rPr>
        <w:t xml:space="preserve"> </w:t>
      </w:r>
      <w:r>
        <w:rPr>
          <w:rFonts w:ascii="Arial" w:hAnsi="Arial" w:cs="Arial"/>
          <w:sz w:val="23"/>
          <w:szCs w:val="23"/>
        </w:rPr>
        <w:t>pod</w:t>
      </w:r>
      <w:r>
        <w:rPr>
          <w:rFonts w:ascii="Arial" w:eastAsia="Arial" w:hAnsi="Arial" w:cs="Arial"/>
          <w:sz w:val="23"/>
          <w:szCs w:val="23"/>
        </w:rPr>
        <w:t xml:space="preserve"> </w:t>
      </w:r>
      <w:r>
        <w:rPr>
          <w:rFonts w:ascii="Arial" w:hAnsi="Arial" w:cs="Arial"/>
          <w:sz w:val="23"/>
          <w:szCs w:val="23"/>
        </w:rPr>
        <w:t>względem</w:t>
      </w:r>
      <w:r>
        <w:rPr>
          <w:rFonts w:ascii="Arial" w:eastAsia="Arial" w:hAnsi="Arial" w:cs="Arial"/>
          <w:sz w:val="23"/>
          <w:szCs w:val="23"/>
        </w:rPr>
        <w:t xml:space="preserve"> </w:t>
      </w:r>
      <w:r>
        <w:rPr>
          <w:rFonts w:ascii="Arial" w:hAnsi="Arial" w:cs="Arial"/>
          <w:sz w:val="23"/>
          <w:szCs w:val="23"/>
        </w:rPr>
        <w:t>merytorycznym obsługiwanie</w:t>
      </w:r>
      <w:r>
        <w:rPr>
          <w:rFonts w:ascii="Arial" w:eastAsia="Arial" w:hAnsi="Arial" w:cs="Arial"/>
          <w:sz w:val="23"/>
          <w:szCs w:val="23"/>
        </w:rPr>
        <w:t xml:space="preserve"> </w:t>
      </w:r>
      <w:r>
        <w:rPr>
          <w:rFonts w:ascii="Arial" w:hAnsi="Arial" w:cs="Arial"/>
          <w:sz w:val="23"/>
          <w:szCs w:val="23"/>
        </w:rPr>
        <w:t>interesantów.</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Urzędzie</w:t>
      </w:r>
      <w:r>
        <w:rPr>
          <w:rFonts w:ascii="Arial" w:eastAsia="Arial" w:hAnsi="Arial" w:cs="Arial"/>
          <w:sz w:val="23"/>
          <w:szCs w:val="23"/>
        </w:rPr>
        <w:t xml:space="preserve"> </w:t>
      </w:r>
      <w:r>
        <w:rPr>
          <w:rFonts w:ascii="Arial" w:hAnsi="Arial" w:cs="Arial"/>
          <w:sz w:val="23"/>
          <w:szCs w:val="23"/>
        </w:rPr>
        <w:t>obowiązuje</w:t>
      </w:r>
      <w:r>
        <w:rPr>
          <w:rFonts w:ascii="Arial" w:eastAsia="Arial" w:hAnsi="Arial" w:cs="Arial"/>
          <w:sz w:val="23"/>
          <w:szCs w:val="23"/>
        </w:rPr>
        <w:t xml:space="preserve"> </w:t>
      </w:r>
      <w:r>
        <w:rPr>
          <w:rFonts w:ascii="Arial" w:hAnsi="Arial" w:cs="Arial"/>
          <w:sz w:val="23"/>
          <w:szCs w:val="23"/>
        </w:rPr>
        <w:t>pisemna</w:t>
      </w:r>
      <w:r>
        <w:rPr>
          <w:rFonts w:ascii="Arial" w:eastAsia="Arial" w:hAnsi="Arial" w:cs="Arial"/>
          <w:sz w:val="23"/>
          <w:szCs w:val="23"/>
        </w:rPr>
        <w:t xml:space="preserve"> </w:t>
      </w:r>
      <w:r>
        <w:rPr>
          <w:rFonts w:ascii="Arial" w:hAnsi="Arial" w:cs="Arial"/>
          <w:sz w:val="23"/>
          <w:szCs w:val="23"/>
        </w:rPr>
        <w:t>forma</w:t>
      </w:r>
      <w:r>
        <w:rPr>
          <w:rFonts w:ascii="Arial" w:eastAsia="Arial" w:hAnsi="Arial" w:cs="Arial"/>
          <w:sz w:val="23"/>
          <w:szCs w:val="23"/>
        </w:rPr>
        <w:t xml:space="preserve"> </w:t>
      </w:r>
      <w:r>
        <w:rPr>
          <w:rFonts w:ascii="Arial" w:hAnsi="Arial" w:cs="Arial"/>
          <w:sz w:val="23"/>
          <w:szCs w:val="23"/>
        </w:rPr>
        <w:t>załatwiania</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Każde</w:t>
      </w:r>
      <w:r>
        <w:rPr>
          <w:rFonts w:ascii="Arial" w:eastAsia="Arial" w:hAnsi="Arial" w:cs="Arial"/>
          <w:sz w:val="23"/>
          <w:szCs w:val="23"/>
        </w:rPr>
        <w:t xml:space="preserve"> </w:t>
      </w:r>
      <w:r>
        <w:rPr>
          <w:rFonts w:ascii="Arial" w:hAnsi="Arial" w:cs="Arial"/>
          <w:sz w:val="23"/>
          <w:szCs w:val="23"/>
        </w:rPr>
        <w:t>pismo</w:t>
      </w:r>
      <w:r>
        <w:rPr>
          <w:rFonts w:ascii="Arial" w:eastAsia="Arial" w:hAnsi="Arial" w:cs="Arial"/>
          <w:sz w:val="23"/>
          <w:szCs w:val="23"/>
        </w:rPr>
        <w:t xml:space="preserve"> </w:t>
      </w:r>
      <w:r>
        <w:rPr>
          <w:rFonts w:ascii="Arial" w:hAnsi="Arial" w:cs="Arial"/>
          <w:sz w:val="23"/>
          <w:szCs w:val="23"/>
        </w:rPr>
        <w:t>powinno</w:t>
      </w:r>
      <w:r>
        <w:rPr>
          <w:rFonts w:ascii="Arial" w:eastAsia="Arial" w:hAnsi="Arial" w:cs="Arial"/>
          <w:sz w:val="23"/>
          <w:szCs w:val="23"/>
        </w:rPr>
        <w:t xml:space="preserve"> </w:t>
      </w:r>
      <w:r>
        <w:rPr>
          <w:rFonts w:ascii="Arial" w:hAnsi="Arial" w:cs="Arial"/>
          <w:sz w:val="23"/>
          <w:szCs w:val="23"/>
        </w:rPr>
        <w:t>być</w:t>
      </w:r>
      <w:r>
        <w:rPr>
          <w:rFonts w:ascii="Arial" w:eastAsia="Arial" w:hAnsi="Arial" w:cs="Arial"/>
          <w:sz w:val="23"/>
          <w:szCs w:val="23"/>
        </w:rPr>
        <w:t xml:space="preserve"> </w:t>
      </w:r>
      <w:r>
        <w:rPr>
          <w:rFonts w:ascii="Arial" w:hAnsi="Arial" w:cs="Arial"/>
          <w:sz w:val="23"/>
          <w:szCs w:val="23"/>
        </w:rPr>
        <w:t>zredagowane</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sposób</w:t>
      </w:r>
      <w:r>
        <w:rPr>
          <w:rFonts w:ascii="Arial" w:eastAsia="Arial" w:hAnsi="Arial" w:cs="Arial"/>
          <w:sz w:val="23"/>
          <w:szCs w:val="23"/>
        </w:rPr>
        <w:t xml:space="preserve"> </w:t>
      </w:r>
      <w:r>
        <w:rPr>
          <w:rFonts w:ascii="Arial" w:hAnsi="Arial" w:cs="Arial"/>
          <w:sz w:val="23"/>
          <w:szCs w:val="23"/>
        </w:rPr>
        <w:t>jasny</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czytelny.</w:t>
      </w:r>
    </w:p>
    <w:p w14:paraId="16B1B8ED" w14:textId="77777777" w:rsidR="00D90243" w:rsidRDefault="00D90243" w:rsidP="00B12642">
      <w:pPr>
        <w:numPr>
          <w:ilvl w:val="0"/>
          <w:numId w:val="24"/>
        </w:numPr>
        <w:tabs>
          <w:tab w:val="left" w:pos="345"/>
        </w:tabs>
        <w:suppressAutoHyphens/>
        <w:spacing w:after="0" w:line="276" w:lineRule="auto"/>
        <w:ind w:left="360"/>
        <w:jc w:val="both"/>
      </w:pPr>
      <w:r>
        <w:rPr>
          <w:rFonts w:ascii="Arial" w:hAnsi="Arial" w:cs="Arial"/>
          <w:sz w:val="23"/>
          <w:szCs w:val="23"/>
        </w:rPr>
        <w:t>Wszyscy</w:t>
      </w:r>
      <w:r>
        <w:rPr>
          <w:rFonts w:ascii="Arial" w:eastAsia="Arial" w:hAnsi="Arial" w:cs="Arial"/>
          <w:sz w:val="23"/>
          <w:szCs w:val="23"/>
        </w:rPr>
        <w:t xml:space="preserve"> </w:t>
      </w:r>
      <w:r>
        <w:rPr>
          <w:rFonts w:ascii="Arial" w:hAnsi="Arial" w:cs="Arial"/>
          <w:sz w:val="23"/>
          <w:szCs w:val="23"/>
        </w:rPr>
        <w:t>pracownicy</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toku</w:t>
      </w:r>
      <w:r>
        <w:rPr>
          <w:rFonts w:ascii="Arial" w:eastAsia="Arial" w:hAnsi="Arial" w:cs="Arial"/>
          <w:sz w:val="23"/>
          <w:szCs w:val="23"/>
        </w:rPr>
        <w:t xml:space="preserve"> </w:t>
      </w:r>
      <w:r>
        <w:rPr>
          <w:rFonts w:ascii="Arial" w:hAnsi="Arial" w:cs="Arial"/>
          <w:sz w:val="23"/>
          <w:szCs w:val="23"/>
        </w:rPr>
        <w:t>wykonywania</w:t>
      </w:r>
      <w:r>
        <w:rPr>
          <w:rFonts w:ascii="Arial" w:eastAsia="Arial" w:hAnsi="Arial" w:cs="Arial"/>
          <w:sz w:val="23"/>
          <w:szCs w:val="23"/>
        </w:rPr>
        <w:t xml:space="preserve"> </w:t>
      </w:r>
      <w:r>
        <w:rPr>
          <w:rFonts w:ascii="Arial" w:hAnsi="Arial" w:cs="Arial"/>
          <w:sz w:val="23"/>
          <w:szCs w:val="23"/>
        </w:rPr>
        <w:t>swych</w:t>
      </w:r>
      <w:r>
        <w:rPr>
          <w:rFonts w:ascii="Arial" w:eastAsia="Arial" w:hAnsi="Arial" w:cs="Arial"/>
          <w:sz w:val="23"/>
          <w:szCs w:val="23"/>
        </w:rPr>
        <w:t xml:space="preserve"> </w:t>
      </w:r>
      <w:r>
        <w:rPr>
          <w:rFonts w:ascii="Arial" w:hAnsi="Arial" w:cs="Arial"/>
          <w:sz w:val="23"/>
          <w:szCs w:val="23"/>
        </w:rPr>
        <w:t>obowiązków</w:t>
      </w:r>
      <w:r>
        <w:rPr>
          <w:rFonts w:ascii="Arial" w:eastAsia="Arial" w:hAnsi="Arial" w:cs="Arial"/>
          <w:sz w:val="23"/>
          <w:szCs w:val="23"/>
        </w:rPr>
        <w:t xml:space="preserve"> </w:t>
      </w:r>
      <w:r>
        <w:rPr>
          <w:rFonts w:ascii="Arial" w:hAnsi="Arial" w:cs="Arial"/>
          <w:sz w:val="23"/>
          <w:szCs w:val="23"/>
        </w:rPr>
        <w:t>służbowych</w:t>
      </w:r>
      <w:r>
        <w:rPr>
          <w:rFonts w:ascii="Arial" w:eastAsia="Arial" w:hAnsi="Arial" w:cs="Arial"/>
          <w:sz w:val="23"/>
          <w:szCs w:val="23"/>
        </w:rPr>
        <w:t xml:space="preserve"> </w:t>
      </w:r>
      <w:r>
        <w:rPr>
          <w:rFonts w:ascii="Arial" w:hAnsi="Arial" w:cs="Arial"/>
          <w:sz w:val="23"/>
          <w:szCs w:val="23"/>
        </w:rPr>
        <w:t>winni</w:t>
      </w:r>
      <w:r>
        <w:rPr>
          <w:rFonts w:ascii="Arial" w:eastAsia="Arial" w:hAnsi="Arial" w:cs="Arial"/>
          <w:sz w:val="23"/>
          <w:szCs w:val="23"/>
        </w:rPr>
        <w:t xml:space="preserve"> </w:t>
      </w:r>
      <w:r>
        <w:rPr>
          <w:rFonts w:ascii="Arial" w:hAnsi="Arial" w:cs="Arial"/>
          <w:sz w:val="23"/>
          <w:szCs w:val="23"/>
        </w:rPr>
        <w:t>umożliwić</w:t>
      </w:r>
      <w:r>
        <w:rPr>
          <w:rFonts w:ascii="Arial" w:eastAsia="Arial" w:hAnsi="Arial" w:cs="Arial"/>
          <w:sz w:val="23"/>
          <w:szCs w:val="23"/>
        </w:rPr>
        <w:t xml:space="preserve"> </w:t>
      </w:r>
      <w:r>
        <w:rPr>
          <w:rFonts w:ascii="Arial" w:hAnsi="Arial" w:cs="Arial"/>
          <w:sz w:val="23"/>
          <w:szCs w:val="23"/>
        </w:rPr>
        <w:t>interesantom</w:t>
      </w:r>
      <w:r>
        <w:rPr>
          <w:rFonts w:ascii="Arial" w:eastAsia="Arial" w:hAnsi="Arial" w:cs="Arial"/>
          <w:sz w:val="23"/>
          <w:szCs w:val="23"/>
        </w:rPr>
        <w:t xml:space="preserve"> </w:t>
      </w:r>
      <w:r>
        <w:rPr>
          <w:rFonts w:ascii="Arial" w:hAnsi="Arial" w:cs="Arial"/>
          <w:sz w:val="23"/>
          <w:szCs w:val="23"/>
        </w:rPr>
        <w:t>realizację</w:t>
      </w:r>
      <w:r>
        <w:rPr>
          <w:rFonts w:ascii="Arial" w:eastAsia="Arial" w:hAnsi="Arial" w:cs="Arial"/>
          <w:sz w:val="23"/>
          <w:szCs w:val="23"/>
        </w:rPr>
        <w:t xml:space="preserve"> </w:t>
      </w:r>
      <w:r>
        <w:rPr>
          <w:rFonts w:ascii="Arial" w:hAnsi="Arial" w:cs="Arial"/>
          <w:sz w:val="23"/>
          <w:szCs w:val="23"/>
        </w:rPr>
        <w:t>ich</w:t>
      </w:r>
      <w:r>
        <w:rPr>
          <w:rFonts w:ascii="Arial" w:eastAsia="Arial" w:hAnsi="Arial" w:cs="Arial"/>
          <w:sz w:val="23"/>
          <w:szCs w:val="23"/>
        </w:rPr>
        <w:t xml:space="preserve"> </w:t>
      </w:r>
      <w:r>
        <w:rPr>
          <w:rFonts w:ascii="Arial" w:hAnsi="Arial" w:cs="Arial"/>
          <w:sz w:val="23"/>
          <w:szCs w:val="23"/>
        </w:rPr>
        <w:t>uprawnień</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egzekwować</w:t>
      </w:r>
      <w:r>
        <w:rPr>
          <w:rFonts w:ascii="Arial" w:eastAsia="Arial" w:hAnsi="Arial" w:cs="Arial"/>
          <w:sz w:val="23"/>
          <w:szCs w:val="23"/>
        </w:rPr>
        <w:t xml:space="preserve"> </w:t>
      </w:r>
      <w:r>
        <w:rPr>
          <w:rFonts w:ascii="Arial" w:hAnsi="Arial" w:cs="Arial"/>
          <w:sz w:val="23"/>
          <w:szCs w:val="23"/>
        </w:rPr>
        <w:t>powinności</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sposób</w:t>
      </w:r>
      <w:r>
        <w:rPr>
          <w:rFonts w:ascii="Arial" w:eastAsia="Arial" w:hAnsi="Arial" w:cs="Arial"/>
          <w:sz w:val="23"/>
          <w:szCs w:val="23"/>
        </w:rPr>
        <w:t xml:space="preserve"> </w:t>
      </w:r>
      <w:r>
        <w:rPr>
          <w:rFonts w:ascii="Arial" w:hAnsi="Arial" w:cs="Arial"/>
          <w:sz w:val="23"/>
          <w:szCs w:val="23"/>
        </w:rPr>
        <w:t>zgodny</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prawem,</w:t>
      </w:r>
      <w:r>
        <w:rPr>
          <w:rFonts w:ascii="Arial" w:eastAsia="Arial" w:hAnsi="Arial" w:cs="Arial"/>
          <w:sz w:val="23"/>
          <w:szCs w:val="23"/>
        </w:rPr>
        <w:t xml:space="preserve"> </w:t>
      </w:r>
      <w:r>
        <w:rPr>
          <w:rFonts w:ascii="Arial" w:hAnsi="Arial" w:cs="Arial"/>
          <w:sz w:val="23"/>
          <w:szCs w:val="23"/>
        </w:rPr>
        <w:t>wykazując</w:t>
      </w:r>
      <w:r>
        <w:rPr>
          <w:rFonts w:ascii="Arial" w:eastAsia="Arial" w:hAnsi="Arial" w:cs="Arial"/>
          <w:sz w:val="23"/>
          <w:szCs w:val="23"/>
        </w:rPr>
        <w:t xml:space="preserve"> </w:t>
      </w:r>
      <w:r>
        <w:rPr>
          <w:rFonts w:ascii="Arial" w:hAnsi="Arial" w:cs="Arial"/>
          <w:sz w:val="23"/>
          <w:szCs w:val="23"/>
        </w:rPr>
        <w:t>należytą</w:t>
      </w:r>
      <w:r>
        <w:rPr>
          <w:rFonts w:ascii="Arial" w:eastAsia="Arial" w:hAnsi="Arial" w:cs="Arial"/>
          <w:sz w:val="23"/>
          <w:szCs w:val="23"/>
        </w:rPr>
        <w:t xml:space="preserve"> </w:t>
      </w:r>
      <w:r>
        <w:rPr>
          <w:rFonts w:ascii="Arial" w:hAnsi="Arial" w:cs="Arial"/>
          <w:sz w:val="23"/>
          <w:szCs w:val="23"/>
        </w:rPr>
        <w:t>troskę</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ochronę</w:t>
      </w:r>
      <w:r>
        <w:rPr>
          <w:rFonts w:ascii="Arial" w:eastAsia="Arial" w:hAnsi="Arial" w:cs="Arial"/>
          <w:sz w:val="23"/>
          <w:szCs w:val="23"/>
        </w:rPr>
        <w:t xml:space="preserve"> </w:t>
      </w:r>
      <w:r>
        <w:rPr>
          <w:rFonts w:ascii="Arial" w:hAnsi="Arial" w:cs="Arial"/>
          <w:sz w:val="23"/>
          <w:szCs w:val="23"/>
        </w:rPr>
        <w:t>ich</w:t>
      </w:r>
      <w:r>
        <w:rPr>
          <w:rFonts w:ascii="Arial" w:eastAsia="Arial" w:hAnsi="Arial" w:cs="Arial"/>
          <w:sz w:val="23"/>
          <w:szCs w:val="23"/>
        </w:rPr>
        <w:t xml:space="preserve"> </w:t>
      </w:r>
      <w:r>
        <w:rPr>
          <w:rFonts w:ascii="Arial" w:hAnsi="Arial" w:cs="Arial"/>
          <w:sz w:val="23"/>
          <w:szCs w:val="23"/>
        </w:rPr>
        <w:t>słusznego</w:t>
      </w:r>
      <w:r>
        <w:rPr>
          <w:rFonts w:ascii="Arial" w:eastAsia="Arial" w:hAnsi="Arial" w:cs="Arial"/>
          <w:sz w:val="23"/>
          <w:szCs w:val="23"/>
        </w:rPr>
        <w:t xml:space="preserve"> </w:t>
      </w:r>
      <w:r>
        <w:rPr>
          <w:rFonts w:ascii="Arial" w:hAnsi="Arial" w:cs="Arial"/>
          <w:sz w:val="23"/>
          <w:szCs w:val="23"/>
        </w:rPr>
        <w:t>interesu,</w:t>
      </w:r>
      <w:r>
        <w:rPr>
          <w:rFonts w:ascii="Arial" w:eastAsia="Arial" w:hAnsi="Arial" w:cs="Arial"/>
          <w:sz w:val="23"/>
          <w:szCs w:val="23"/>
        </w:rPr>
        <w:t xml:space="preserve">                                   </w:t>
      </w:r>
      <w:r>
        <w:rPr>
          <w:rFonts w:ascii="Arial" w:hAnsi="Arial" w:cs="Arial"/>
          <w:sz w:val="23"/>
          <w:szCs w:val="23"/>
        </w:rPr>
        <w:t>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szczególności:</w:t>
      </w:r>
    </w:p>
    <w:p w14:paraId="3B10114C" w14:textId="77A4FE08" w:rsidR="00D90243" w:rsidRDefault="00D90243" w:rsidP="00B12642">
      <w:pPr>
        <w:numPr>
          <w:ilvl w:val="0"/>
          <w:numId w:val="25"/>
        </w:numPr>
        <w:tabs>
          <w:tab w:val="left" w:pos="709"/>
        </w:tabs>
        <w:suppressAutoHyphens/>
        <w:spacing w:after="0" w:line="276" w:lineRule="auto"/>
        <w:ind w:left="709" w:hanging="349"/>
        <w:jc w:val="both"/>
      </w:pPr>
      <w:r>
        <w:rPr>
          <w:rFonts w:ascii="Arial" w:hAnsi="Arial" w:cs="Arial"/>
          <w:sz w:val="23"/>
          <w:szCs w:val="23"/>
        </w:rPr>
        <w:t>udzielać</w:t>
      </w:r>
      <w:r>
        <w:rPr>
          <w:rFonts w:ascii="Arial" w:eastAsia="Arial" w:hAnsi="Arial" w:cs="Arial"/>
          <w:sz w:val="23"/>
          <w:szCs w:val="23"/>
        </w:rPr>
        <w:t xml:space="preserve"> </w:t>
      </w:r>
      <w:r>
        <w:rPr>
          <w:rFonts w:ascii="Arial" w:hAnsi="Arial" w:cs="Arial"/>
          <w:sz w:val="23"/>
          <w:szCs w:val="23"/>
        </w:rPr>
        <w:t>interesantom</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niezbędnych</w:t>
      </w:r>
      <w:r>
        <w:rPr>
          <w:rFonts w:ascii="Arial" w:eastAsia="Arial" w:hAnsi="Arial" w:cs="Arial"/>
          <w:sz w:val="23"/>
          <w:szCs w:val="23"/>
        </w:rPr>
        <w:t xml:space="preserve"> </w:t>
      </w:r>
      <w:r>
        <w:rPr>
          <w:rFonts w:ascii="Arial" w:hAnsi="Arial" w:cs="Arial"/>
          <w:sz w:val="23"/>
          <w:szCs w:val="23"/>
        </w:rPr>
        <w:t>przy</w:t>
      </w:r>
      <w:r>
        <w:rPr>
          <w:rFonts w:ascii="Arial" w:eastAsia="Arial" w:hAnsi="Arial" w:cs="Arial"/>
          <w:sz w:val="23"/>
          <w:szCs w:val="23"/>
        </w:rPr>
        <w:t xml:space="preserve"> </w:t>
      </w:r>
      <w:r>
        <w:rPr>
          <w:rFonts w:ascii="Arial" w:hAnsi="Arial" w:cs="Arial"/>
          <w:sz w:val="23"/>
          <w:szCs w:val="23"/>
        </w:rPr>
        <w:t>załatwianiu</w:t>
      </w:r>
      <w:r>
        <w:rPr>
          <w:rFonts w:ascii="Arial" w:eastAsia="Arial" w:hAnsi="Arial" w:cs="Arial"/>
          <w:sz w:val="23"/>
          <w:szCs w:val="23"/>
        </w:rPr>
        <w:t xml:space="preserve"> </w:t>
      </w:r>
      <w:r>
        <w:rPr>
          <w:rFonts w:ascii="Arial" w:hAnsi="Arial" w:cs="Arial"/>
          <w:sz w:val="23"/>
          <w:szCs w:val="23"/>
        </w:rPr>
        <w:t>danej</w:t>
      </w:r>
      <w:r>
        <w:rPr>
          <w:rFonts w:ascii="Arial" w:eastAsia="Arial" w:hAnsi="Arial" w:cs="Arial"/>
          <w:sz w:val="23"/>
          <w:szCs w:val="23"/>
        </w:rPr>
        <w:t xml:space="preserve"> </w:t>
      </w:r>
      <w:r>
        <w:rPr>
          <w:rFonts w:ascii="Arial" w:hAnsi="Arial" w:cs="Arial"/>
          <w:sz w:val="23"/>
          <w:szCs w:val="23"/>
        </w:rPr>
        <w:t>sprawy</w:t>
      </w:r>
      <w:r>
        <w:rPr>
          <w:rFonts w:ascii="Arial" w:eastAsia="Arial" w:hAnsi="Arial" w:cs="Arial"/>
          <w:sz w:val="23"/>
          <w:szCs w:val="23"/>
        </w:rPr>
        <w:t xml:space="preserve"> </w:t>
      </w:r>
      <w:r w:rsidR="00270768">
        <w:rPr>
          <w:rFonts w:ascii="Arial" w:eastAsia="Arial" w:hAnsi="Arial" w:cs="Arial"/>
          <w:sz w:val="23"/>
          <w:szCs w:val="23"/>
        </w:rPr>
        <w:br/>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wyjaśniać</w:t>
      </w:r>
      <w:r>
        <w:rPr>
          <w:rFonts w:ascii="Arial" w:eastAsia="Arial" w:hAnsi="Arial" w:cs="Arial"/>
          <w:sz w:val="23"/>
          <w:szCs w:val="23"/>
        </w:rPr>
        <w:t xml:space="preserve"> </w:t>
      </w:r>
      <w:r>
        <w:rPr>
          <w:rFonts w:ascii="Arial" w:hAnsi="Arial" w:cs="Arial"/>
          <w:sz w:val="23"/>
          <w:szCs w:val="23"/>
        </w:rPr>
        <w:t>treść</w:t>
      </w:r>
      <w:r>
        <w:rPr>
          <w:rFonts w:ascii="Arial" w:eastAsia="Arial" w:hAnsi="Arial" w:cs="Arial"/>
          <w:sz w:val="23"/>
          <w:szCs w:val="23"/>
        </w:rPr>
        <w:t xml:space="preserve"> </w:t>
      </w:r>
      <w:r>
        <w:rPr>
          <w:rFonts w:ascii="Arial" w:hAnsi="Arial" w:cs="Arial"/>
          <w:sz w:val="23"/>
          <w:szCs w:val="23"/>
        </w:rPr>
        <w:t>przepisów</w:t>
      </w:r>
      <w:r>
        <w:rPr>
          <w:rFonts w:ascii="Arial" w:eastAsia="Arial" w:hAnsi="Arial" w:cs="Arial"/>
          <w:sz w:val="23"/>
          <w:szCs w:val="23"/>
        </w:rPr>
        <w:t xml:space="preserve"> </w:t>
      </w:r>
      <w:r>
        <w:rPr>
          <w:rFonts w:ascii="Arial" w:hAnsi="Arial" w:cs="Arial"/>
          <w:sz w:val="23"/>
          <w:szCs w:val="23"/>
        </w:rPr>
        <w:t>właściwych</w:t>
      </w:r>
      <w:r>
        <w:rPr>
          <w:rFonts w:ascii="Arial" w:eastAsia="Arial" w:hAnsi="Arial" w:cs="Arial"/>
          <w:sz w:val="23"/>
          <w:szCs w:val="23"/>
        </w:rPr>
        <w:t xml:space="preserve"> </w:t>
      </w:r>
      <w:r>
        <w:rPr>
          <w:rFonts w:ascii="Arial" w:hAnsi="Arial" w:cs="Arial"/>
          <w:sz w:val="23"/>
          <w:szCs w:val="23"/>
        </w:rPr>
        <w:t>ze</w:t>
      </w:r>
      <w:r>
        <w:rPr>
          <w:rFonts w:ascii="Arial" w:eastAsia="Arial" w:hAnsi="Arial" w:cs="Arial"/>
          <w:sz w:val="23"/>
          <w:szCs w:val="23"/>
        </w:rPr>
        <w:t xml:space="preserve"> </w:t>
      </w:r>
      <w:r>
        <w:rPr>
          <w:rFonts w:ascii="Arial" w:hAnsi="Arial" w:cs="Arial"/>
          <w:sz w:val="23"/>
          <w:szCs w:val="23"/>
        </w:rPr>
        <w:t>względu</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przedmiot</w:t>
      </w:r>
      <w:r>
        <w:rPr>
          <w:rFonts w:ascii="Arial" w:eastAsia="Arial" w:hAnsi="Arial" w:cs="Arial"/>
          <w:sz w:val="23"/>
          <w:szCs w:val="23"/>
        </w:rPr>
        <w:t xml:space="preserve"> </w:t>
      </w:r>
      <w:r>
        <w:rPr>
          <w:rFonts w:ascii="Arial" w:hAnsi="Arial" w:cs="Arial"/>
          <w:sz w:val="23"/>
          <w:szCs w:val="23"/>
        </w:rPr>
        <w:t>sprawy,</w:t>
      </w:r>
    </w:p>
    <w:p w14:paraId="72746919" w14:textId="6F7644A5" w:rsidR="00D90243" w:rsidRDefault="00D90243" w:rsidP="00B12642">
      <w:pPr>
        <w:numPr>
          <w:ilvl w:val="0"/>
          <w:numId w:val="25"/>
        </w:numPr>
        <w:tabs>
          <w:tab w:val="left" w:pos="709"/>
        </w:tabs>
        <w:suppressAutoHyphens/>
        <w:spacing w:after="0" w:line="276" w:lineRule="auto"/>
        <w:ind w:left="709" w:hanging="349"/>
        <w:jc w:val="both"/>
      </w:pPr>
      <w:r>
        <w:rPr>
          <w:rFonts w:ascii="Arial" w:hAnsi="Arial" w:cs="Arial"/>
          <w:sz w:val="23"/>
          <w:szCs w:val="23"/>
        </w:rPr>
        <w:t>bezzwłocznie</w:t>
      </w:r>
      <w:r>
        <w:rPr>
          <w:rFonts w:ascii="Arial" w:eastAsia="Arial" w:hAnsi="Arial" w:cs="Arial"/>
          <w:sz w:val="23"/>
          <w:szCs w:val="23"/>
        </w:rPr>
        <w:t xml:space="preserve"> </w:t>
      </w:r>
      <w:r>
        <w:rPr>
          <w:rFonts w:ascii="Arial" w:hAnsi="Arial" w:cs="Arial"/>
          <w:sz w:val="23"/>
          <w:szCs w:val="23"/>
        </w:rPr>
        <w:t>rozstrzygać</w:t>
      </w:r>
      <w:r>
        <w:rPr>
          <w:rFonts w:ascii="Arial" w:eastAsia="Arial" w:hAnsi="Arial" w:cs="Arial"/>
          <w:sz w:val="23"/>
          <w:szCs w:val="23"/>
        </w:rPr>
        <w:t xml:space="preserve"> </w:t>
      </w:r>
      <w:r>
        <w:rPr>
          <w:rFonts w:ascii="Arial" w:hAnsi="Arial" w:cs="Arial"/>
          <w:sz w:val="23"/>
          <w:szCs w:val="23"/>
        </w:rPr>
        <w:t>sprawy,</w:t>
      </w:r>
      <w:r>
        <w:rPr>
          <w:rFonts w:ascii="Arial" w:eastAsia="Arial" w:hAnsi="Arial" w:cs="Arial"/>
          <w:sz w:val="23"/>
          <w:szCs w:val="23"/>
        </w:rPr>
        <w:t xml:space="preserve"> </w:t>
      </w:r>
      <w:r>
        <w:rPr>
          <w:rFonts w:ascii="Arial" w:hAnsi="Arial" w:cs="Arial"/>
          <w:sz w:val="23"/>
          <w:szCs w:val="23"/>
        </w:rPr>
        <w:t>a</w:t>
      </w:r>
      <w:r>
        <w:rPr>
          <w:rFonts w:ascii="Arial" w:eastAsia="Arial" w:hAnsi="Arial" w:cs="Arial"/>
          <w:sz w:val="23"/>
          <w:szCs w:val="23"/>
        </w:rPr>
        <w:t xml:space="preserve"> </w:t>
      </w:r>
      <w:r>
        <w:rPr>
          <w:rFonts w:ascii="Arial" w:hAnsi="Arial" w:cs="Arial"/>
          <w:sz w:val="23"/>
          <w:szCs w:val="23"/>
        </w:rPr>
        <w:t>gdy</w:t>
      </w:r>
      <w:r>
        <w:rPr>
          <w:rFonts w:ascii="Arial" w:eastAsia="Arial" w:hAnsi="Arial" w:cs="Arial"/>
          <w:sz w:val="23"/>
          <w:szCs w:val="23"/>
        </w:rPr>
        <w:t xml:space="preserve"> </w:t>
      </w:r>
      <w:r>
        <w:rPr>
          <w:rFonts w:ascii="Arial" w:hAnsi="Arial" w:cs="Arial"/>
          <w:sz w:val="23"/>
          <w:szCs w:val="23"/>
        </w:rPr>
        <w:t>nie</w:t>
      </w:r>
      <w:r>
        <w:rPr>
          <w:rFonts w:ascii="Arial" w:eastAsia="Arial" w:hAnsi="Arial" w:cs="Arial"/>
          <w:sz w:val="23"/>
          <w:szCs w:val="23"/>
        </w:rPr>
        <w:t xml:space="preserve"> </w:t>
      </w:r>
      <w:r>
        <w:rPr>
          <w:rFonts w:ascii="Arial" w:hAnsi="Arial" w:cs="Arial"/>
          <w:sz w:val="23"/>
          <w:szCs w:val="23"/>
        </w:rPr>
        <w:t>jest</w:t>
      </w:r>
      <w:r>
        <w:rPr>
          <w:rFonts w:ascii="Arial" w:eastAsia="Arial" w:hAnsi="Arial" w:cs="Arial"/>
          <w:sz w:val="23"/>
          <w:szCs w:val="23"/>
        </w:rPr>
        <w:t xml:space="preserve"> </w:t>
      </w:r>
      <w:r>
        <w:rPr>
          <w:rFonts w:ascii="Arial" w:hAnsi="Arial" w:cs="Arial"/>
          <w:sz w:val="23"/>
          <w:szCs w:val="23"/>
        </w:rPr>
        <w:t>to</w:t>
      </w:r>
      <w:r>
        <w:rPr>
          <w:rFonts w:ascii="Arial" w:eastAsia="Arial" w:hAnsi="Arial" w:cs="Arial"/>
          <w:sz w:val="23"/>
          <w:szCs w:val="23"/>
        </w:rPr>
        <w:t xml:space="preserve"> </w:t>
      </w:r>
      <w:r>
        <w:rPr>
          <w:rFonts w:ascii="Arial" w:hAnsi="Arial" w:cs="Arial"/>
          <w:sz w:val="23"/>
          <w:szCs w:val="23"/>
        </w:rPr>
        <w:t>możliwe</w:t>
      </w:r>
      <w:r>
        <w:rPr>
          <w:rFonts w:ascii="Arial" w:eastAsia="Arial" w:hAnsi="Arial" w:cs="Arial"/>
          <w:sz w:val="23"/>
          <w:szCs w:val="23"/>
        </w:rPr>
        <w:t xml:space="preserve"> </w:t>
      </w:r>
      <w:r>
        <w:rPr>
          <w:rFonts w:ascii="Arial" w:hAnsi="Arial" w:cs="Arial"/>
          <w:sz w:val="23"/>
          <w:szCs w:val="23"/>
        </w:rPr>
        <w:t>ze</w:t>
      </w:r>
      <w:r>
        <w:rPr>
          <w:rFonts w:ascii="Arial" w:eastAsia="Arial" w:hAnsi="Arial" w:cs="Arial"/>
          <w:sz w:val="23"/>
          <w:szCs w:val="23"/>
        </w:rPr>
        <w:t xml:space="preserve"> </w:t>
      </w:r>
      <w:r>
        <w:rPr>
          <w:rFonts w:ascii="Arial" w:hAnsi="Arial" w:cs="Arial"/>
          <w:sz w:val="23"/>
          <w:szCs w:val="23"/>
        </w:rPr>
        <w:t>względu</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stopień</w:t>
      </w:r>
      <w:r>
        <w:rPr>
          <w:rFonts w:ascii="Arial" w:eastAsia="Arial" w:hAnsi="Arial" w:cs="Arial"/>
          <w:sz w:val="23"/>
          <w:szCs w:val="23"/>
        </w:rPr>
        <w:t xml:space="preserve"> </w:t>
      </w:r>
      <w:r>
        <w:rPr>
          <w:rFonts w:ascii="Arial" w:hAnsi="Arial" w:cs="Arial"/>
          <w:sz w:val="23"/>
          <w:szCs w:val="23"/>
        </w:rPr>
        <w:t>ich</w:t>
      </w:r>
      <w:r>
        <w:rPr>
          <w:rFonts w:ascii="Arial" w:eastAsia="Arial" w:hAnsi="Arial" w:cs="Arial"/>
          <w:sz w:val="23"/>
          <w:szCs w:val="23"/>
        </w:rPr>
        <w:t xml:space="preserve"> </w:t>
      </w:r>
      <w:r>
        <w:rPr>
          <w:rFonts w:ascii="Arial" w:hAnsi="Arial" w:cs="Arial"/>
          <w:sz w:val="23"/>
          <w:szCs w:val="23"/>
        </w:rPr>
        <w:t>złożoności,</w:t>
      </w:r>
      <w:r>
        <w:rPr>
          <w:rFonts w:ascii="Arial" w:eastAsia="Arial" w:hAnsi="Arial" w:cs="Arial"/>
          <w:sz w:val="23"/>
          <w:szCs w:val="23"/>
        </w:rPr>
        <w:t xml:space="preserve"> </w:t>
      </w:r>
      <w:r>
        <w:rPr>
          <w:rFonts w:ascii="Arial" w:hAnsi="Arial" w:cs="Arial"/>
          <w:sz w:val="23"/>
          <w:szCs w:val="23"/>
        </w:rPr>
        <w:t>określać</w:t>
      </w:r>
      <w:r>
        <w:rPr>
          <w:rFonts w:ascii="Arial" w:eastAsia="Arial" w:hAnsi="Arial" w:cs="Arial"/>
          <w:sz w:val="23"/>
          <w:szCs w:val="23"/>
        </w:rPr>
        <w:t xml:space="preserve"> </w:t>
      </w:r>
      <w:r>
        <w:rPr>
          <w:rFonts w:ascii="Arial" w:hAnsi="Arial" w:cs="Arial"/>
          <w:sz w:val="23"/>
          <w:szCs w:val="23"/>
        </w:rPr>
        <w:t>dokładny</w:t>
      </w:r>
      <w:r>
        <w:rPr>
          <w:rFonts w:ascii="Arial" w:eastAsia="Arial" w:hAnsi="Arial" w:cs="Arial"/>
          <w:sz w:val="23"/>
          <w:szCs w:val="23"/>
        </w:rPr>
        <w:t xml:space="preserve"> </w:t>
      </w:r>
      <w:r>
        <w:rPr>
          <w:rFonts w:ascii="Arial" w:hAnsi="Arial" w:cs="Arial"/>
          <w:sz w:val="23"/>
          <w:szCs w:val="23"/>
        </w:rPr>
        <w:t>termin</w:t>
      </w:r>
      <w:r>
        <w:rPr>
          <w:rFonts w:ascii="Arial" w:eastAsia="Arial" w:hAnsi="Arial" w:cs="Arial"/>
          <w:sz w:val="23"/>
          <w:szCs w:val="23"/>
        </w:rPr>
        <w:t xml:space="preserve"> </w:t>
      </w:r>
      <w:r>
        <w:rPr>
          <w:rFonts w:ascii="Arial" w:hAnsi="Arial" w:cs="Arial"/>
          <w:sz w:val="23"/>
          <w:szCs w:val="23"/>
        </w:rPr>
        <w:t>ich</w:t>
      </w:r>
      <w:r>
        <w:rPr>
          <w:rFonts w:ascii="Arial" w:eastAsia="Arial" w:hAnsi="Arial" w:cs="Arial"/>
          <w:sz w:val="23"/>
          <w:szCs w:val="23"/>
        </w:rPr>
        <w:t xml:space="preserve"> </w:t>
      </w:r>
      <w:r>
        <w:rPr>
          <w:rFonts w:ascii="Arial" w:hAnsi="Arial" w:cs="Arial"/>
          <w:sz w:val="23"/>
          <w:szCs w:val="23"/>
        </w:rPr>
        <w:t>załatwienia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oparciu</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przepisy</w:t>
      </w:r>
      <w:r w:rsidR="00542412">
        <w:rPr>
          <w:rFonts w:ascii="Arial" w:hAnsi="Arial" w:cs="Arial"/>
          <w:sz w:val="23"/>
          <w:szCs w:val="23"/>
        </w:rPr>
        <w:t xml:space="preserve"> ustawy -K</w:t>
      </w:r>
      <w:r w:rsidR="00542412">
        <w:rPr>
          <w:rFonts w:ascii="Arial" w:hAnsi="Arial" w:cs="Arial"/>
          <w:sz w:val="23"/>
          <w:szCs w:val="23"/>
        </w:rPr>
        <w:t>odeks postępowania administracyjnego</w:t>
      </w:r>
      <w:r w:rsidR="00542412">
        <w:rPr>
          <w:rFonts w:ascii="Arial" w:hAnsi="Arial" w:cs="Arial"/>
          <w:sz w:val="23"/>
          <w:szCs w:val="23"/>
        </w:rPr>
        <w:t xml:space="preserve"> (</w:t>
      </w:r>
      <w:r w:rsidR="00542412">
        <w:rPr>
          <w:rFonts w:ascii="Arial" w:hAnsi="Arial" w:cs="Arial"/>
          <w:sz w:val="23"/>
          <w:szCs w:val="23"/>
        </w:rPr>
        <w:t>k.p.a</w:t>
      </w:r>
      <w:r w:rsidR="00542412">
        <w:rPr>
          <w:rFonts w:ascii="Arial" w:hAnsi="Arial" w:cs="Arial"/>
          <w:sz w:val="23"/>
          <w:szCs w:val="23"/>
        </w:rPr>
        <w:t>)</w:t>
      </w:r>
      <w:r>
        <w:rPr>
          <w:rFonts w:ascii="Arial" w:hAnsi="Arial" w:cs="Arial"/>
          <w:sz w:val="23"/>
          <w:szCs w:val="23"/>
        </w:rPr>
        <w:t>,</w:t>
      </w:r>
      <w:r>
        <w:rPr>
          <w:rFonts w:ascii="Arial" w:eastAsia="Arial" w:hAnsi="Arial" w:cs="Arial"/>
          <w:sz w:val="23"/>
          <w:szCs w:val="23"/>
        </w:rPr>
        <w:t xml:space="preserve"> </w:t>
      </w:r>
      <w:r>
        <w:rPr>
          <w:rFonts w:ascii="Arial" w:hAnsi="Arial" w:cs="Arial"/>
          <w:sz w:val="23"/>
          <w:szCs w:val="23"/>
        </w:rPr>
        <w:t>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sprawach</w:t>
      </w:r>
      <w:r>
        <w:rPr>
          <w:rFonts w:ascii="Arial" w:eastAsia="Arial" w:hAnsi="Arial" w:cs="Arial"/>
          <w:sz w:val="23"/>
          <w:szCs w:val="23"/>
        </w:rPr>
        <w:t xml:space="preserve"> </w:t>
      </w:r>
      <w:r>
        <w:rPr>
          <w:rFonts w:ascii="Arial" w:hAnsi="Arial" w:cs="Arial"/>
          <w:sz w:val="23"/>
          <w:szCs w:val="23"/>
        </w:rPr>
        <w:t>podatkowych</w:t>
      </w:r>
      <w:r w:rsidR="00270768">
        <w:rPr>
          <w:rFonts w:ascii="Arial" w:hAnsi="Arial" w:cs="Arial"/>
          <w:sz w:val="23"/>
          <w:szCs w:val="23"/>
        </w:rPr>
        <w:t xml:space="preserve"> -</w:t>
      </w:r>
      <w:r>
        <w:rPr>
          <w:rFonts w:ascii="Arial" w:eastAsia="Arial" w:hAnsi="Arial" w:cs="Arial"/>
          <w:sz w:val="23"/>
          <w:szCs w:val="23"/>
        </w:rPr>
        <w:t xml:space="preserve"> </w:t>
      </w:r>
      <w:r>
        <w:rPr>
          <w:rFonts w:ascii="Arial" w:hAnsi="Arial" w:cs="Arial"/>
          <w:sz w:val="23"/>
          <w:szCs w:val="23"/>
        </w:rPr>
        <w:t>ustawę</w:t>
      </w:r>
      <w:r>
        <w:rPr>
          <w:rFonts w:ascii="Arial" w:eastAsia="Arial" w:hAnsi="Arial" w:cs="Arial"/>
          <w:sz w:val="23"/>
          <w:szCs w:val="23"/>
        </w:rPr>
        <w:t xml:space="preserve"> </w:t>
      </w:r>
      <w:r w:rsidR="00542412">
        <w:rPr>
          <w:rFonts w:ascii="Arial" w:hAnsi="Arial" w:cs="Arial"/>
          <w:sz w:val="23"/>
          <w:szCs w:val="23"/>
        </w:rPr>
        <w:t>-</w:t>
      </w:r>
      <w:r>
        <w:rPr>
          <w:rFonts w:ascii="Arial" w:eastAsia="Arial" w:hAnsi="Arial" w:cs="Arial"/>
          <w:sz w:val="23"/>
          <w:szCs w:val="23"/>
        </w:rPr>
        <w:t xml:space="preserve"> </w:t>
      </w:r>
      <w:r>
        <w:rPr>
          <w:rFonts w:ascii="Arial" w:hAnsi="Arial" w:cs="Arial"/>
          <w:sz w:val="23"/>
          <w:szCs w:val="23"/>
        </w:rPr>
        <w:t>Ordynacja</w:t>
      </w:r>
      <w:r>
        <w:rPr>
          <w:rFonts w:ascii="Arial" w:eastAsia="Arial" w:hAnsi="Arial" w:cs="Arial"/>
          <w:sz w:val="23"/>
          <w:szCs w:val="23"/>
        </w:rPr>
        <w:t xml:space="preserve"> </w:t>
      </w:r>
      <w:r>
        <w:rPr>
          <w:rFonts w:ascii="Arial" w:hAnsi="Arial" w:cs="Arial"/>
          <w:sz w:val="23"/>
          <w:szCs w:val="23"/>
        </w:rPr>
        <w:t>podatkowa,</w:t>
      </w:r>
    </w:p>
    <w:p w14:paraId="76F0D1C6" w14:textId="77777777" w:rsidR="00D90243" w:rsidRDefault="00D90243" w:rsidP="00B12642">
      <w:pPr>
        <w:numPr>
          <w:ilvl w:val="0"/>
          <w:numId w:val="25"/>
        </w:numPr>
        <w:tabs>
          <w:tab w:val="left" w:pos="709"/>
        </w:tabs>
        <w:suppressAutoHyphens/>
        <w:spacing w:after="0" w:line="276" w:lineRule="auto"/>
        <w:ind w:left="709" w:hanging="349"/>
        <w:jc w:val="both"/>
      </w:pPr>
      <w:r>
        <w:rPr>
          <w:rFonts w:ascii="Arial" w:hAnsi="Arial" w:cs="Arial"/>
          <w:sz w:val="23"/>
          <w:szCs w:val="23"/>
        </w:rPr>
        <w:t>respektować</w:t>
      </w:r>
      <w:r>
        <w:rPr>
          <w:rFonts w:ascii="Arial" w:eastAsia="Arial" w:hAnsi="Arial" w:cs="Arial"/>
          <w:sz w:val="23"/>
          <w:szCs w:val="23"/>
        </w:rPr>
        <w:t xml:space="preserve"> </w:t>
      </w:r>
      <w:r>
        <w:rPr>
          <w:rFonts w:ascii="Arial" w:hAnsi="Arial" w:cs="Arial"/>
          <w:sz w:val="23"/>
          <w:szCs w:val="23"/>
        </w:rPr>
        <w:t>ściśle</w:t>
      </w:r>
      <w:r>
        <w:rPr>
          <w:rFonts w:ascii="Arial" w:eastAsia="Arial" w:hAnsi="Arial" w:cs="Arial"/>
          <w:sz w:val="23"/>
          <w:szCs w:val="23"/>
        </w:rPr>
        <w:t xml:space="preserve"> </w:t>
      </w:r>
      <w:r>
        <w:rPr>
          <w:rFonts w:ascii="Arial" w:hAnsi="Arial" w:cs="Arial"/>
          <w:sz w:val="23"/>
          <w:szCs w:val="23"/>
        </w:rPr>
        <w:t>określone</w:t>
      </w:r>
      <w:r>
        <w:rPr>
          <w:rFonts w:ascii="Arial" w:eastAsia="Arial" w:hAnsi="Arial" w:cs="Arial"/>
          <w:sz w:val="23"/>
          <w:szCs w:val="23"/>
        </w:rPr>
        <w:t xml:space="preserve"> </w:t>
      </w:r>
      <w:r>
        <w:rPr>
          <w:rFonts w:ascii="Arial" w:hAnsi="Arial" w:cs="Arial"/>
          <w:sz w:val="23"/>
          <w:szCs w:val="23"/>
        </w:rPr>
        <w:t>terminy,</w:t>
      </w:r>
      <w:r>
        <w:rPr>
          <w:rFonts w:ascii="Arial" w:eastAsia="Arial" w:hAnsi="Arial" w:cs="Arial"/>
          <w:sz w:val="23"/>
          <w:szCs w:val="23"/>
        </w:rPr>
        <w:t xml:space="preserve"> </w:t>
      </w:r>
      <w:r>
        <w:rPr>
          <w:rFonts w:ascii="Arial" w:hAnsi="Arial" w:cs="Arial"/>
          <w:sz w:val="23"/>
          <w:szCs w:val="23"/>
        </w:rPr>
        <w:t>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razie</w:t>
      </w:r>
      <w:r>
        <w:rPr>
          <w:rFonts w:ascii="Arial" w:eastAsia="Arial" w:hAnsi="Arial" w:cs="Arial"/>
          <w:sz w:val="23"/>
          <w:szCs w:val="23"/>
        </w:rPr>
        <w:t xml:space="preserve"> </w:t>
      </w:r>
      <w:r>
        <w:rPr>
          <w:rFonts w:ascii="Arial" w:hAnsi="Arial" w:cs="Arial"/>
          <w:sz w:val="23"/>
          <w:szCs w:val="23"/>
        </w:rPr>
        <w:t>obiektywnych</w:t>
      </w:r>
      <w:r>
        <w:rPr>
          <w:rFonts w:ascii="Arial" w:eastAsia="Arial" w:hAnsi="Arial" w:cs="Arial"/>
          <w:sz w:val="23"/>
          <w:szCs w:val="23"/>
        </w:rPr>
        <w:t xml:space="preserve"> </w:t>
      </w:r>
      <w:r>
        <w:rPr>
          <w:rFonts w:ascii="Arial" w:hAnsi="Arial" w:cs="Arial"/>
          <w:sz w:val="23"/>
          <w:szCs w:val="23"/>
        </w:rPr>
        <w:t>przeszkód</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ich</w:t>
      </w:r>
      <w:r>
        <w:rPr>
          <w:rFonts w:ascii="Arial" w:eastAsia="Arial" w:hAnsi="Arial" w:cs="Arial"/>
          <w:sz w:val="23"/>
          <w:szCs w:val="23"/>
        </w:rPr>
        <w:t xml:space="preserve"> </w:t>
      </w:r>
      <w:r>
        <w:rPr>
          <w:rFonts w:ascii="Arial" w:hAnsi="Arial" w:cs="Arial"/>
          <w:sz w:val="23"/>
          <w:szCs w:val="23"/>
        </w:rPr>
        <w:t>dotrzymaniu,</w:t>
      </w:r>
      <w:r>
        <w:rPr>
          <w:rFonts w:ascii="Arial" w:eastAsia="Arial" w:hAnsi="Arial" w:cs="Arial"/>
          <w:sz w:val="23"/>
          <w:szCs w:val="23"/>
        </w:rPr>
        <w:t xml:space="preserve"> </w:t>
      </w:r>
      <w:r>
        <w:rPr>
          <w:rFonts w:ascii="Arial" w:hAnsi="Arial" w:cs="Arial"/>
          <w:sz w:val="23"/>
          <w:szCs w:val="23"/>
        </w:rPr>
        <w:t>powiadamiać</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przyczynach</w:t>
      </w:r>
      <w:r>
        <w:rPr>
          <w:rFonts w:ascii="Arial" w:eastAsia="Arial" w:hAnsi="Arial" w:cs="Arial"/>
          <w:sz w:val="23"/>
          <w:szCs w:val="23"/>
        </w:rPr>
        <w:t xml:space="preserve"> </w:t>
      </w:r>
      <w:r>
        <w:rPr>
          <w:rFonts w:ascii="Arial" w:hAnsi="Arial" w:cs="Arial"/>
          <w:sz w:val="23"/>
          <w:szCs w:val="23"/>
        </w:rPr>
        <w:t>zwłoki</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określać</w:t>
      </w:r>
      <w:r>
        <w:rPr>
          <w:rFonts w:ascii="Arial" w:eastAsia="Arial" w:hAnsi="Arial" w:cs="Arial"/>
          <w:sz w:val="23"/>
          <w:szCs w:val="23"/>
        </w:rPr>
        <w:t xml:space="preserve"> </w:t>
      </w:r>
      <w:r>
        <w:rPr>
          <w:rFonts w:ascii="Arial" w:hAnsi="Arial" w:cs="Arial"/>
          <w:sz w:val="23"/>
          <w:szCs w:val="23"/>
        </w:rPr>
        <w:t>nowy</w:t>
      </w:r>
      <w:r>
        <w:rPr>
          <w:rFonts w:ascii="Arial" w:eastAsia="Arial" w:hAnsi="Arial" w:cs="Arial"/>
          <w:sz w:val="23"/>
          <w:szCs w:val="23"/>
        </w:rPr>
        <w:t xml:space="preserve"> </w:t>
      </w:r>
      <w:r>
        <w:rPr>
          <w:rFonts w:ascii="Arial" w:hAnsi="Arial" w:cs="Arial"/>
          <w:sz w:val="23"/>
          <w:szCs w:val="23"/>
        </w:rPr>
        <w:t>termin</w:t>
      </w:r>
      <w:r>
        <w:rPr>
          <w:rFonts w:ascii="Arial" w:eastAsia="Arial" w:hAnsi="Arial" w:cs="Arial"/>
          <w:sz w:val="23"/>
          <w:szCs w:val="23"/>
        </w:rPr>
        <w:t xml:space="preserve"> </w:t>
      </w:r>
      <w:r>
        <w:rPr>
          <w:rFonts w:ascii="Arial" w:hAnsi="Arial" w:cs="Arial"/>
          <w:sz w:val="23"/>
          <w:szCs w:val="23"/>
        </w:rPr>
        <w:t>załatwienia</w:t>
      </w:r>
      <w:r>
        <w:rPr>
          <w:rFonts w:ascii="Arial" w:eastAsia="Arial" w:hAnsi="Arial" w:cs="Arial"/>
          <w:sz w:val="23"/>
          <w:szCs w:val="23"/>
        </w:rPr>
        <w:t xml:space="preserve"> </w:t>
      </w:r>
      <w:r>
        <w:rPr>
          <w:rFonts w:ascii="Arial" w:hAnsi="Arial" w:cs="Arial"/>
          <w:sz w:val="23"/>
          <w:szCs w:val="23"/>
        </w:rPr>
        <w:t>sprawy,</w:t>
      </w:r>
    </w:p>
    <w:p w14:paraId="0FAC9623" w14:textId="77777777" w:rsidR="00D90243" w:rsidRDefault="00D90243" w:rsidP="00B12642">
      <w:pPr>
        <w:numPr>
          <w:ilvl w:val="0"/>
          <w:numId w:val="25"/>
        </w:numPr>
        <w:tabs>
          <w:tab w:val="left" w:pos="709"/>
        </w:tabs>
        <w:suppressAutoHyphens/>
        <w:spacing w:after="0" w:line="276" w:lineRule="auto"/>
        <w:ind w:left="709" w:hanging="349"/>
        <w:jc w:val="both"/>
      </w:pPr>
      <w:r>
        <w:rPr>
          <w:rFonts w:ascii="Arial" w:hAnsi="Arial" w:cs="Arial"/>
          <w:sz w:val="23"/>
          <w:szCs w:val="23"/>
        </w:rPr>
        <w:t>wyczerpująco</w:t>
      </w:r>
      <w:r>
        <w:rPr>
          <w:rFonts w:ascii="Arial" w:eastAsia="Arial" w:hAnsi="Arial" w:cs="Arial"/>
          <w:sz w:val="23"/>
          <w:szCs w:val="23"/>
        </w:rPr>
        <w:t xml:space="preserve"> </w:t>
      </w:r>
      <w:r>
        <w:rPr>
          <w:rFonts w:ascii="Arial" w:hAnsi="Arial" w:cs="Arial"/>
          <w:sz w:val="23"/>
          <w:szCs w:val="23"/>
        </w:rPr>
        <w:t>informować</w:t>
      </w:r>
      <w:r>
        <w:rPr>
          <w:rFonts w:ascii="Arial" w:eastAsia="Arial" w:hAnsi="Arial" w:cs="Arial"/>
          <w:sz w:val="23"/>
          <w:szCs w:val="23"/>
        </w:rPr>
        <w:t xml:space="preserve"> </w:t>
      </w:r>
      <w:r>
        <w:rPr>
          <w:rFonts w:ascii="Arial" w:hAnsi="Arial" w:cs="Arial"/>
          <w:sz w:val="23"/>
          <w:szCs w:val="23"/>
        </w:rPr>
        <w:t>interesantów</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stanie</w:t>
      </w:r>
      <w:r>
        <w:rPr>
          <w:rFonts w:ascii="Arial" w:eastAsia="Arial" w:hAnsi="Arial" w:cs="Arial"/>
          <w:sz w:val="23"/>
          <w:szCs w:val="23"/>
        </w:rPr>
        <w:t xml:space="preserve"> </w:t>
      </w:r>
      <w:r>
        <w:rPr>
          <w:rFonts w:ascii="Arial" w:hAnsi="Arial" w:cs="Arial"/>
          <w:sz w:val="23"/>
          <w:szCs w:val="23"/>
        </w:rPr>
        <w:t>wniesionych</w:t>
      </w:r>
      <w:r>
        <w:rPr>
          <w:rFonts w:ascii="Arial" w:eastAsia="Arial" w:hAnsi="Arial" w:cs="Arial"/>
          <w:sz w:val="23"/>
          <w:szCs w:val="23"/>
        </w:rPr>
        <w:t xml:space="preserve"> </w:t>
      </w:r>
      <w:r>
        <w:rPr>
          <w:rFonts w:ascii="Arial" w:hAnsi="Arial" w:cs="Arial"/>
          <w:sz w:val="23"/>
          <w:szCs w:val="23"/>
        </w:rPr>
        <w:t>przez</w:t>
      </w:r>
      <w:r>
        <w:rPr>
          <w:rFonts w:ascii="Arial" w:eastAsia="Arial" w:hAnsi="Arial" w:cs="Arial"/>
          <w:sz w:val="23"/>
          <w:szCs w:val="23"/>
        </w:rPr>
        <w:t xml:space="preserve"> </w:t>
      </w:r>
      <w:r>
        <w:rPr>
          <w:rFonts w:ascii="Arial" w:hAnsi="Arial" w:cs="Arial"/>
          <w:sz w:val="23"/>
          <w:szCs w:val="23"/>
        </w:rPr>
        <w:t>nich</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każde</w:t>
      </w:r>
      <w:r>
        <w:rPr>
          <w:rFonts w:ascii="Arial" w:eastAsia="Arial" w:hAnsi="Arial" w:cs="Arial"/>
          <w:sz w:val="23"/>
          <w:szCs w:val="23"/>
        </w:rPr>
        <w:t xml:space="preserve"> </w:t>
      </w:r>
      <w:r>
        <w:rPr>
          <w:rFonts w:ascii="Arial" w:hAnsi="Arial" w:cs="Arial"/>
          <w:sz w:val="23"/>
          <w:szCs w:val="23"/>
        </w:rPr>
        <w:t>żądanie</w:t>
      </w:r>
      <w:r>
        <w:rPr>
          <w:rFonts w:ascii="Arial" w:eastAsia="Arial" w:hAnsi="Arial" w:cs="Arial"/>
          <w:sz w:val="23"/>
          <w:szCs w:val="23"/>
        </w:rPr>
        <w:t xml:space="preserve"> </w:t>
      </w:r>
      <w:r>
        <w:rPr>
          <w:rFonts w:ascii="Arial" w:hAnsi="Arial" w:cs="Arial"/>
          <w:sz w:val="23"/>
          <w:szCs w:val="23"/>
        </w:rPr>
        <w:t>pisemne</w:t>
      </w:r>
      <w:r>
        <w:rPr>
          <w:rFonts w:ascii="Arial" w:eastAsia="Arial" w:hAnsi="Arial" w:cs="Arial"/>
          <w:sz w:val="23"/>
          <w:szCs w:val="23"/>
        </w:rPr>
        <w:t xml:space="preserve"> </w:t>
      </w:r>
      <w:r>
        <w:rPr>
          <w:rFonts w:ascii="Arial" w:hAnsi="Arial" w:cs="Arial"/>
          <w:sz w:val="23"/>
          <w:szCs w:val="23"/>
        </w:rPr>
        <w:t>lub</w:t>
      </w:r>
      <w:r>
        <w:rPr>
          <w:rFonts w:ascii="Arial" w:eastAsia="Arial" w:hAnsi="Arial" w:cs="Arial"/>
          <w:sz w:val="23"/>
          <w:szCs w:val="23"/>
        </w:rPr>
        <w:t xml:space="preserve"> </w:t>
      </w:r>
      <w:r>
        <w:rPr>
          <w:rFonts w:ascii="Arial" w:hAnsi="Arial" w:cs="Arial"/>
          <w:sz w:val="23"/>
          <w:szCs w:val="23"/>
        </w:rPr>
        <w:t>ustne,</w:t>
      </w:r>
    </w:p>
    <w:p w14:paraId="6B088445" w14:textId="2F535CE0" w:rsidR="00D90243" w:rsidRDefault="00D90243" w:rsidP="00B12642">
      <w:pPr>
        <w:numPr>
          <w:ilvl w:val="0"/>
          <w:numId w:val="25"/>
        </w:numPr>
        <w:tabs>
          <w:tab w:val="left" w:pos="709"/>
        </w:tabs>
        <w:suppressAutoHyphens/>
        <w:spacing w:after="0" w:line="276" w:lineRule="auto"/>
        <w:ind w:left="709" w:hanging="349"/>
        <w:jc w:val="both"/>
      </w:pPr>
      <w:r>
        <w:rPr>
          <w:rFonts w:ascii="Arial" w:hAnsi="Arial" w:cs="Arial"/>
          <w:sz w:val="23"/>
          <w:szCs w:val="23"/>
        </w:rPr>
        <w:t>informować</w:t>
      </w:r>
      <w:r>
        <w:rPr>
          <w:rFonts w:ascii="Arial" w:eastAsia="Arial" w:hAnsi="Arial" w:cs="Arial"/>
          <w:sz w:val="23"/>
          <w:szCs w:val="23"/>
        </w:rPr>
        <w:t xml:space="preserve"> </w:t>
      </w:r>
      <w:r w:rsidR="00270768">
        <w:rPr>
          <w:rFonts w:ascii="Arial" w:hAnsi="Arial" w:cs="Arial"/>
          <w:sz w:val="23"/>
          <w:szCs w:val="23"/>
        </w:rPr>
        <w:t>interesa</w:t>
      </w:r>
      <w:r>
        <w:rPr>
          <w:rFonts w:ascii="Arial" w:hAnsi="Arial" w:cs="Arial"/>
          <w:sz w:val="23"/>
          <w:szCs w:val="23"/>
        </w:rPr>
        <w:t>ntów</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przysługujących</w:t>
      </w:r>
      <w:r>
        <w:rPr>
          <w:rFonts w:ascii="Arial" w:eastAsia="Arial" w:hAnsi="Arial" w:cs="Arial"/>
          <w:sz w:val="23"/>
          <w:szCs w:val="23"/>
        </w:rPr>
        <w:t xml:space="preserve"> </w:t>
      </w:r>
      <w:r>
        <w:rPr>
          <w:rFonts w:ascii="Arial" w:hAnsi="Arial" w:cs="Arial"/>
          <w:sz w:val="23"/>
          <w:szCs w:val="23"/>
        </w:rPr>
        <w:t>im</w:t>
      </w:r>
      <w:r>
        <w:rPr>
          <w:rFonts w:ascii="Arial" w:eastAsia="Arial" w:hAnsi="Arial" w:cs="Arial"/>
          <w:sz w:val="23"/>
          <w:szCs w:val="23"/>
        </w:rPr>
        <w:t xml:space="preserve"> </w:t>
      </w:r>
      <w:r>
        <w:rPr>
          <w:rFonts w:ascii="Arial" w:hAnsi="Arial" w:cs="Arial"/>
          <w:sz w:val="23"/>
          <w:szCs w:val="23"/>
        </w:rPr>
        <w:t>środkach</w:t>
      </w:r>
      <w:r>
        <w:rPr>
          <w:rFonts w:ascii="Arial" w:eastAsia="Arial" w:hAnsi="Arial" w:cs="Arial"/>
          <w:sz w:val="23"/>
          <w:szCs w:val="23"/>
        </w:rPr>
        <w:t xml:space="preserve"> </w:t>
      </w:r>
      <w:r>
        <w:rPr>
          <w:rFonts w:ascii="Arial" w:hAnsi="Arial" w:cs="Arial"/>
          <w:sz w:val="23"/>
          <w:szCs w:val="23"/>
        </w:rPr>
        <w:t>odwoławczych</w:t>
      </w:r>
      <w:r>
        <w:rPr>
          <w:rFonts w:ascii="Arial" w:eastAsia="Arial" w:hAnsi="Arial" w:cs="Arial"/>
          <w:sz w:val="23"/>
          <w:szCs w:val="23"/>
        </w:rPr>
        <w:t xml:space="preserve"> </w:t>
      </w:r>
      <w:r>
        <w:rPr>
          <w:rFonts w:ascii="Arial" w:hAnsi="Arial" w:cs="Arial"/>
          <w:sz w:val="23"/>
          <w:szCs w:val="23"/>
        </w:rPr>
        <w:t>lub</w:t>
      </w:r>
      <w:r>
        <w:rPr>
          <w:rFonts w:ascii="Arial" w:eastAsia="Arial" w:hAnsi="Arial" w:cs="Arial"/>
          <w:sz w:val="23"/>
          <w:szCs w:val="23"/>
        </w:rPr>
        <w:t xml:space="preserve"> </w:t>
      </w:r>
      <w:r>
        <w:rPr>
          <w:rFonts w:ascii="Arial" w:hAnsi="Arial" w:cs="Arial"/>
          <w:sz w:val="23"/>
          <w:szCs w:val="23"/>
        </w:rPr>
        <w:t>możliwości</w:t>
      </w:r>
      <w:r>
        <w:rPr>
          <w:rFonts w:ascii="Arial" w:eastAsia="Arial" w:hAnsi="Arial" w:cs="Arial"/>
          <w:sz w:val="23"/>
          <w:szCs w:val="23"/>
        </w:rPr>
        <w:t xml:space="preserve"> </w:t>
      </w:r>
      <w:r>
        <w:rPr>
          <w:rFonts w:ascii="Arial" w:hAnsi="Arial" w:cs="Arial"/>
          <w:sz w:val="23"/>
          <w:szCs w:val="23"/>
        </w:rPr>
        <w:t>zaskarżenia</w:t>
      </w:r>
      <w:r>
        <w:rPr>
          <w:rFonts w:ascii="Arial" w:eastAsia="Arial" w:hAnsi="Arial" w:cs="Arial"/>
          <w:sz w:val="23"/>
          <w:szCs w:val="23"/>
        </w:rPr>
        <w:t xml:space="preserve"> </w:t>
      </w:r>
      <w:r>
        <w:rPr>
          <w:rFonts w:ascii="Arial" w:hAnsi="Arial" w:cs="Arial"/>
          <w:sz w:val="23"/>
          <w:szCs w:val="23"/>
        </w:rPr>
        <w:t>niekorzystnych</w:t>
      </w:r>
      <w:r>
        <w:rPr>
          <w:rFonts w:ascii="Arial" w:eastAsia="Arial" w:hAnsi="Arial" w:cs="Arial"/>
          <w:sz w:val="23"/>
          <w:szCs w:val="23"/>
        </w:rPr>
        <w:t xml:space="preserve"> </w:t>
      </w:r>
      <w:r>
        <w:rPr>
          <w:rFonts w:ascii="Arial" w:hAnsi="Arial" w:cs="Arial"/>
          <w:sz w:val="23"/>
          <w:szCs w:val="23"/>
        </w:rPr>
        <w:t>rozstrzygnięć.</w:t>
      </w:r>
    </w:p>
    <w:p w14:paraId="40C736D0" w14:textId="73C4770B" w:rsidR="00D90243" w:rsidRDefault="00D90243" w:rsidP="00B12642">
      <w:pPr>
        <w:numPr>
          <w:ilvl w:val="0"/>
          <w:numId w:val="26"/>
        </w:numPr>
        <w:tabs>
          <w:tab w:val="left" w:pos="405"/>
        </w:tabs>
        <w:suppressAutoHyphens/>
        <w:spacing w:after="0" w:line="276" w:lineRule="auto"/>
        <w:ind w:left="360"/>
        <w:jc w:val="both"/>
      </w:pPr>
      <w:r>
        <w:rPr>
          <w:rFonts w:ascii="Arial" w:hAnsi="Arial" w:cs="Arial"/>
          <w:sz w:val="23"/>
          <w:szCs w:val="23"/>
        </w:rPr>
        <w:t>Indywidualne</w:t>
      </w:r>
      <w:r>
        <w:rPr>
          <w:rFonts w:ascii="Arial" w:eastAsia="Arial" w:hAnsi="Arial" w:cs="Arial"/>
          <w:sz w:val="23"/>
          <w:szCs w:val="23"/>
        </w:rPr>
        <w:t xml:space="preserve"> </w:t>
      </w:r>
      <w:r>
        <w:rPr>
          <w:rFonts w:ascii="Arial" w:hAnsi="Arial" w:cs="Arial"/>
          <w:sz w:val="23"/>
          <w:szCs w:val="23"/>
        </w:rPr>
        <w:t>sprawy</w:t>
      </w:r>
      <w:r>
        <w:rPr>
          <w:rFonts w:ascii="Arial" w:eastAsia="Arial" w:hAnsi="Arial" w:cs="Arial"/>
          <w:sz w:val="23"/>
          <w:szCs w:val="23"/>
        </w:rPr>
        <w:t xml:space="preserve"> </w:t>
      </w:r>
      <w:r>
        <w:rPr>
          <w:rFonts w:ascii="Arial" w:hAnsi="Arial" w:cs="Arial"/>
          <w:sz w:val="23"/>
          <w:szCs w:val="23"/>
        </w:rPr>
        <w:t>obywateli</w:t>
      </w:r>
      <w:r>
        <w:rPr>
          <w:rFonts w:ascii="Arial" w:eastAsia="Arial" w:hAnsi="Arial" w:cs="Arial"/>
          <w:sz w:val="23"/>
          <w:szCs w:val="23"/>
        </w:rPr>
        <w:t xml:space="preserve"> </w:t>
      </w:r>
      <w:r>
        <w:rPr>
          <w:rFonts w:ascii="Arial" w:hAnsi="Arial" w:cs="Arial"/>
          <w:sz w:val="23"/>
          <w:szCs w:val="23"/>
        </w:rPr>
        <w:t>załatwiane</w:t>
      </w:r>
      <w:r>
        <w:rPr>
          <w:rFonts w:ascii="Arial" w:eastAsia="Arial" w:hAnsi="Arial" w:cs="Arial"/>
          <w:sz w:val="23"/>
          <w:szCs w:val="23"/>
        </w:rPr>
        <w:t xml:space="preserve"> </w:t>
      </w:r>
      <w:r>
        <w:rPr>
          <w:rFonts w:ascii="Arial" w:hAnsi="Arial" w:cs="Arial"/>
          <w:sz w:val="23"/>
          <w:szCs w:val="23"/>
        </w:rPr>
        <w:t>są</w:t>
      </w:r>
      <w:r>
        <w:rPr>
          <w:rFonts w:ascii="Arial" w:eastAsia="Arial" w:hAnsi="Arial" w:cs="Arial"/>
          <w:sz w:val="23"/>
          <w:szCs w:val="23"/>
        </w:rPr>
        <w:t xml:space="preserve"> </w:t>
      </w:r>
      <w:r>
        <w:rPr>
          <w:rFonts w:ascii="Arial" w:hAnsi="Arial" w:cs="Arial"/>
          <w:sz w:val="23"/>
          <w:szCs w:val="23"/>
        </w:rPr>
        <w:t>bez</w:t>
      </w:r>
      <w:r>
        <w:rPr>
          <w:rFonts w:ascii="Arial" w:eastAsia="Arial" w:hAnsi="Arial" w:cs="Arial"/>
          <w:sz w:val="23"/>
          <w:szCs w:val="23"/>
        </w:rPr>
        <w:t xml:space="preserve"> </w:t>
      </w:r>
      <w:r>
        <w:rPr>
          <w:rFonts w:ascii="Arial" w:hAnsi="Arial" w:cs="Arial"/>
          <w:sz w:val="23"/>
          <w:szCs w:val="23"/>
        </w:rPr>
        <w:t>zbędnej</w:t>
      </w:r>
      <w:r>
        <w:rPr>
          <w:rFonts w:ascii="Arial" w:eastAsia="Arial" w:hAnsi="Arial" w:cs="Arial"/>
          <w:sz w:val="23"/>
          <w:szCs w:val="23"/>
        </w:rPr>
        <w:t xml:space="preserve"> </w:t>
      </w:r>
      <w:r>
        <w:rPr>
          <w:rFonts w:ascii="Arial" w:hAnsi="Arial" w:cs="Arial"/>
          <w:sz w:val="23"/>
          <w:szCs w:val="23"/>
        </w:rPr>
        <w:t>zwłoki</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terminach</w:t>
      </w:r>
      <w:r>
        <w:rPr>
          <w:rFonts w:ascii="Arial" w:eastAsia="Arial" w:hAnsi="Arial" w:cs="Arial"/>
          <w:sz w:val="23"/>
          <w:szCs w:val="23"/>
        </w:rPr>
        <w:t xml:space="preserve"> </w:t>
      </w:r>
      <w:r>
        <w:rPr>
          <w:rFonts w:ascii="Arial" w:hAnsi="Arial" w:cs="Arial"/>
          <w:sz w:val="23"/>
          <w:szCs w:val="23"/>
        </w:rPr>
        <w:t>określonych</w:t>
      </w:r>
      <w:r>
        <w:rPr>
          <w:rFonts w:ascii="Arial" w:eastAsia="Arial" w:hAnsi="Arial" w:cs="Arial"/>
          <w:sz w:val="23"/>
          <w:szCs w:val="23"/>
        </w:rPr>
        <w:t xml:space="preserve"> </w:t>
      </w:r>
      <w:r>
        <w:rPr>
          <w:rFonts w:ascii="Arial" w:hAnsi="Arial" w:cs="Arial"/>
          <w:sz w:val="23"/>
          <w:szCs w:val="23"/>
        </w:rPr>
        <w:t>w</w:t>
      </w:r>
      <w:r w:rsidR="00542412">
        <w:rPr>
          <w:rFonts w:ascii="Arial" w:hAnsi="Arial" w:cs="Arial"/>
          <w:sz w:val="23"/>
          <w:szCs w:val="23"/>
        </w:rPr>
        <w:t xml:space="preserve"> </w:t>
      </w:r>
      <w:r w:rsidR="00542412">
        <w:rPr>
          <w:rFonts w:ascii="Arial" w:hAnsi="Arial" w:cs="Arial"/>
          <w:sz w:val="23"/>
          <w:szCs w:val="23"/>
        </w:rPr>
        <w:t>k.p.a.</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przepisach</w:t>
      </w:r>
      <w:r>
        <w:rPr>
          <w:rFonts w:ascii="Arial" w:eastAsia="Arial" w:hAnsi="Arial" w:cs="Arial"/>
          <w:sz w:val="23"/>
          <w:szCs w:val="23"/>
        </w:rPr>
        <w:t xml:space="preserve"> </w:t>
      </w:r>
      <w:r>
        <w:rPr>
          <w:rFonts w:ascii="Arial" w:hAnsi="Arial" w:cs="Arial"/>
          <w:sz w:val="23"/>
          <w:szCs w:val="23"/>
        </w:rPr>
        <w:t>szczególnych.</w:t>
      </w:r>
      <w:r>
        <w:rPr>
          <w:rFonts w:ascii="Arial" w:eastAsia="Arial" w:hAnsi="Arial" w:cs="Arial"/>
          <w:sz w:val="23"/>
          <w:szCs w:val="23"/>
        </w:rPr>
        <w:t xml:space="preserve"> </w:t>
      </w:r>
      <w:r>
        <w:rPr>
          <w:rFonts w:ascii="Arial" w:hAnsi="Arial" w:cs="Arial"/>
          <w:sz w:val="23"/>
          <w:szCs w:val="23"/>
        </w:rPr>
        <w:t>Odpowiedzialność</w:t>
      </w:r>
      <w:r>
        <w:rPr>
          <w:rFonts w:ascii="Arial" w:eastAsia="Arial" w:hAnsi="Arial" w:cs="Arial"/>
          <w:sz w:val="23"/>
          <w:szCs w:val="23"/>
        </w:rPr>
        <w:t xml:space="preserve"> </w:t>
      </w:r>
      <w:r>
        <w:rPr>
          <w:rFonts w:ascii="Arial" w:hAnsi="Arial" w:cs="Arial"/>
          <w:sz w:val="23"/>
          <w:szCs w:val="23"/>
        </w:rPr>
        <w:t>za</w:t>
      </w:r>
      <w:r>
        <w:rPr>
          <w:rFonts w:ascii="Arial" w:eastAsia="Arial" w:hAnsi="Arial" w:cs="Arial"/>
          <w:sz w:val="23"/>
          <w:szCs w:val="23"/>
        </w:rPr>
        <w:t xml:space="preserve"> </w:t>
      </w:r>
      <w:r>
        <w:rPr>
          <w:rFonts w:ascii="Arial" w:hAnsi="Arial" w:cs="Arial"/>
          <w:sz w:val="23"/>
          <w:szCs w:val="23"/>
        </w:rPr>
        <w:t>terminowe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prawidłowe</w:t>
      </w:r>
      <w:r>
        <w:rPr>
          <w:rFonts w:ascii="Arial" w:eastAsia="Arial" w:hAnsi="Arial" w:cs="Arial"/>
          <w:sz w:val="23"/>
          <w:szCs w:val="23"/>
        </w:rPr>
        <w:t xml:space="preserve"> </w:t>
      </w:r>
      <w:r>
        <w:rPr>
          <w:rFonts w:ascii="Arial" w:hAnsi="Arial" w:cs="Arial"/>
          <w:sz w:val="23"/>
          <w:szCs w:val="23"/>
        </w:rPr>
        <w:t>załatwianie</w:t>
      </w:r>
      <w:r>
        <w:rPr>
          <w:rFonts w:ascii="Arial" w:eastAsia="Arial" w:hAnsi="Arial" w:cs="Arial"/>
          <w:sz w:val="23"/>
          <w:szCs w:val="23"/>
        </w:rPr>
        <w:t xml:space="preserve"> </w:t>
      </w:r>
      <w:r>
        <w:rPr>
          <w:rFonts w:ascii="Arial" w:hAnsi="Arial" w:cs="Arial"/>
          <w:sz w:val="23"/>
          <w:szCs w:val="23"/>
        </w:rPr>
        <w:t>indywidualnych</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sidR="00542412">
        <w:rPr>
          <w:rFonts w:ascii="Arial" w:hAnsi="Arial" w:cs="Arial"/>
          <w:sz w:val="23"/>
          <w:szCs w:val="23"/>
        </w:rPr>
        <w:t>interesa</w:t>
      </w:r>
      <w:r>
        <w:rPr>
          <w:rFonts w:ascii="Arial" w:hAnsi="Arial" w:cs="Arial"/>
          <w:sz w:val="23"/>
          <w:szCs w:val="23"/>
        </w:rPr>
        <w:t>ntów</w:t>
      </w:r>
      <w:r>
        <w:rPr>
          <w:rFonts w:ascii="Arial" w:eastAsia="Arial" w:hAnsi="Arial" w:cs="Arial"/>
          <w:sz w:val="23"/>
          <w:szCs w:val="23"/>
        </w:rPr>
        <w:t xml:space="preserve"> </w:t>
      </w:r>
      <w:r>
        <w:rPr>
          <w:rFonts w:ascii="Arial" w:hAnsi="Arial" w:cs="Arial"/>
          <w:sz w:val="23"/>
          <w:szCs w:val="23"/>
        </w:rPr>
        <w:t>ponoszą</w:t>
      </w:r>
      <w:r>
        <w:rPr>
          <w:rFonts w:ascii="Arial" w:eastAsia="Arial" w:hAnsi="Arial" w:cs="Arial"/>
          <w:sz w:val="23"/>
          <w:szCs w:val="23"/>
        </w:rPr>
        <w:t xml:space="preserve"> </w:t>
      </w:r>
      <w:r>
        <w:rPr>
          <w:rFonts w:ascii="Arial" w:hAnsi="Arial" w:cs="Arial"/>
          <w:sz w:val="23"/>
          <w:szCs w:val="23"/>
        </w:rPr>
        <w:t>pracownicy</w:t>
      </w:r>
      <w:r>
        <w:rPr>
          <w:rFonts w:ascii="Arial" w:eastAsia="Arial" w:hAnsi="Arial" w:cs="Arial"/>
          <w:sz w:val="23"/>
          <w:szCs w:val="23"/>
        </w:rPr>
        <w:t xml:space="preserve"> </w:t>
      </w:r>
      <w:r>
        <w:rPr>
          <w:rFonts w:ascii="Arial" w:hAnsi="Arial" w:cs="Arial"/>
          <w:sz w:val="23"/>
          <w:szCs w:val="23"/>
        </w:rPr>
        <w:t>zgodnie</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ustalonymi</w:t>
      </w:r>
      <w:r>
        <w:rPr>
          <w:rFonts w:ascii="Arial" w:eastAsia="Arial" w:hAnsi="Arial" w:cs="Arial"/>
          <w:sz w:val="23"/>
          <w:szCs w:val="23"/>
        </w:rPr>
        <w:t xml:space="preserve"> </w:t>
      </w:r>
      <w:r>
        <w:rPr>
          <w:rFonts w:ascii="Arial" w:hAnsi="Arial" w:cs="Arial"/>
          <w:sz w:val="23"/>
          <w:szCs w:val="23"/>
        </w:rPr>
        <w:t>zakresami</w:t>
      </w:r>
      <w:r>
        <w:rPr>
          <w:rFonts w:ascii="Arial" w:eastAsia="Arial" w:hAnsi="Arial" w:cs="Arial"/>
          <w:sz w:val="23"/>
          <w:szCs w:val="23"/>
        </w:rPr>
        <w:t xml:space="preserve"> </w:t>
      </w:r>
      <w:r>
        <w:rPr>
          <w:rFonts w:ascii="Arial" w:hAnsi="Arial" w:cs="Arial"/>
          <w:sz w:val="23"/>
          <w:szCs w:val="23"/>
        </w:rPr>
        <w:t>obowiązków.</w:t>
      </w:r>
    </w:p>
    <w:p w14:paraId="358EAB32" w14:textId="77777777" w:rsidR="00D90243" w:rsidRDefault="00D90243" w:rsidP="00B12642">
      <w:pPr>
        <w:numPr>
          <w:ilvl w:val="0"/>
          <w:numId w:val="26"/>
        </w:numPr>
        <w:tabs>
          <w:tab w:val="left" w:pos="315"/>
        </w:tabs>
        <w:suppressAutoHyphens/>
        <w:spacing w:after="0" w:line="276" w:lineRule="auto"/>
        <w:ind w:left="360"/>
        <w:jc w:val="both"/>
      </w:pPr>
      <w:r>
        <w:rPr>
          <w:rFonts w:ascii="Arial" w:hAnsi="Arial" w:cs="Arial"/>
          <w:sz w:val="23"/>
          <w:szCs w:val="23"/>
        </w:rPr>
        <w:t>Kontrolę</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koordynację</w:t>
      </w:r>
      <w:r>
        <w:rPr>
          <w:rFonts w:ascii="Arial" w:eastAsia="Arial" w:hAnsi="Arial" w:cs="Arial"/>
          <w:sz w:val="23"/>
          <w:szCs w:val="23"/>
        </w:rPr>
        <w:t xml:space="preserve"> </w:t>
      </w:r>
      <w:r>
        <w:rPr>
          <w:rFonts w:ascii="Arial" w:hAnsi="Arial" w:cs="Arial"/>
          <w:sz w:val="23"/>
          <w:szCs w:val="23"/>
        </w:rPr>
        <w:t>działań</w:t>
      </w:r>
      <w:r>
        <w:rPr>
          <w:rFonts w:ascii="Arial" w:eastAsia="Arial" w:hAnsi="Arial" w:cs="Arial"/>
          <w:sz w:val="23"/>
          <w:szCs w:val="23"/>
        </w:rPr>
        <w:t xml:space="preserve"> </w:t>
      </w:r>
      <w:r>
        <w:rPr>
          <w:rFonts w:ascii="Arial" w:hAnsi="Arial" w:cs="Arial"/>
          <w:sz w:val="23"/>
          <w:szCs w:val="23"/>
        </w:rPr>
        <w:t>komórek</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zakresie</w:t>
      </w:r>
      <w:r>
        <w:rPr>
          <w:rFonts w:ascii="Arial" w:eastAsia="Arial" w:hAnsi="Arial" w:cs="Arial"/>
          <w:sz w:val="23"/>
          <w:szCs w:val="23"/>
        </w:rPr>
        <w:t xml:space="preserve"> </w:t>
      </w:r>
      <w:r>
        <w:rPr>
          <w:rFonts w:ascii="Arial" w:hAnsi="Arial" w:cs="Arial"/>
          <w:sz w:val="23"/>
          <w:szCs w:val="23"/>
        </w:rPr>
        <w:t>załatwiania</w:t>
      </w:r>
      <w:r>
        <w:rPr>
          <w:rFonts w:ascii="Arial" w:eastAsia="Arial" w:hAnsi="Arial" w:cs="Arial"/>
          <w:sz w:val="23"/>
          <w:szCs w:val="23"/>
        </w:rPr>
        <w:t xml:space="preserve"> </w:t>
      </w:r>
      <w:r>
        <w:rPr>
          <w:rFonts w:ascii="Arial" w:hAnsi="Arial" w:cs="Arial"/>
          <w:sz w:val="23"/>
          <w:szCs w:val="23"/>
        </w:rPr>
        <w:t>indywidualnych</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obywateli,</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tym</w:t>
      </w:r>
      <w:r>
        <w:rPr>
          <w:rFonts w:ascii="Arial" w:eastAsia="Arial" w:hAnsi="Arial" w:cs="Arial"/>
          <w:sz w:val="23"/>
          <w:szCs w:val="23"/>
        </w:rPr>
        <w:t xml:space="preserve"> </w:t>
      </w:r>
      <w:r>
        <w:rPr>
          <w:rFonts w:ascii="Arial" w:hAnsi="Arial" w:cs="Arial"/>
          <w:sz w:val="23"/>
          <w:szCs w:val="23"/>
        </w:rPr>
        <w:t>zwłaszcza</w:t>
      </w:r>
      <w:r>
        <w:rPr>
          <w:rFonts w:ascii="Arial" w:eastAsia="Arial" w:hAnsi="Arial" w:cs="Arial"/>
          <w:sz w:val="23"/>
          <w:szCs w:val="23"/>
        </w:rPr>
        <w:t xml:space="preserve"> </w:t>
      </w:r>
      <w:r>
        <w:rPr>
          <w:rFonts w:ascii="Arial" w:hAnsi="Arial" w:cs="Arial"/>
          <w:sz w:val="23"/>
          <w:szCs w:val="23"/>
        </w:rPr>
        <w:t>skarg,</w:t>
      </w:r>
      <w:r>
        <w:rPr>
          <w:rFonts w:ascii="Arial" w:eastAsia="Arial" w:hAnsi="Arial" w:cs="Arial"/>
          <w:sz w:val="23"/>
          <w:szCs w:val="23"/>
        </w:rPr>
        <w:t xml:space="preserve"> </w:t>
      </w:r>
      <w:r>
        <w:rPr>
          <w:rFonts w:ascii="Arial" w:hAnsi="Arial" w:cs="Arial"/>
          <w:sz w:val="23"/>
          <w:szCs w:val="23"/>
        </w:rPr>
        <w:t>wniosków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interwencji</w:t>
      </w:r>
      <w:r>
        <w:rPr>
          <w:rFonts w:ascii="Arial" w:eastAsia="Arial" w:hAnsi="Arial" w:cs="Arial"/>
          <w:sz w:val="23"/>
          <w:szCs w:val="23"/>
        </w:rPr>
        <w:t xml:space="preserve"> </w:t>
      </w:r>
      <w:r>
        <w:rPr>
          <w:rFonts w:ascii="Arial" w:hAnsi="Arial" w:cs="Arial"/>
          <w:sz w:val="23"/>
          <w:szCs w:val="23"/>
        </w:rPr>
        <w:t>sprawuje</w:t>
      </w:r>
      <w:r>
        <w:rPr>
          <w:rFonts w:ascii="Arial" w:eastAsia="Arial" w:hAnsi="Arial" w:cs="Arial"/>
          <w:sz w:val="23"/>
          <w:szCs w:val="23"/>
        </w:rPr>
        <w:t xml:space="preserve"> </w:t>
      </w:r>
      <w:r>
        <w:rPr>
          <w:rFonts w:ascii="Arial" w:hAnsi="Arial" w:cs="Arial"/>
          <w:sz w:val="23"/>
          <w:szCs w:val="23"/>
        </w:rPr>
        <w:t>Wójt</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Sekretarz.</w:t>
      </w:r>
    </w:p>
    <w:p w14:paraId="3D4A6AA4" w14:textId="77777777" w:rsidR="00D90243" w:rsidRDefault="00D90243" w:rsidP="00B12642">
      <w:pPr>
        <w:numPr>
          <w:ilvl w:val="0"/>
          <w:numId w:val="26"/>
        </w:numPr>
        <w:tabs>
          <w:tab w:val="left" w:pos="330"/>
        </w:tabs>
        <w:suppressAutoHyphens/>
        <w:spacing w:after="0" w:line="276" w:lineRule="auto"/>
        <w:ind w:left="360"/>
        <w:jc w:val="both"/>
      </w:pPr>
      <w:r>
        <w:rPr>
          <w:rFonts w:ascii="Arial" w:eastAsia="Arial" w:hAnsi="Arial" w:cs="Arial"/>
          <w:sz w:val="23"/>
          <w:szCs w:val="23"/>
        </w:rPr>
        <w:t xml:space="preserve">Wójt </w:t>
      </w:r>
      <w:r>
        <w:rPr>
          <w:rFonts w:ascii="Arial" w:hAnsi="Arial" w:cs="Arial"/>
          <w:sz w:val="23"/>
          <w:szCs w:val="23"/>
        </w:rPr>
        <w:t>będzie</w:t>
      </w:r>
      <w:r>
        <w:rPr>
          <w:rFonts w:ascii="Arial" w:eastAsia="Arial" w:hAnsi="Arial" w:cs="Arial"/>
          <w:sz w:val="23"/>
          <w:szCs w:val="23"/>
        </w:rPr>
        <w:t xml:space="preserve"> </w:t>
      </w:r>
      <w:r>
        <w:rPr>
          <w:rFonts w:ascii="Arial" w:hAnsi="Arial" w:cs="Arial"/>
          <w:sz w:val="23"/>
          <w:szCs w:val="23"/>
        </w:rPr>
        <w:t>dokonywał</w:t>
      </w:r>
      <w:r>
        <w:rPr>
          <w:rFonts w:ascii="Arial" w:eastAsia="Arial" w:hAnsi="Arial" w:cs="Arial"/>
          <w:sz w:val="23"/>
          <w:szCs w:val="23"/>
        </w:rPr>
        <w:t xml:space="preserve"> </w:t>
      </w:r>
      <w:r>
        <w:rPr>
          <w:rFonts w:ascii="Arial" w:hAnsi="Arial" w:cs="Arial"/>
          <w:sz w:val="23"/>
          <w:szCs w:val="23"/>
        </w:rPr>
        <w:t>okresowych</w:t>
      </w:r>
      <w:r>
        <w:rPr>
          <w:rFonts w:ascii="Arial" w:eastAsia="Arial" w:hAnsi="Arial" w:cs="Arial"/>
          <w:sz w:val="23"/>
          <w:szCs w:val="23"/>
        </w:rPr>
        <w:t xml:space="preserve"> </w:t>
      </w:r>
      <w:r>
        <w:rPr>
          <w:rFonts w:ascii="Arial" w:hAnsi="Arial" w:cs="Arial"/>
          <w:sz w:val="23"/>
          <w:szCs w:val="23"/>
        </w:rPr>
        <w:t>kontroli</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ocen</w:t>
      </w:r>
      <w:r>
        <w:rPr>
          <w:rFonts w:ascii="Arial" w:eastAsia="Arial" w:hAnsi="Arial" w:cs="Arial"/>
          <w:sz w:val="23"/>
          <w:szCs w:val="23"/>
        </w:rPr>
        <w:t xml:space="preserve"> </w:t>
      </w:r>
      <w:r>
        <w:rPr>
          <w:rFonts w:ascii="Arial" w:hAnsi="Arial" w:cs="Arial"/>
          <w:sz w:val="23"/>
          <w:szCs w:val="23"/>
        </w:rPr>
        <w:t>sposobu</w:t>
      </w:r>
      <w:r>
        <w:rPr>
          <w:rFonts w:ascii="Arial" w:eastAsia="Arial" w:hAnsi="Arial" w:cs="Arial"/>
          <w:sz w:val="23"/>
          <w:szCs w:val="23"/>
        </w:rPr>
        <w:t xml:space="preserve"> </w:t>
      </w:r>
      <w:r>
        <w:rPr>
          <w:rFonts w:ascii="Arial" w:hAnsi="Arial" w:cs="Arial"/>
          <w:sz w:val="23"/>
          <w:szCs w:val="23"/>
        </w:rPr>
        <w:t>załatwiania</w:t>
      </w:r>
      <w:r>
        <w:rPr>
          <w:rFonts w:ascii="Arial" w:eastAsia="Arial" w:hAnsi="Arial" w:cs="Arial"/>
          <w:sz w:val="23"/>
          <w:szCs w:val="23"/>
        </w:rPr>
        <w:t xml:space="preserve"> </w:t>
      </w:r>
      <w:r>
        <w:rPr>
          <w:rFonts w:ascii="Arial" w:hAnsi="Arial" w:cs="Arial"/>
          <w:sz w:val="23"/>
          <w:szCs w:val="23"/>
        </w:rPr>
        <w:t>całości</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przez</w:t>
      </w:r>
      <w:r>
        <w:rPr>
          <w:rFonts w:ascii="Arial" w:eastAsia="Arial" w:hAnsi="Arial" w:cs="Arial"/>
          <w:sz w:val="23"/>
          <w:szCs w:val="23"/>
        </w:rPr>
        <w:t xml:space="preserve"> </w:t>
      </w:r>
      <w:r>
        <w:rPr>
          <w:rFonts w:ascii="Arial" w:hAnsi="Arial" w:cs="Arial"/>
          <w:sz w:val="23"/>
          <w:szCs w:val="23"/>
        </w:rPr>
        <w:t>poszczególnych</w:t>
      </w:r>
      <w:r>
        <w:rPr>
          <w:rFonts w:ascii="Arial" w:eastAsia="Arial" w:hAnsi="Arial" w:cs="Arial"/>
          <w:sz w:val="23"/>
          <w:szCs w:val="23"/>
        </w:rPr>
        <w:t xml:space="preserve"> </w:t>
      </w:r>
      <w:r>
        <w:rPr>
          <w:rFonts w:ascii="Arial" w:hAnsi="Arial" w:cs="Arial"/>
          <w:sz w:val="23"/>
          <w:szCs w:val="23"/>
        </w:rPr>
        <w:t>pracowników.</w:t>
      </w:r>
    </w:p>
    <w:p w14:paraId="6AE9E85F" w14:textId="58F10B0C" w:rsidR="00D90243" w:rsidRDefault="00D90243" w:rsidP="00D90243">
      <w:pPr>
        <w:spacing w:line="276" w:lineRule="auto"/>
        <w:jc w:val="center"/>
      </w:pPr>
      <w:r>
        <w:rPr>
          <w:rFonts w:ascii="Arial" w:hAnsi="Arial" w:cs="Arial"/>
          <w:b/>
          <w:sz w:val="23"/>
          <w:szCs w:val="23"/>
        </w:rPr>
        <w:t>§</w:t>
      </w:r>
      <w:r>
        <w:rPr>
          <w:rFonts w:ascii="Arial" w:eastAsia="Arial" w:hAnsi="Arial" w:cs="Arial"/>
          <w:b/>
          <w:sz w:val="23"/>
          <w:szCs w:val="23"/>
        </w:rPr>
        <w:t xml:space="preserve"> 3</w:t>
      </w:r>
      <w:r w:rsidR="00E72D47">
        <w:rPr>
          <w:rFonts w:ascii="Arial" w:eastAsia="Arial" w:hAnsi="Arial" w:cs="Arial"/>
          <w:b/>
          <w:sz w:val="23"/>
          <w:szCs w:val="23"/>
        </w:rPr>
        <w:t>6</w:t>
      </w:r>
    </w:p>
    <w:p w14:paraId="2A8479B4" w14:textId="77777777" w:rsidR="00D90243" w:rsidRDefault="00D90243" w:rsidP="00B12642">
      <w:pPr>
        <w:numPr>
          <w:ilvl w:val="0"/>
          <w:numId w:val="21"/>
        </w:numPr>
        <w:suppressAutoHyphens/>
        <w:spacing w:after="0" w:line="276" w:lineRule="auto"/>
        <w:jc w:val="both"/>
      </w:pPr>
      <w:r>
        <w:rPr>
          <w:rFonts w:ascii="Arial" w:hAnsi="Arial" w:cs="Arial"/>
          <w:sz w:val="23"/>
          <w:szCs w:val="23"/>
        </w:rPr>
        <w:t>Każdemu</w:t>
      </w:r>
      <w:r>
        <w:rPr>
          <w:rFonts w:ascii="Arial" w:eastAsia="Arial" w:hAnsi="Arial" w:cs="Arial"/>
          <w:sz w:val="23"/>
          <w:szCs w:val="23"/>
        </w:rPr>
        <w:t xml:space="preserve"> </w:t>
      </w:r>
      <w:r>
        <w:rPr>
          <w:rFonts w:ascii="Arial" w:hAnsi="Arial" w:cs="Arial"/>
          <w:sz w:val="23"/>
          <w:szCs w:val="23"/>
        </w:rPr>
        <w:t>obywatelowi</w:t>
      </w:r>
      <w:r>
        <w:rPr>
          <w:rFonts w:ascii="Arial" w:eastAsia="Arial" w:hAnsi="Arial" w:cs="Arial"/>
          <w:sz w:val="23"/>
          <w:szCs w:val="23"/>
        </w:rPr>
        <w:t xml:space="preserve"> </w:t>
      </w:r>
      <w:r>
        <w:rPr>
          <w:rFonts w:ascii="Arial" w:hAnsi="Arial" w:cs="Arial"/>
          <w:sz w:val="23"/>
          <w:szCs w:val="23"/>
        </w:rPr>
        <w:t>przysługuje</w:t>
      </w:r>
      <w:r>
        <w:rPr>
          <w:rFonts w:ascii="Arial" w:eastAsia="Arial" w:hAnsi="Arial" w:cs="Arial"/>
          <w:sz w:val="23"/>
          <w:szCs w:val="23"/>
        </w:rPr>
        <w:t xml:space="preserve"> </w:t>
      </w:r>
      <w:r>
        <w:rPr>
          <w:rFonts w:ascii="Arial" w:hAnsi="Arial" w:cs="Arial"/>
          <w:sz w:val="23"/>
          <w:szCs w:val="23"/>
        </w:rPr>
        <w:t>prawo</w:t>
      </w:r>
      <w:r>
        <w:rPr>
          <w:rFonts w:ascii="Arial" w:eastAsia="Arial" w:hAnsi="Arial" w:cs="Arial"/>
          <w:sz w:val="23"/>
          <w:szCs w:val="23"/>
        </w:rPr>
        <w:t xml:space="preserve"> </w:t>
      </w:r>
      <w:r>
        <w:rPr>
          <w:rFonts w:ascii="Arial" w:hAnsi="Arial" w:cs="Arial"/>
          <w:sz w:val="23"/>
          <w:szCs w:val="23"/>
        </w:rPr>
        <w:t>dostępu</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publicznej.</w:t>
      </w:r>
      <w:r>
        <w:rPr>
          <w:rFonts w:ascii="Arial" w:eastAsia="Arial" w:hAnsi="Arial" w:cs="Arial"/>
          <w:sz w:val="23"/>
          <w:szCs w:val="23"/>
        </w:rPr>
        <w:t xml:space="preserve"> </w:t>
      </w:r>
      <w:r>
        <w:rPr>
          <w:rFonts w:ascii="Arial" w:hAnsi="Arial" w:cs="Arial"/>
          <w:sz w:val="23"/>
          <w:szCs w:val="23"/>
        </w:rPr>
        <w:t>Uprawnienia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tym</w:t>
      </w:r>
      <w:r>
        <w:rPr>
          <w:rFonts w:ascii="Arial" w:eastAsia="Arial" w:hAnsi="Arial" w:cs="Arial"/>
          <w:sz w:val="23"/>
          <w:szCs w:val="23"/>
        </w:rPr>
        <w:t xml:space="preserve"> </w:t>
      </w:r>
      <w:r>
        <w:rPr>
          <w:rFonts w:ascii="Arial" w:hAnsi="Arial" w:cs="Arial"/>
          <w:sz w:val="23"/>
          <w:szCs w:val="23"/>
        </w:rPr>
        <w:t>zakresie</w:t>
      </w:r>
      <w:r>
        <w:rPr>
          <w:rFonts w:ascii="Arial" w:eastAsia="Arial" w:hAnsi="Arial" w:cs="Arial"/>
          <w:sz w:val="23"/>
          <w:szCs w:val="23"/>
        </w:rPr>
        <w:t xml:space="preserve"> </w:t>
      </w:r>
      <w:r>
        <w:rPr>
          <w:rFonts w:ascii="Arial" w:hAnsi="Arial" w:cs="Arial"/>
          <w:sz w:val="23"/>
          <w:szCs w:val="23"/>
        </w:rPr>
        <w:t>reguluje</w:t>
      </w:r>
      <w:r>
        <w:rPr>
          <w:rFonts w:ascii="Arial" w:eastAsia="Arial" w:hAnsi="Arial" w:cs="Arial"/>
          <w:sz w:val="23"/>
          <w:szCs w:val="23"/>
        </w:rPr>
        <w:t xml:space="preserve"> </w:t>
      </w:r>
      <w:r>
        <w:rPr>
          <w:rFonts w:ascii="Arial" w:hAnsi="Arial" w:cs="Arial"/>
          <w:sz w:val="23"/>
          <w:szCs w:val="23"/>
        </w:rPr>
        <w:t>ustawa</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dnia</w:t>
      </w:r>
      <w:r>
        <w:rPr>
          <w:rFonts w:ascii="Arial" w:eastAsia="Arial" w:hAnsi="Arial" w:cs="Arial"/>
          <w:sz w:val="23"/>
          <w:szCs w:val="23"/>
        </w:rPr>
        <w:t xml:space="preserve"> </w:t>
      </w:r>
      <w:r>
        <w:rPr>
          <w:rFonts w:ascii="Arial" w:hAnsi="Arial" w:cs="Arial"/>
          <w:sz w:val="23"/>
          <w:szCs w:val="23"/>
        </w:rPr>
        <w:t>6</w:t>
      </w:r>
      <w:r>
        <w:rPr>
          <w:rFonts w:ascii="Arial" w:eastAsia="Arial" w:hAnsi="Arial" w:cs="Arial"/>
          <w:sz w:val="23"/>
          <w:szCs w:val="23"/>
        </w:rPr>
        <w:t xml:space="preserve"> </w:t>
      </w:r>
      <w:r>
        <w:rPr>
          <w:rFonts w:ascii="Arial" w:hAnsi="Arial" w:cs="Arial"/>
          <w:sz w:val="23"/>
          <w:szCs w:val="23"/>
        </w:rPr>
        <w:t>września</w:t>
      </w:r>
      <w:r>
        <w:rPr>
          <w:rFonts w:ascii="Arial" w:eastAsia="Arial" w:hAnsi="Arial" w:cs="Arial"/>
          <w:sz w:val="23"/>
          <w:szCs w:val="23"/>
        </w:rPr>
        <w:t xml:space="preserve"> </w:t>
      </w:r>
      <w:r>
        <w:rPr>
          <w:rFonts w:ascii="Arial" w:hAnsi="Arial" w:cs="Arial"/>
          <w:sz w:val="23"/>
          <w:szCs w:val="23"/>
        </w:rPr>
        <w:t>2001</w:t>
      </w:r>
      <w:r>
        <w:rPr>
          <w:rFonts w:ascii="Arial" w:eastAsia="Arial" w:hAnsi="Arial" w:cs="Arial"/>
          <w:sz w:val="23"/>
          <w:szCs w:val="23"/>
        </w:rPr>
        <w:t xml:space="preserve"> </w:t>
      </w:r>
      <w:r>
        <w:rPr>
          <w:rFonts w:ascii="Arial" w:hAnsi="Arial" w:cs="Arial"/>
          <w:sz w:val="23"/>
          <w:szCs w:val="23"/>
        </w:rPr>
        <w:t>roku</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dostępie</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publicznej</w:t>
      </w:r>
      <w:r>
        <w:rPr>
          <w:rFonts w:ascii="Arial" w:eastAsia="Arial" w:hAnsi="Arial" w:cs="Arial"/>
          <w:sz w:val="23"/>
          <w:szCs w:val="23"/>
        </w:rPr>
        <w:t xml:space="preserve"> </w:t>
      </w:r>
      <w:r>
        <w:rPr>
          <w:rFonts w:ascii="Arial" w:hAnsi="Arial" w:cs="Arial"/>
          <w:i/>
          <w:sz w:val="23"/>
          <w:szCs w:val="23"/>
        </w:rPr>
        <w:t>(t.j.</w:t>
      </w:r>
      <w:r>
        <w:rPr>
          <w:rFonts w:ascii="Arial" w:hAnsi="Arial" w:cs="Arial"/>
          <w:sz w:val="23"/>
          <w:szCs w:val="23"/>
        </w:rPr>
        <w:t xml:space="preserve"> </w:t>
      </w:r>
      <w:r>
        <w:rPr>
          <w:rFonts w:ascii="Arial" w:hAnsi="Arial" w:cs="Arial"/>
          <w:i/>
          <w:sz w:val="23"/>
          <w:szCs w:val="23"/>
        </w:rPr>
        <w:t>Dz</w:t>
      </w:r>
      <w:r>
        <w:rPr>
          <w:rFonts w:ascii="Arial" w:eastAsia="Arial" w:hAnsi="Arial" w:cs="Arial"/>
          <w:i/>
          <w:sz w:val="23"/>
          <w:szCs w:val="23"/>
        </w:rPr>
        <w:t xml:space="preserve"> </w:t>
      </w:r>
      <w:r>
        <w:rPr>
          <w:rFonts w:ascii="Arial" w:hAnsi="Arial" w:cs="Arial"/>
          <w:i/>
          <w:sz w:val="23"/>
          <w:szCs w:val="23"/>
        </w:rPr>
        <w:t>.U.</w:t>
      </w:r>
      <w:r>
        <w:rPr>
          <w:rFonts w:ascii="Arial" w:eastAsia="Arial" w:hAnsi="Arial" w:cs="Arial"/>
          <w:i/>
          <w:sz w:val="23"/>
          <w:szCs w:val="23"/>
        </w:rPr>
        <w:t xml:space="preserve">  z 2020r.</w:t>
      </w:r>
      <w:r>
        <w:rPr>
          <w:rFonts w:ascii="Arial" w:hAnsi="Arial" w:cs="Arial"/>
          <w:i/>
          <w:sz w:val="23"/>
          <w:szCs w:val="23"/>
        </w:rPr>
        <w:t>,</w:t>
      </w:r>
      <w:r>
        <w:rPr>
          <w:rFonts w:ascii="Arial" w:eastAsia="Arial" w:hAnsi="Arial" w:cs="Arial"/>
          <w:i/>
          <w:sz w:val="23"/>
          <w:szCs w:val="23"/>
        </w:rPr>
        <w:t xml:space="preserve"> </w:t>
      </w:r>
      <w:r>
        <w:rPr>
          <w:rFonts w:ascii="Arial" w:hAnsi="Arial" w:cs="Arial"/>
          <w:i/>
          <w:sz w:val="23"/>
          <w:szCs w:val="23"/>
        </w:rPr>
        <w:t>poz. 2176).</w:t>
      </w:r>
    </w:p>
    <w:p w14:paraId="373DA52A" w14:textId="61AA7859" w:rsidR="00D90243" w:rsidRPr="00116278" w:rsidRDefault="00D90243" w:rsidP="007D107C">
      <w:pPr>
        <w:numPr>
          <w:ilvl w:val="0"/>
          <w:numId w:val="21"/>
        </w:numPr>
        <w:suppressAutoHyphens/>
        <w:spacing w:line="276" w:lineRule="auto"/>
        <w:jc w:val="both"/>
      </w:pPr>
      <w:r>
        <w:rPr>
          <w:rFonts w:ascii="Arial" w:hAnsi="Arial" w:cs="Arial"/>
          <w:sz w:val="23"/>
          <w:szCs w:val="23"/>
        </w:rPr>
        <w:t>Prawo</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publicznej</w:t>
      </w:r>
      <w:r>
        <w:rPr>
          <w:rFonts w:ascii="Arial" w:eastAsia="Arial" w:hAnsi="Arial" w:cs="Arial"/>
          <w:sz w:val="23"/>
          <w:szCs w:val="23"/>
        </w:rPr>
        <w:t xml:space="preserve"> </w:t>
      </w:r>
      <w:r>
        <w:rPr>
          <w:rFonts w:ascii="Arial" w:hAnsi="Arial" w:cs="Arial"/>
          <w:sz w:val="23"/>
          <w:szCs w:val="23"/>
        </w:rPr>
        <w:t>podlega</w:t>
      </w:r>
      <w:r>
        <w:rPr>
          <w:rFonts w:ascii="Arial" w:eastAsia="Arial" w:hAnsi="Arial" w:cs="Arial"/>
          <w:sz w:val="23"/>
          <w:szCs w:val="23"/>
        </w:rPr>
        <w:t xml:space="preserve"> </w:t>
      </w:r>
      <w:r>
        <w:rPr>
          <w:rFonts w:ascii="Arial" w:hAnsi="Arial" w:cs="Arial"/>
          <w:sz w:val="23"/>
          <w:szCs w:val="23"/>
        </w:rPr>
        <w:t>ograniczeniu</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zakresie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zasadach</w:t>
      </w:r>
      <w:r>
        <w:rPr>
          <w:rFonts w:ascii="Arial" w:eastAsia="Arial" w:hAnsi="Arial" w:cs="Arial"/>
          <w:sz w:val="23"/>
          <w:szCs w:val="23"/>
        </w:rPr>
        <w:t xml:space="preserve"> </w:t>
      </w:r>
      <w:r>
        <w:rPr>
          <w:rFonts w:ascii="Arial" w:hAnsi="Arial" w:cs="Arial"/>
          <w:sz w:val="23"/>
          <w:szCs w:val="23"/>
        </w:rPr>
        <w:t>określonych</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przepisach</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ochronie</w:t>
      </w:r>
      <w:r>
        <w:rPr>
          <w:rFonts w:ascii="Arial" w:eastAsia="Arial" w:hAnsi="Arial" w:cs="Arial"/>
          <w:sz w:val="23"/>
          <w:szCs w:val="23"/>
        </w:rPr>
        <w:t xml:space="preserve"> </w:t>
      </w:r>
      <w:r>
        <w:rPr>
          <w:rFonts w:ascii="Arial" w:hAnsi="Arial" w:cs="Arial"/>
          <w:sz w:val="23"/>
          <w:szCs w:val="23"/>
        </w:rPr>
        <w:t>informacji</w:t>
      </w:r>
      <w:r>
        <w:rPr>
          <w:rFonts w:ascii="Arial" w:eastAsia="Arial" w:hAnsi="Arial" w:cs="Arial"/>
          <w:sz w:val="23"/>
          <w:szCs w:val="23"/>
        </w:rPr>
        <w:t xml:space="preserve"> </w:t>
      </w:r>
      <w:r>
        <w:rPr>
          <w:rFonts w:ascii="Arial" w:hAnsi="Arial" w:cs="Arial"/>
          <w:sz w:val="23"/>
          <w:szCs w:val="23"/>
        </w:rPr>
        <w:t>niejawnych</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ochronie</w:t>
      </w:r>
      <w:r>
        <w:rPr>
          <w:rFonts w:ascii="Arial" w:eastAsia="Arial" w:hAnsi="Arial" w:cs="Arial"/>
          <w:sz w:val="23"/>
          <w:szCs w:val="23"/>
        </w:rPr>
        <w:t xml:space="preserve"> </w:t>
      </w:r>
      <w:r>
        <w:rPr>
          <w:rFonts w:ascii="Arial" w:hAnsi="Arial" w:cs="Arial"/>
          <w:sz w:val="23"/>
          <w:szCs w:val="23"/>
        </w:rPr>
        <w:t>innych</w:t>
      </w:r>
      <w:r>
        <w:rPr>
          <w:rFonts w:ascii="Arial" w:eastAsia="Arial" w:hAnsi="Arial" w:cs="Arial"/>
          <w:sz w:val="23"/>
          <w:szCs w:val="23"/>
        </w:rPr>
        <w:t xml:space="preserve"> </w:t>
      </w:r>
      <w:r>
        <w:rPr>
          <w:rFonts w:ascii="Arial" w:hAnsi="Arial" w:cs="Arial"/>
          <w:sz w:val="23"/>
          <w:szCs w:val="23"/>
        </w:rPr>
        <w:t>tajemnic</w:t>
      </w:r>
      <w:r>
        <w:rPr>
          <w:rFonts w:ascii="Arial" w:eastAsia="Arial" w:hAnsi="Arial" w:cs="Arial"/>
          <w:sz w:val="23"/>
          <w:szCs w:val="23"/>
        </w:rPr>
        <w:t xml:space="preserve"> </w:t>
      </w:r>
      <w:r>
        <w:rPr>
          <w:rFonts w:ascii="Arial" w:hAnsi="Arial" w:cs="Arial"/>
          <w:sz w:val="23"/>
          <w:szCs w:val="23"/>
        </w:rPr>
        <w:t>ustawowo</w:t>
      </w:r>
      <w:r>
        <w:rPr>
          <w:rFonts w:ascii="Arial" w:eastAsia="Arial" w:hAnsi="Arial" w:cs="Arial"/>
          <w:sz w:val="23"/>
          <w:szCs w:val="23"/>
        </w:rPr>
        <w:t xml:space="preserve"> </w:t>
      </w:r>
      <w:r>
        <w:rPr>
          <w:rFonts w:ascii="Arial" w:hAnsi="Arial" w:cs="Arial"/>
          <w:sz w:val="23"/>
          <w:szCs w:val="23"/>
        </w:rPr>
        <w:t>chronionych,</w:t>
      </w:r>
      <w:r>
        <w:rPr>
          <w:rFonts w:ascii="Arial" w:eastAsia="Arial" w:hAnsi="Arial" w:cs="Arial"/>
          <w:sz w:val="23"/>
          <w:szCs w:val="23"/>
        </w:rPr>
        <w:t xml:space="preserve"> </w:t>
      </w:r>
      <w:r>
        <w:rPr>
          <w:rFonts w:ascii="Arial" w:hAnsi="Arial" w:cs="Arial"/>
          <w:sz w:val="23"/>
          <w:szCs w:val="23"/>
        </w:rPr>
        <w:t>a</w:t>
      </w:r>
      <w:r>
        <w:rPr>
          <w:rFonts w:ascii="Arial" w:eastAsia="Arial" w:hAnsi="Arial" w:cs="Arial"/>
          <w:sz w:val="23"/>
          <w:szCs w:val="23"/>
        </w:rPr>
        <w:t xml:space="preserve"> </w:t>
      </w:r>
      <w:r>
        <w:rPr>
          <w:rFonts w:ascii="Arial" w:hAnsi="Arial" w:cs="Arial"/>
          <w:sz w:val="23"/>
          <w:szCs w:val="23"/>
        </w:rPr>
        <w:t>także</w:t>
      </w:r>
      <w:r>
        <w:rPr>
          <w:rFonts w:ascii="Arial" w:eastAsia="Arial" w:hAnsi="Arial" w:cs="Arial"/>
          <w:sz w:val="23"/>
          <w:szCs w:val="23"/>
        </w:rPr>
        <w:t xml:space="preserve"> </w:t>
      </w:r>
      <w:r>
        <w:rPr>
          <w:rFonts w:ascii="Arial" w:hAnsi="Arial" w:cs="Arial"/>
          <w:sz w:val="23"/>
          <w:szCs w:val="23"/>
        </w:rPr>
        <w:t>ze</w:t>
      </w:r>
      <w:r>
        <w:rPr>
          <w:rFonts w:ascii="Arial" w:eastAsia="Arial" w:hAnsi="Arial" w:cs="Arial"/>
          <w:sz w:val="23"/>
          <w:szCs w:val="23"/>
        </w:rPr>
        <w:t xml:space="preserve"> </w:t>
      </w:r>
      <w:r>
        <w:rPr>
          <w:rFonts w:ascii="Arial" w:hAnsi="Arial" w:cs="Arial"/>
          <w:sz w:val="23"/>
          <w:szCs w:val="23"/>
        </w:rPr>
        <w:t>względu</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prywatność</w:t>
      </w:r>
      <w:r>
        <w:rPr>
          <w:rFonts w:ascii="Arial" w:eastAsia="Arial" w:hAnsi="Arial" w:cs="Arial"/>
          <w:sz w:val="23"/>
          <w:szCs w:val="23"/>
        </w:rPr>
        <w:t xml:space="preserve"> </w:t>
      </w:r>
      <w:r>
        <w:rPr>
          <w:rFonts w:ascii="Arial" w:hAnsi="Arial" w:cs="Arial"/>
          <w:sz w:val="23"/>
          <w:szCs w:val="23"/>
        </w:rPr>
        <w:t>osoby</w:t>
      </w:r>
      <w:r>
        <w:rPr>
          <w:rFonts w:ascii="Arial" w:eastAsia="Arial" w:hAnsi="Arial" w:cs="Arial"/>
          <w:sz w:val="23"/>
          <w:szCs w:val="23"/>
        </w:rPr>
        <w:t xml:space="preserve"> </w:t>
      </w:r>
      <w:r>
        <w:rPr>
          <w:rFonts w:ascii="Arial" w:hAnsi="Arial" w:cs="Arial"/>
          <w:sz w:val="23"/>
          <w:szCs w:val="23"/>
        </w:rPr>
        <w:t>fizycznej</w:t>
      </w:r>
      <w:r>
        <w:rPr>
          <w:rFonts w:ascii="Arial" w:eastAsia="Arial" w:hAnsi="Arial" w:cs="Arial"/>
          <w:sz w:val="23"/>
          <w:szCs w:val="23"/>
        </w:rPr>
        <w:t xml:space="preserve"> </w:t>
      </w:r>
      <w:r>
        <w:rPr>
          <w:rFonts w:ascii="Arial" w:hAnsi="Arial" w:cs="Arial"/>
          <w:sz w:val="23"/>
          <w:szCs w:val="23"/>
        </w:rPr>
        <w:t>lub</w:t>
      </w:r>
      <w:r>
        <w:rPr>
          <w:rFonts w:ascii="Arial" w:eastAsia="Arial" w:hAnsi="Arial" w:cs="Arial"/>
          <w:sz w:val="23"/>
          <w:szCs w:val="23"/>
        </w:rPr>
        <w:t xml:space="preserve"> </w:t>
      </w:r>
      <w:r>
        <w:rPr>
          <w:rFonts w:ascii="Arial" w:hAnsi="Arial" w:cs="Arial"/>
          <w:sz w:val="23"/>
          <w:szCs w:val="23"/>
        </w:rPr>
        <w:t>tajemnicę</w:t>
      </w:r>
      <w:r>
        <w:rPr>
          <w:rFonts w:ascii="Arial" w:eastAsia="Arial" w:hAnsi="Arial" w:cs="Arial"/>
          <w:sz w:val="23"/>
          <w:szCs w:val="23"/>
        </w:rPr>
        <w:t xml:space="preserve"> </w:t>
      </w:r>
      <w:r>
        <w:rPr>
          <w:rFonts w:ascii="Arial" w:hAnsi="Arial" w:cs="Arial"/>
          <w:sz w:val="23"/>
          <w:szCs w:val="23"/>
        </w:rPr>
        <w:t>przedsiębiorcy.</w:t>
      </w:r>
    </w:p>
    <w:p w14:paraId="63D7DA4D" w14:textId="6ADEB25B" w:rsidR="00116278" w:rsidRDefault="00116278" w:rsidP="00116278">
      <w:pPr>
        <w:suppressAutoHyphens/>
        <w:spacing w:line="276" w:lineRule="auto"/>
        <w:ind w:left="360"/>
        <w:jc w:val="both"/>
        <w:rPr>
          <w:rFonts w:ascii="Arial" w:hAnsi="Arial" w:cs="Arial"/>
          <w:sz w:val="23"/>
          <w:szCs w:val="23"/>
        </w:rPr>
      </w:pPr>
    </w:p>
    <w:p w14:paraId="7C6D4CF5" w14:textId="082E559C" w:rsidR="00116278" w:rsidRDefault="00116278" w:rsidP="00116278">
      <w:pPr>
        <w:suppressAutoHyphens/>
        <w:spacing w:line="276" w:lineRule="auto"/>
        <w:ind w:left="360"/>
        <w:jc w:val="both"/>
        <w:rPr>
          <w:rFonts w:ascii="Arial" w:hAnsi="Arial" w:cs="Arial"/>
          <w:sz w:val="23"/>
          <w:szCs w:val="23"/>
        </w:rPr>
      </w:pPr>
    </w:p>
    <w:p w14:paraId="7496E5DC" w14:textId="5BFD1EDC" w:rsidR="00116278" w:rsidRDefault="00116278" w:rsidP="00116278">
      <w:pPr>
        <w:suppressAutoHyphens/>
        <w:spacing w:line="276" w:lineRule="auto"/>
        <w:ind w:left="360"/>
        <w:jc w:val="both"/>
        <w:rPr>
          <w:rFonts w:ascii="Arial" w:hAnsi="Arial" w:cs="Arial"/>
          <w:sz w:val="23"/>
          <w:szCs w:val="23"/>
        </w:rPr>
      </w:pPr>
    </w:p>
    <w:p w14:paraId="1895B42B" w14:textId="77777777" w:rsidR="00116278" w:rsidRDefault="00116278" w:rsidP="00116278">
      <w:pPr>
        <w:suppressAutoHyphens/>
        <w:spacing w:line="276" w:lineRule="auto"/>
        <w:ind w:left="360"/>
        <w:jc w:val="both"/>
      </w:pPr>
    </w:p>
    <w:p w14:paraId="0A6ED99E" w14:textId="241FA406" w:rsidR="00434511" w:rsidRPr="00434511" w:rsidRDefault="00434511" w:rsidP="007D107C">
      <w:pPr>
        <w:pStyle w:val="Akapitzlist"/>
        <w:suppressAutoHyphens/>
        <w:spacing w:line="276" w:lineRule="auto"/>
        <w:ind w:left="360"/>
        <w:jc w:val="center"/>
        <w:rPr>
          <w:rFonts w:ascii="Arial" w:eastAsia="Times New Roman" w:hAnsi="Arial" w:cs="Arial"/>
          <w:b/>
          <w:sz w:val="27"/>
          <w:szCs w:val="27"/>
          <w:lang w:eastAsia="zh-CN"/>
        </w:rPr>
      </w:pPr>
      <w:r w:rsidRPr="00434511">
        <w:rPr>
          <w:rFonts w:ascii="Arial" w:eastAsia="Times New Roman" w:hAnsi="Arial" w:cs="Arial"/>
          <w:b/>
          <w:sz w:val="27"/>
          <w:szCs w:val="27"/>
          <w:lang w:eastAsia="zh-CN"/>
        </w:rPr>
        <w:lastRenderedPageBreak/>
        <w:t>ROZDZIAŁ V</w:t>
      </w:r>
      <w:r>
        <w:rPr>
          <w:rFonts w:ascii="Arial" w:eastAsia="Times New Roman" w:hAnsi="Arial" w:cs="Arial"/>
          <w:b/>
          <w:sz w:val="27"/>
          <w:szCs w:val="27"/>
          <w:lang w:eastAsia="zh-CN"/>
        </w:rPr>
        <w:t>III</w:t>
      </w:r>
    </w:p>
    <w:p w14:paraId="4475BD5E" w14:textId="2191F1D8" w:rsidR="00D90243" w:rsidRDefault="00D90243" w:rsidP="00D90243">
      <w:pPr>
        <w:spacing w:line="276" w:lineRule="auto"/>
        <w:jc w:val="center"/>
      </w:pPr>
      <w:r>
        <w:rPr>
          <w:rFonts w:ascii="Arial" w:hAnsi="Arial" w:cs="Arial"/>
          <w:b/>
          <w:sz w:val="26"/>
          <w:szCs w:val="26"/>
        </w:rPr>
        <w:t xml:space="preserve">ZASADY I TRYB PRZYJMOWANIA, ROZPATRYWANIA </w:t>
      </w:r>
      <w:r w:rsidR="00542412">
        <w:rPr>
          <w:rFonts w:ascii="Arial" w:hAnsi="Arial" w:cs="Arial"/>
          <w:b/>
          <w:sz w:val="26"/>
          <w:szCs w:val="26"/>
        </w:rPr>
        <w:t>I</w:t>
      </w:r>
      <w:r>
        <w:rPr>
          <w:rFonts w:ascii="Arial" w:hAnsi="Arial" w:cs="Arial"/>
          <w:b/>
          <w:sz w:val="26"/>
          <w:szCs w:val="26"/>
        </w:rPr>
        <w:t xml:space="preserve"> ZAŁATWIANIA SKARG I WNIOSKÓW W URZĘDZIE</w:t>
      </w:r>
    </w:p>
    <w:p w14:paraId="73EE9DDB" w14:textId="1AB92F38" w:rsidR="00D90243" w:rsidRDefault="00D90243" w:rsidP="00D90243">
      <w:pPr>
        <w:spacing w:line="276" w:lineRule="auto"/>
        <w:jc w:val="center"/>
      </w:pPr>
      <w:r>
        <w:rPr>
          <w:rFonts w:ascii="Arial" w:hAnsi="Arial" w:cs="Arial"/>
          <w:b/>
          <w:sz w:val="23"/>
          <w:szCs w:val="23"/>
        </w:rPr>
        <w:t>§ 3</w:t>
      </w:r>
      <w:r w:rsidR="00E72D47">
        <w:rPr>
          <w:rFonts w:ascii="Arial" w:hAnsi="Arial" w:cs="Arial"/>
          <w:b/>
          <w:sz w:val="23"/>
          <w:szCs w:val="23"/>
        </w:rPr>
        <w:t>7</w:t>
      </w:r>
    </w:p>
    <w:p w14:paraId="242ACB2E" w14:textId="77777777" w:rsidR="00D90243" w:rsidRDefault="00D90243" w:rsidP="00542412">
      <w:pPr>
        <w:spacing w:line="276" w:lineRule="auto"/>
        <w:ind w:left="284" w:hanging="284"/>
        <w:jc w:val="both"/>
      </w:pPr>
      <w:r>
        <w:rPr>
          <w:rFonts w:ascii="Arial" w:hAnsi="Arial" w:cs="Arial"/>
          <w:sz w:val="23"/>
          <w:szCs w:val="23"/>
        </w:rPr>
        <w:t>1. Ogólne zasady postępowania ze sprawami wniesionymi przez obywateli określa Kodeks postępowania administracyjnego, instrukcja kancelaryjna oraz przepisy szczególne.</w:t>
      </w:r>
    </w:p>
    <w:p w14:paraId="18C1577D" w14:textId="77777777" w:rsidR="00D90243" w:rsidRDefault="00D90243" w:rsidP="007D654A">
      <w:pPr>
        <w:spacing w:after="0" w:line="240" w:lineRule="auto"/>
        <w:ind w:left="284" w:hanging="284"/>
        <w:jc w:val="both"/>
      </w:pPr>
      <w:r>
        <w:rPr>
          <w:rFonts w:ascii="Arial" w:hAnsi="Arial" w:cs="Arial"/>
          <w:sz w:val="23"/>
          <w:szCs w:val="23"/>
        </w:rPr>
        <w:t>2. Sprawy wniesione przez obywateli do Urzędu są ewidencjonowane w spisach i rejestrach spraw.</w:t>
      </w:r>
    </w:p>
    <w:p w14:paraId="4C461D97" w14:textId="5B12E106" w:rsidR="00D90243" w:rsidRDefault="00D90243" w:rsidP="00D90243">
      <w:pPr>
        <w:spacing w:line="276" w:lineRule="auto"/>
        <w:jc w:val="center"/>
      </w:pPr>
      <w:r>
        <w:rPr>
          <w:rFonts w:ascii="Arial" w:hAnsi="Arial" w:cs="Arial"/>
          <w:b/>
          <w:sz w:val="23"/>
          <w:szCs w:val="23"/>
        </w:rPr>
        <w:t>§ 3</w:t>
      </w:r>
      <w:r w:rsidR="00E72D47">
        <w:rPr>
          <w:rFonts w:ascii="Arial" w:hAnsi="Arial" w:cs="Arial"/>
          <w:b/>
          <w:sz w:val="23"/>
          <w:szCs w:val="23"/>
        </w:rPr>
        <w:t>8</w:t>
      </w:r>
    </w:p>
    <w:p w14:paraId="38EA1920" w14:textId="77777777" w:rsidR="00D90243" w:rsidRDefault="00D90243" w:rsidP="00D90243">
      <w:pPr>
        <w:spacing w:line="276" w:lineRule="auto"/>
        <w:jc w:val="both"/>
      </w:pPr>
      <w:r>
        <w:rPr>
          <w:rFonts w:ascii="Arial" w:hAnsi="Arial" w:cs="Arial"/>
          <w:sz w:val="23"/>
          <w:szCs w:val="23"/>
        </w:rPr>
        <w:t>1</w:t>
      </w:r>
      <w:r>
        <w:rPr>
          <w:rFonts w:ascii="Arial" w:hAnsi="Arial" w:cs="Arial"/>
          <w:b/>
          <w:sz w:val="23"/>
          <w:szCs w:val="23"/>
        </w:rPr>
        <w:t>.</w:t>
      </w:r>
      <w:r>
        <w:rPr>
          <w:rFonts w:ascii="Arial" w:hAnsi="Arial" w:cs="Arial"/>
          <w:sz w:val="23"/>
          <w:szCs w:val="23"/>
        </w:rPr>
        <w:t xml:space="preserve"> W sprawach skarg i wniosków interesanci przyjmowani są:</w:t>
      </w:r>
    </w:p>
    <w:p w14:paraId="07D2B05A" w14:textId="77777777" w:rsidR="00D90243" w:rsidRDefault="00D90243" w:rsidP="00D90243">
      <w:pPr>
        <w:spacing w:line="276" w:lineRule="auto"/>
        <w:jc w:val="both"/>
      </w:pPr>
      <w:r>
        <w:rPr>
          <w:rFonts w:ascii="Arial" w:hAnsi="Arial" w:cs="Arial"/>
          <w:sz w:val="23"/>
          <w:szCs w:val="23"/>
        </w:rPr>
        <w:tab/>
        <w:t xml:space="preserve">1) przez wójta gminy - w poniedziałki w godzinach </w:t>
      </w:r>
      <w:r w:rsidRPr="001E32E7">
        <w:rPr>
          <w:rFonts w:ascii="Arial" w:hAnsi="Arial" w:cs="Arial"/>
          <w:b/>
          <w:bCs/>
          <w:sz w:val="23"/>
          <w:szCs w:val="23"/>
        </w:rPr>
        <w:t>od 9.00 do 12.00</w:t>
      </w:r>
      <w:r>
        <w:rPr>
          <w:rFonts w:ascii="Arial" w:hAnsi="Arial" w:cs="Arial"/>
          <w:sz w:val="23"/>
          <w:szCs w:val="23"/>
        </w:rPr>
        <w:t>.</w:t>
      </w:r>
    </w:p>
    <w:p w14:paraId="38C42A5D" w14:textId="77777777" w:rsidR="00D90243" w:rsidRDefault="00D90243" w:rsidP="00D90243">
      <w:pPr>
        <w:spacing w:line="276" w:lineRule="auto"/>
        <w:jc w:val="both"/>
      </w:pPr>
      <w:r>
        <w:rPr>
          <w:rFonts w:ascii="Arial" w:hAnsi="Arial" w:cs="Arial"/>
          <w:sz w:val="23"/>
          <w:szCs w:val="23"/>
        </w:rPr>
        <w:tab/>
        <w:t xml:space="preserve">2) przez innych pracowników - codziennie w godzinach urzędowania. </w:t>
      </w:r>
    </w:p>
    <w:p w14:paraId="5899F811" w14:textId="77777777" w:rsidR="00D90243" w:rsidRDefault="00D90243" w:rsidP="007D654A">
      <w:pPr>
        <w:spacing w:line="240" w:lineRule="auto"/>
        <w:ind w:left="284" w:hanging="284"/>
        <w:jc w:val="both"/>
      </w:pPr>
      <w:r>
        <w:rPr>
          <w:rFonts w:ascii="Arial" w:hAnsi="Arial" w:cs="Arial"/>
          <w:sz w:val="23"/>
          <w:szCs w:val="23"/>
        </w:rPr>
        <w:t xml:space="preserve">2. Informacja o dniach i godzinach przyjęć interesantów w sprawach skarg i wniosków winna być wywieszona w widocznym miejscu w siedzibie urzędu. </w:t>
      </w:r>
    </w:p>
    <w:p w14:paraId="25CE8C8E" w14:textId="77777777" w:rsidR="00D90243" w:rsidRDefault="00D90243" w:rsidP="007D654A">
      <w:pPr>
        <w:spacing w:line="240" w:lineRule="auto"/>
        <w:jc w:val="both"/>
      </w:pPr>
      <w:r>
        <w:rPr>
          <w:rFonts w:ascii="Arial" w:hAnsi="Arial" w:cs="Arial"/>
          <w:sz w:val="23"/>
          <w:szCs w:val="23"/>
        </w:rPr>
        <w:t>3. Skargi i wnioski zgłaszane ustnie są przyjmowane do protokołu.</w:t>
      </w:r>
    </w:p>
    <w:p w14:paraId="7FF2D808" w14:textId="77777777" w:rsidR="00D90243" w:rsidRDefault="00D90243" w:rsidP="007D654A">
      <w:pPr>
        <w:spacing w:line="240" w:lineRule="auto"/>
        <w:ind w:left="142" w:hanging="142"/>
        <w:jc w:val="both"/>
      </w:pPr>
      <w:r>
        <w:rPr>
          <w:rFonts w:ascii="Arial" w:hAnsi="Arial" w:cs="Arial"/>
          <w:sz w:val="23"/>
          <w:szCs w:val="23"/>
        </w:rPr>
        <w:t>4. Pracownik, który przyjął skargę lub wniosek, niezwłocznie przedstawia protokół Wójtowi lub Zastępcy, celem dyspozycji co do dalszego sposobu załatwienia sprawy.</w:t>
      </w:r>
    </w:p>
    <w:p w14:paraId="2256B0CE" w14:textId="77777777" w:rsidR="00D90243" w:rsidRDefault="00D90243" w:rsidP="007D654A">
      <w:pPr>
        <w:spacing w:line="240" w:lineRule="auto"/>
        <w:jc w:val="both"/>
      </w:pPr>
      <w:r>
        <w:rPr>
          <w:rFonts w:ascii="Arial" w:hAnsi="Arial" w:cs="Arial"/>
          <w:sz w:val="23"/>
          <w:szCs w:val="23"/>
        </w:rPr>
        <w:t xml:space="preserve">5. Skargi i wnioski kierowane do Urzędu podlegają wpisaniu w rejestrze skarg i wniosków. </w:t>
      </w:r>
    </w:p>
    <w:p w14:paraId="72C99916" w14:textId="77777777" w:rsidR="00D90243" w:rsidRDefault="00D90243" w:rsidP="007D654A">
      <w:pPr>
        <w:spacing w:line="240" w:lineRule="auto"/>
        <w:ind w:left="284" w:hanging="284"/>
        <w:jc w:val="both"/>
      </w:pPr>
      <w:r>
        <w:rPr>
          <w:rFonts w:ascii="Arial" w:hAnsi="Arial" w:cs="Arial"/>
          <w:sz w:val="23"/>
          <w:szCs w:val="23"/>
        </w:rPr>
        <w:t xml:space="preserve">6. Rejestracji podlegają skargi i wnioski wnoszone pisemnie, ustnie oraz telefonicznie. Rejestr prowadzi stanowisko ds. organizacyjnych. </w:t>
      </w:r>
    </w:p>
    <w:p w14:paraId="3B02E16B" w14:textId="77777777" w:rsidR="00D90243" w:rsidRDefault="00D90243" w:rsidP="007D654A">
      <w:pPr>
        <w:spacing w:line="240" w:lineRule="auto"/>
        <w:ind w:left="284" w:hanging="284"/>
        <w:jc w:val="both"/>
      </w:pPr>
      <w:r>
        <w:rPr>
          <w:rFonts w:ascii="Arial" w:hAnsi="Arial" w:cs="Arial"/>
          <w:sz w:val="23"/>
          <w:szCs w:val="23"/>
        </w:rPr>
        <w:t xml:space="preserve">7. Merytoryczne rozpatrywanie i załatwianie skarg i wniosków należy do pracownika właściwego ze względu na przedmiot sprawy. </w:t>
      </w:r>
    </w:p>
    <w:p w14:paraId="788EAC98" w14:textId="77777777" w:rsidR="00D90243" w:rsidRDefault="00D90243" w:rsidP="007D654A">
      <w:pPr>
        <w:spacing w:line="240" w:lineRule="auto"/>
        <w:jc w:val="both"/>
      </w:pPr>
      <w:r>
        <w:rPr>
          <w:rFonts w:ascii="Arial" w:hAnsi="Arial" w:cs="Arial"/>
          <w:sz w:val="23"/>
          <w:szCs w:val="23"/>
        </w:rPr>
        <w:t xml:space="preserve">8. Odpowiedzi na skargi i wnioski podpisuje wójt. Odpowiedzi te winny być jasne i zwięzłe. </w:t>
      </w:r>
    </w:p>
    <w:p w14:paraId="1480448C" w14:textId="77777777" w:rsidR="00D90243" w:rsidRDefault="00D90243" w:rsidP="007D654A">
      <w:pPr>
        <w:spacing w:line="240" w:lineRule="auto"/>
        <w:ind w:left="284" w:hanging="284"/>
        <w:jc w:val="both"/>
      </w:pPr>
      <w:r>
        <w:rPr>
          <w:rFonts w:ascii="Arial" w:hAnsi="Arial" w:cs="Arial"/>
          <w:sz w:val="23"/>
          <w:szCs w:val="23"/>
        </w:rPr>
        <w:t xml:space="preserve">9. Nadzór nad organizacją i kontrolą przyjmowania, rozpatrywania i załatwiana skarg                    i wniosków sprawuje Sekretarz Gminy. </w:t>
      </w:r>
    </w:p>
    <w:p w14:paraId="17D2761E" w14:textId="4C592505" w:rsidR="00D90243" w:rsidRDefault="00D90243" w:rsidP="007D654A">
      <w:pPr>
        <w:spacing w:line="240" w:lineRule="auto"/>
        <w:jc w:val="center"/>
      </w:pPr>
      <w:r>
        <w:rPr>
          <w:rFonts w:ascii="Arial" w:hAnsi="Arial" w:cs="Arial"/>
          <w:b/>
          <w:sz w:val="23"/>
          <w:szCs w:val="23"/>
        </w:rPr>
        <w:t>§ 3</w:t>
      </w:r>
      <w:r w:rsidR="00E72D47">
        <w:rPr>
          <w:rFonts w:ascii="Arial" w:hAnsi="Arial" w:cs="Arial"/>
          <w:b/>
          <w:sz w:val="23"/>
          <w:szCs w:val="23"/>
        </w:rPr>
        <w:t>9</w:t>
      </w:r>
    </w:p>
    <w:p w14:paraId="000A2CC7" w14:textId="77777777" w:rsidR="00D90243" w:rsidRDefault="00D90243" w:rsidP="007D654A">
      <w:pPr>
        <w:spacing w:line="240" w:lineRule="auto"/>
        <w:ind w:left="284" w:hanging="284"/>
        <w:jc w:val="both"/>
      </w:pPr>
      <w:r>
        <w:rPr>
          <w:rFonts w:ascii="Arial" w:hAnsi="Arial" w:cs="Arial"/>
          <w:sz w:val="23"/>
          <w:szCs w:val="23"/>
        </w:rPr>
        <w:t>1</w:t>
      </w:r>
      <w:r>
        <w:rPr>
          <w:rFonts w:ascii="Arial" w:hAnsi="Arial" w:cs="Arial"/>
          <w:b/>
          <w:sz w:val="23"/>
          <w:szCs w:val="23"/>
        </w:rPr>
        <w:t xml:space="preserve">. </w:t>
      </w:r>
      <w:r>
        <w:rPr>
          <w:rFonts w:ascii="Arial" w:hAnsi="Arial" w:cs="Arial"/>
          <w:sz w:val="23"/>
          <w:szCs w:val="23"/>
        </w:rPr>
        <w:t>Rejestr</w:t>
      </w:r>
      <w:r>
        <w:rPr>
          <w:rFonts w:ascii="Arial" w:eastAsia="Arial" w:hAnsi="Arial" w:cs="Arial"/>
          <w:sz w:val="23"/>
          <w:szCs w:val="23"/>
        </w:rPr>
        <w:t xml:space="preserve"> </w:t>
      </w:r>
      <w:r>
        <w:rPr>
          <w:rFonts w:ascii="Arial" w:hAnsi="Arial" w:cs="Arial"/>
          <w:sz w:val="23"/>
          <w:szCs w:val="23"/>
        </w:rPr>
        <w:t>skarg</w:t>
      </w:r>
      <w:r>
        <w:rPr>
          <w:rFonts w:ascii="Arial" w:eastAsia="Arial" w:hAnsi="Arial" w:cs="Arial"/>
          <w:sz w:val="23"/>
          <w:szCs w:val="23"/>
        </w:rPr>
        <w:t xml:space="preserve"> </w:t>
      </w:r>
      <w:r>
        <w:rPr>
          <w:rFonts w:ascii="Arial" w:hAnsi="Arial" w:cs="Arial"/>
          <w:sz w:val="23"/>
          <w:szCs w:val="23"/>
        </w:rPr>
        <w:t>dotyczących</w:t>
      </w:r>
      <w:r>
        <w:rPr>
          <w:rFonts w:ascii="Arial" w:eastAsia="Arial" w:hAnsi="Arial" w:cs="Arial"/>
          <w:sz w:val="23"/>
          <w:szCs w:val="23"/>
        </w:rPr>
        <w:t xml:space="preserve"> </w:t>
      </w:r>
      <w:r>
        <w:rPr>
          <w:rFonts w:ascii="Arial" w:hAnsi="Arial" w:cs="Arial"/>
          <w:sz w:val="23"/>
          <w:szCs w:val="23"/>
        </w:rPr>
        <w:t>kierownictwa</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kierowników</w:t>
      </w:r>
      <w:r>
        <w:rPr>
          <w:rFonts w:ascii="Arial" w:eastAsia="Arial" w:hAnsi="Arial" w:cs="Arial"/>
          <w:sz w:val="23"/>
          <w:szCs w:val="23"/>
        </w:rPr>
        <w:t xml:space="preserve"> </w:t>
      </w:r>
      <w:r>
        <w:rPr>
          <w:rFonts w:ascii="Arial" w:hAnsi="Arial" w:cs="Arial"/>
          <w:sz w:val="23"/>
          <w:szCs w:val="23"/>
        </w:rPr>
        <w:t>gminnych</w:t>
      </w:r>
      <w:r>
        <w:rPr>
          <w:rFonts w:ascii="Arial" w:eastAsia="Arial" w:hAnsi="Arial" w:cs="Arial"/>
          <w:sz w:val="23"/>
          <w:szCs w:val="23"/>
        </w:rPr>
        <w:t xml:space="preserve"> </w:t>
      </w:r>
      <w:r>
        <w:rPr>
          <w:rFonts w:ascii="Arial" w:hAnsi="Arial" w:cs="Arial"/>
          <w:sz w:val="23"/>
          <w:szCs w:val="23"/>
        </w:rPr>
        <w:t>jednostek</w:t>
      </w:r>
      <w:r>
        <w:rPr>
          <w:rFonts w:ascii="Arial" w:eastAsia="Arial" w:hAnsi="Arial" w:cs="Arial"/>
          <w:sz w:val="23"/>
          <w:szCs w:val="23"/>
        </w:rPr>
        <w:t xml:space="preserve"> </w:t>
      </w:r>
      <w:r>
        <w:rPr>
          <w:rFonts w:ascii="Arial" w:hAnsi="Arial" w:cs="Arial"/>
          <w:sz w:val="23"/>
          <w:szCs w:val="23"/>
        </w:rPr>
        <w:t>organizacyjnych</w:t>
      </w:r>
      <w:r>
        <w:rPr>
          <w:rFonts w:ascii="Arial" w:eastAsia="Arial" w:hAnsi="Arial" w:cs="Arial"/>
          <w:sz w:val="23"/>
          <w:szCs w:val="23"/>
        </w:rPr>
        <w:t xml:space="preserve"> </w:t>
      </w:r>
      <w:r>
        <w:rPr>
          <w:rFonts w:ascii="Arial" w:hAnsi="Arial" w:cs="Arial"/>
          <w:sz w:val="23"/>
          <w:szCs w:val="23"/>
        </w:rPr>
        <w:t>prowadzi</w:t>
      </w:r>
      <w:r>
        <w:rPr>
          <w:rFonts w:ascii="Arial" w:eastAsia="Arial" w:hAnsi="Arial" w:cs="Arial"/>
          <w:sz w:val="23"/>
          <w:szCs w:val="23"/>
        </w:rPr>
        <w:t xml:space="preserve"> </w:t>
      </w:r>
      <w:r>
        <w:rPr>
          <w:rFonts w:ascii="Arial" w:hAnsi="Arial" w:cs="Arial"/>
          <w:sz w:val="23"/>
          <w:szCs w:val="23"/>
        </w:rPr>
        <w:t>Referat Organizacyjny.</w:t>
      </w:r>
    </w:p>
    <w:p w14:paraId="21647389" w14:textId="77777777" w:rsidR="00D90243" w:rsidRDefault="00D90243" w:rsidP="00D90243">
      <w:pPr>
        <w:spacing w:line="276" w:lineRule="auto"/>
        <w:ind w:left="284" w:hanging="284"/>
        <w:jc w:val="both"/>
        <w:rPr>
          <w:rFonts w:ascii="Arial" w:hAnsi="Arial" w:cs="Arial"/>
          <w:sz w:val="23"/>
          <w:szCs w:val="23"/>
        </w:rPr>
      </w:pPr>
      <w:r>
        <w:rPr>
          <w:rFonts w:ascii="Arial" w:hAnsi="Arial" w:cs="Arial"/>
          <w:sz w:val="23"/>
          <w:szCs w:val="23"/>
        </w:rPr>
        <w:t>2. Wszystkie wpływające do Urzędu skargi i wnioski są niezwłocznie przekazywane na poszczególne stanowiska lub do jednostek organizacyjnych Gminy, celem wyjaśnienia.</w:t>
      </w:r>
    </w:p>
    <w:p w14:paraId="6855F13A"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5336682F"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002B62E1"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259FC7C5"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38C8F9B1"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0D96D3E0"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49EDEB63"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16D44E45"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3CC1A975" w14:textId="77777777" w:rsidR="00116278" w:rsidRDefault="00116278" w:rsidP="00434511">
      <w:pPr>
        <w:suppressAutoHyphens/>
        <w:spacing w:after="0" w:line="276" w:lineRule="auto"/>
        <w:jc w:val="center"/>
        <w:rPr>
          <w:rFonts w:ascii="Arial" w:eastAsia="Times New Roman" w:hAnsi="Arial" w:cs="Arial"/>
          <w:b/>
          <w:sz w:val="27"/>
          <w:szCs w:val="27"/>
          <w:lang w:eastAsia="zh-CN"/>
        </w:rPr>
      </w:pPr>
    </w:p>
    <w:p w14:paraId="6CE42E41" w14:textId="69CB712D" w:rsidR="00434511" w:rsidRPr="00D90243" w:rsidRDefault="00434511" w:rsidP="00434511">
      <w:pPr>
        <w:suppressAutoHyphens/>
        <w:spacing w:after="0" w:line="276" w:lineRule="auto"/>
        <w:jc w:val="center"/>
        <w:rPr>
          <w:rFonts w:ascii="Arial" w:eastAsia="Times New Roman" w:hAnsi="Arial" w:cs="Arial"/>
          <w:b/>
          <w:sz w:val="27"/>
          <w:szCs w:val="27"/>
          <w:lang w:eastAsia="zh-CN"/>
        </w:rPr>
      </w:pPr>
      <w:r w:rsidRPr="00D90243">
        <w:rPr>
          <w:rFonts w:ascii="Arial" w:eastAsia="Times New Roman" w:hAnsi="Arial" w:cs="Arial"/>
          <w:b/>
          <w:sz w:val="27"/>
          <w:szCs w:val="27"/>
          <w:lang w:eastAsia="zh-CN"/>
        </w:rPr>
        <w:lastRenderedPageBreak/>
        <w:t xml:space="preserve">ROZDZIAŁ </w:t>
      </w:r>
      <w:r>
        <w:rPr>
          <w:rFonts w:ascii="Arial" w:eastAsia="Times New Roman" w:hAnsi="Arial" w:cs="Arial"/>
          <w:b/>
          <w:sz w:val="27"/>
          <w:szCs w:val="27"/>
          <w:lang w:eastAsia="zh-CN"/>
        </w:rPr>
        <w:t>IX</w:t>
      </w:r>
    </w:p>
    <w:p w14:paraId="25B10CD0" w14:textId="77777777" w:rsidR="00D90243" w:rsidRDefault="00D90243" w:rsidP="00D90243">
      <w:pPr>
        <w:spacing w:line="276" w:lineRule="auto"/>
        <w:ind w:left="284" w:hanging="284"/>
        <w:jc w:val="both"/>
      </w:pPr>
    </w:p>
    <w:p w14:paraId="144557F7" w14:textId="77777777" w:rsidR="00D90243" w:rsidRDefault="00D90243" w:rsidP="00D90243">
      <w:pPr>
        <w:spacing w:line="276" w:lineRule="auto"/>
        <w:jc w:val="center"/>
      </w:pPr>
      <w:r>
        <w:rPr>
          <w:rFonts w:ascii="Arial" w:hAnsi="Arial" w:cs="Arial"/>
          <w:b/>
          <w:sz w:val="26"/>
          <w:szCs w:val="26"/>
        </w:rPr>
        <w:t>DZIAŁALNOŚĆ KONTROLNA W URZĘDZIE GMINY</w:t>
      </w:r>
    </w:p>
    <w:p w14:paraId="6167F385" w14:textId="21F20A09" w:rsidR="00D90243" w:rsidRDefault="00D90243" w:rsidP="00D90243">
      <w:pPr>
        <w:pStyle w:val="Tekstpodstawowy"/>
        <w:spacing w:line="276" w:lineRule="auto"/>
        <w:jc w:val="center"/>
        <w:rPr>
          <w:b/>
          <w:sz w:val="23"/>
          <w:szCs w:val="23"/>
        </w:rPr>
      </w:pPr>
      <w:r>
        <w:rPr>
          <w:b/>
          <w:sz w:val="23"/>
          <w:szCs w:val="23"/>
        </w:rPr>
        <w:t xml:space="preserve">§ </w:t>
      </w:r>
      <w:r w:rsidR="00E72D47">
        <w:rPr>
          <w:b/>
          <w:sz w:val="23"/>
          <w:szCs w:val="23"/>
        </w:rPr>
        <w:t>40</w:t>
      </w:r>
    </w:p>
    <w:p w14:paraId="499DADC0" w14:textId="77777777" w:rsidR="007D107C" w:rsidRDefault="007D107C" w:rsidP="00D90243">
      <w:pPr>
        <w:pStyle w:val="Tekstpodstawowy"/>
        <w:spacing w:line="276" w:lineRule="auto"/>
        <w:jc w:val="center"/>
      </w:pPr>
    </w:p>
    <w:p w14:paraId="6BF62110" w14:textId="77777777" w:rsidR="00D90243" w:rsidRDefault="00D90243" w:rsidP="00B12642">
      <w:pPr>
        <w:pStyle w:val="Tekstpodstawowy"/>
        <w:numPr>
          <w:ilvl w:val="0"/>
          <w:numId w:val="29"/>
        </w:numPr>
        <w:tabs>
          <w:tab w:val="left" w:pos="405"/>
        </w:tabs>
        <w:spacing w:line="276" w:lineRule="auto"/>
        <w:ind w:hanging="735"/>
      </w:pPr>
      <w:r>
        <w:rPr>
          <w:sz w:val="23"/>
          <w:szCs w:val="23"/>
        </w:rPr>
        <w:t>W Urzędzie sprawowana jest kontrola wewnętrzna i zewnętrzna.</w:t>
      </w:r>
    </w:p>
    <w:p w14:paraId="5C5F444B" w14:textId="77777777" w:rsidR="00D90243" w:rsidRDefault="00D90243" w:rsidP="00B12642">
      <w:pPr>
        <w:pStyle w:val="Tekstpodstawowy"/>
        <w:numPr>
          <w:ilvl w:val="0"/>
          <w:numId w:val="29"/>
        </w:numPr>
        <w:tabs>
          <w:tab w:val="left" w:pos="405"/>
        </w:tabs>
        <w:spacing w:line="276" w:lineRule="auto"/>
        <w:ind w:left="405" w:hanging="420"/>
      </w:pPr>
      <w:r>
        <w:rPr>
          <w:sz w:val="23"/>
          <w:szCs w:val="23"/>
        </w:rPr>
        <w:t>Kontrolę</w:t>
      </w:r>
      <w:r>
        <w:rPr>
          <w:rFonts w:eastAsia="Arial"/>
          <w:sz w:val="23"/>
          <w:szCs w:val="23"/>
        </w:rPr>
        <w:t xml:space="preserve"> </w:t>
      </w:r>
      <w:r>
        <w:rPr>
          <w:sz w:val="23"/>
          <w:szCs w:val="23"/>
        </w:rPr>
        <w:t>wewnętrzną</w:t>
      </w:r>
      <w:r>
        <w:rPr>
          <w:rFonts w:eastAsia="Arial"/>
          <w:sz w:val="23"/>
          <w:szCs w:val="23"/>
        </w:rPr>
        <w:t xml:space="preserve"> </w:t>
      </w:r>
      <w:r>
        <w:rPr>
          <w:sz w:val="23"/>
          <w:szCs w:val="23"/>
        </w:rPr>
        <w:t>w</w:t>
      </w:r>
      <w:r>
        <w:rPr>
          <w:rFonts w:eastAsia="Arial"/>
          <w:sz w:val="23"/>
          <w:szCs w:val="23"/>
        </w:rPr>
        <w:t xml:space="preserve"> </w:t>
      </w:r>
      <w:r>
        <w:rPr>
          <w:sz w:val="23"/>
          <w:szCs w:val="23"/>
        </w:rPr>
        <w:t>Urzędzie</w:t>
      </w:r>
      <w:r>
        <w:rPr>
          <w:rFonts w:eastAsia="Arial"/>
          <w:sz w:val="23"/>
          <w:szCs w:val="23"/>
        </w:rPr>
        <w:t xml:space="preserve"> </w:t>
      </w:r>
      <w:r>
        <w:rPr>
          <w:sz w:val="23"/>
          <w:szCs w:val="23"/>
        </w:rPr>
        <w:t>sprawuje</w:t>
      </w:r>
      <w:r>
        <w:rPr>
          <w:rFonts w:eastAsia="Arial"/>
          <w:sz w:val="23"/>
          <w:szCs w:val="23"/>
        </w:rPr>
        <w:t xml:space="preserve"> </w:t>
      </w:r>
      <w:r>
        <w:rPr>
          <w:sz w:val="23"/>
          <w:szCs w:val="23"/>
        </w:rPr>
        <w:t>Wójt,</w:t>
      </w:r>
      <w:r>
        <w:rPr>
          <w:rFonts w:eastAsia="Arial"/>
          <w:sz w:val="23"/>
          <w:szCs w:val="23"/>
        </w:rPr>
        <w:t xml:space="preserve"> </w:t>
      </w:r>
      <w:r>
        <w:rPr>
          <w:sz w:val="23"/>
          <w:szCs w:val="23"/>
        </w:rPr>
        <w:t>Zastępca</w:t>
      </w:r>
      <w:r>
        <w:rPr>
          <w:rFonts w:eastAsia="Arial"/>
          <w:sz w:val="23"/>
          <w:szCs w:val="23"/>
        </w:rPr>
        <w:t xml:space="preserve"> </w:t>
      </w:r>
      <w:r>
        <w:rPr>
          <w:sz w:val="23"/>
          <w:szCs w:val="23"/>
        </w:rPr>
        <w:t>Wójta,</w:t>
      </w:r>
      <w:r>
        <w:rPr>
          <w:rFonts w:eastAsia="Arial"/>
          <w:sz w:val="23"/>
          <w:szCs w:val="23"/>
        </w:rPr>
        <w:t xml:space="preserve"> </w:t>
      </w:r>
      <w:r>
        <w:rPr>
          <w:sz w:val="23"/>
          <w:szCs w:val="23"/>
        </w:rPr>
        <w:t>Sekretarz,</w:t>
      </w:r>
      <w:r>
        <w:rPr>
          <w:rFonts w:eastAsia="Arial"/>
          <w:sz w:val="23"/>
          <w:szCs w:val="23"/>
        </w:rPr>
        <w:t xml:space="preserve"> </w:t>
      </w:r>
      <w:r>
        <w:rPr>
          <w:sz w:val="23"/>
          <w:szCs w:val="23"/>
        </w:rPr>
        <w:t>Skarbnik</w:t>
      </w:r>
      <w:r>
        <w:rPr>
          <w:rFonts w:eastAsia="Arial"/>
          <w:sz w:val="23"/>
          <w:szCs w:val="23"/>
        </w:rPr>
        <w:t xml:space="preserve"> </w:t>
      </w:r>
      <w:r>
        <w:rPr>
          <w:sz w:val="23"/>
          <w:szCs w:val="23"/>
        </w:rPr>
        <w:t>oraz</w:t>
      </w:r>
      <w:r>
        <w:rPr>
          <w:rFonts w:eastAsia="Arial"/>
          <w:sz w:val="23"/>
          <w:szCs w:val="23"/>
        </w:rPr>
        <w:t xml:space="preserve"> </w:t>
      </w:r>
      <w:r>
        <w:rPr>
          <w:sz w:val="23"/>
          <w:szCs w:val="23"/>
        </w:rPr>
        <w:t>kierownicy</w:t>
      </w:r>
      <w:r>
        <w:rPr>
          <w:rFonts w:eastAsia="Arial"/>
          <w:sz w:val="23"/>
          <w:szCs w:val="23"/>
        </w:rPr>
        <w:t xml:space="preserve"> </w:t>
      </w:r>
      <w:r>
        <w:rPr>
          <w:sz w:val="23"/>
          <w:szCs w:val="23"/>
        </w:rPr>
        <w:t>referatów</w:t>
      </w:r>
      <w:r>
        <w:rPr>
          <w:rFonts w:eastAsia="Arial"/>
          <w:sz w:val="23"/>
          <w:szCs w:val="23"/>
        </w:rPr>
        <w:t xml:space="preserve"> </w:t>
      </w:r>
      <w:r>
        <w:rPr>
          <w:sz w:val="23"/>
          <w:szCs w:val="23"/>
        </w:rPr>
        <w:t>w</w:t>
      </w:r>
      <w:r>
        <w:rPr>
          <w:rFonts w:eastAsia="Arial"/>
          <w:sz w:val="23"/>
          <w:szCs w:val="23"/>
        </w:rPr>
        <w:t xml:space="preserve"> </w:t>
      </w:r>
      <w:r>
        <w:rPr>
          <w:sz w:val="23"/>
          <w:szCs w:val="23"/>
        </w:rPr>
        <w:t>stosunku</w:t>
      </w:r>
      <w:r>
        <w:rPr>
          <w:rFonts w:eastAsia="Arial"/>
          <w:sz w:val="23"/>
          <w:szCs w:val="23"/>
        </w:rPr>
        <w:t xml:space="preserve"> </w:t>
      </w:r>
      <w:r>
        <w:rPr>
          <w:sz w:val="23"/>
          <w:szCs w:val="23"/>
        </w:rPr>
        <w:t>do</w:t>
      </w:r>
      <w:r>
        <w:rPr>
          <w:rFonts w:eastAsia="Arial"/>
          <w:sz w:val="23"/>
          <w:szCs w:val="23"/>
        </w:rPr>
        <w:t xml:space="preserve"> </w:t>
      </w:r>
      <w:r>
        <w:rPr>
          <w:sz w:val="23"/>
          <w:szCs w:val="23"/>
        </w:rPr>
        <w:t>pracowników</w:t>
      </w:r>
      <w:r>
        <w:rPr>
          <w:rFonts w:eastAsia="Arial"/>
          <w:sz w:val="23"/>
          <w:szCs w:val="23"/>
        </w:rPr>
        <w:t xml:space="preserve"> </w:t>
      </w:r>
      <w:r>
        <w:rPr>
          <w:sz w:val="23"/>
          <w:szCs w:val="23"/>
        </w:rPr>
        <w:t>bezpośrednio</w:t>
      </w:r>
      <w:r>
        <w:rPr>
          <w:rFonts w:eastAsia="Arial"/>
          <w:sz w:val="23"/>
          <w:szCs w:val="23"/>
        </w:rPr>
        <w:t xml:space="preserve"> </w:t>
      </w:r>
      <w:r>
        <w:rPr>
          <w:sz w:val="23"/>
          <w:szCs w:val="23"/>
        </w:rPr>
        <w:t>im</w:t>
      </w:r>
      <w:r>
        <w:rPr>
          <w:rFonts w:eastAsia="Arial"/>
          <w:sz w:val="23"/>
          <w:szCs w:val="23"/>
        </w:rPr>
        <w:t xml:space="preserve"> </w:t>
      </w:r>
      <w:r>
        <w:rPr>
          <w:sz w:val="23"/>
          <w:szCs w:val="23"/>
        </w:rPr>
        <w:t>podległych.</w:t>
      </w:r>
      <w:r>
        <w:rPr>
          <w:rFonts w:eastAsia="Arial"/>
          <w:sz w:val="23"/>
          <w:szCs w:val="23"/>
        </w:rPr>
        <w:t xml:space="preserve"> </w:t>
      </w:r>
      <w:r>
        <w:rPr>
          <w:sz w:val="23"/>
          <w:szCs w:val="23"/>
        </w:rPr>
        <w:t>Wójt</w:t>
      </w:r>
      <w:r>
        <w:rPr>
          <w:rFonts w:eastAsia="Arial"/>
          <w:sz w:val="23"/>
          <w:szCs w:val="23"/>
        </w:rPr>
        <w:t xml:space="preserve"> </w:t>
      </w:r>
      <w:r>
        <w:rPr>
          <w:sz w:val="23"/>
          <w:szCs w:val="23"/>
        </w:rPr>
        <w:t>może</w:t>
      </w:r>
      <w:r>
        <w:rPr>
          <w:rFonts w:eastAsia="Arial"/>
          <w:sz w:val="23"/>
          <w:szCs w:val="23"/>
        </w:rPr>
        <w:t xml:space="preserve"> </w:t>
      </w:r>
      <w:r>
        <w:rPr>
          <w:sz w:val="23"/>
          <w:szCs w:val="23"/>
        </w:rPr>
        <w:t>upoważnić</w:t>
      </w:r>
      <w:r>
        <w:rPr>
          <w:rFonts w:eastAsia="Arial"/>
          <w:sz w:val="23"/>
          <w:szCs w:val="23"/>
        </w:rPr>
        <w:t xml:space="preserve"> </w:t>
      </w:r>
      <w:r>
        <w:rPr>
          <w:sz w:val="23"/>
          <w:szCs w:val="23"/>
        </w:rPr>
        <w:t>do</w:t>
      </w:r>
      <w:r>
        <w:rPr>
          <w:rFonts w:eastAsia="Arial"/>
          <w:sz w:val="23"/>
          <w:szCs w:val="23"/>
        </w:rPr>
        <w:t xml:space="preserve"> </w:t>
      </w:r>
      <w:r>
        <w:rPr>
          <w:sz w:val="23"/>
          <w:szCs w:val="23"/>
        </w:rPr>
        <w:t>dokonywania</w:t>
      </w:r>
      <w:r>
        <w:rPr>
          <w:rFonts w:eastAsia="Arial"/>
          <w:sz w:val="23"/>
          <w:szCs w:val="23"/>
        </w:rPr>
        <w:t xml:space="preserve"> </w:t>
      </w:r>
      <w:r>
        <w:rPr>
          <w:sz w:val="23"/>
          <w:szCs w:val="23"/>
        </w:rPr>
        <w:t>kontroli</w:t>
      </w:r>
      <w:r>
        <w:rPr>
          <w:rFonts w:eastAsia="Arial"/>
          <w:sz w:val="23"/>
          <w:szCs w:val="23"/>
        </w:rPr>
        <w:t xml:space="preserve"> </w:t>
      </w:r>
      <w:r>
        <w:rPr>
          <w:sz w:val="23"/>
          <w:szCs w:val="23"/>
        </w:rPr>
        <w:t>w</w:t>
      </w:r>
      <w:r>
        <w:rPr>
          <w:rFonts w:eastAsia="Arial"/>
          <w:sz w:val="23"/>
          <w:szCs w:val="23"/>
        </w:rPr>
        <w:t xml:space="preserve"> </w:t>
      </w:r>
      <w:r>
        <w:rPr>
          <w:sz w:val="23"/>
          <w:szCs w:val="23"/>
        </w:rPr>
        <w:t>ściśle</w:t>
      </w:r>
      <w:r>
        <w:rPr>
          <w:rFonts w:eastAsia="Arial"/>
          <w:sz w:val="23"/>
          <w:szCs w:val="23"/>
        </w:rPr>
        <w:t xml:space="preserve"> </w:t>
      </w:r>
      <w:r>
        <w:rPr>
          <w:sz w:val="23"/>
          <w:szCs w:val="23"/>
        </w:rPr>
        <w:t>określonym</w:t>
      </w:r>
      <w:r>
        <w:rPr>
          <w:rFonts w:eastAsia="Arial"/>
          <w:sz w:val="23"/>
          <w:szCs w:val="23"/>
        </w:rPr>
        <w:t xml:space="preserve"> </w:t>
      </w:r>
      <w:r>
        <w:rPr>
          <w:sz w:val="23"/>
          <w:szCs w:val="23"/>
        </w:rPr>
        <w:t>zakresie</w:t>
      </w:r>
      <w:r>
        <w:rPr>
          <w:rFonts w:eastAsia="Arial"/>
          <w:sz w:val="23"/>
          <w:szCs w:val="23"/>
        </w:rPr>
        <w:t xml:space="preserve"> </w:t>
      </w:r>
      <w:r>
        <w:rPr>
          <w:sz w:val="23"/>
          <w:szCs w:val="23"/>
        </w:rPr>
        <w:t>innych</w:t>
      </w:r>
      <w:r>
        <w:rPr>
          <w:rFonts w:eastAsia="Arial"/>
          <w:sz w:val="23"/>
          <w:szCs w:val="23"/>
        </w:rPr>
        <w:t xml:space="preserve"> </w:t>
      </w:r>
      <w:r>
        <w:rPr>
          <w:sz w:val="23"/>
          <w:szCs w:val="23"/>
        </w:rPr>
        <w:t>pracowników</w:t>
      </w:r>
      <w:r>
        <w:rPr>
          <w:rFonts w:eastAsia="Arial"/>
          <w:sz w:val="23"/>
          <w:szCs w:val="23"/>
        </w:rPr>
        <w:t xml:space="preserve"> </w:t>
      </w:r>
      <w:r>
        <w:rPr>
          <w:sz w:val="23"/>
          <w:szCs w:val="23"/>
        </w:rPr>
        <w:t>Urzędu.</w:t>
      </w:r>
    </w:p>
    <w:p w14:paraId="4DCBD739" w14:textId="77777777" w:rsidR="00D90243" w:rsidRDefault="00D90243" w:rsidP="00B12642">
      <w:pPr>
        <w:pStyle w:val="Tekstpodstawowy"/>
        <w:numPr>
          <w:ilvl w:val="0"/>
          <w:numId w:val="29"/>
        </w:numPr>
        <w:tabs>
          <w:tab w:val="left" w:pos="405"/>
        </w:tabs>
        <w:spacing w:line="276" w:lineRule="auto"/>
        <w:ind w:left="405" w:hanging="420"/>
      </w:pPr>
      <w:r>
        <w:rPr>
          <w:sz w:val="23"/>
          <w:szCs w:val="23"/>
        </w:rPr>
        <w:t>Kontrola</w:t>
      </w:r>
      <w:r>
        <w:rPr>
          <w:rFonts w:eastAsia="Arial"/>
          <w:sz w:val="23"/>
          <w:szCs w:val="23"/>
        </w:rPr>
        <w:t xml:space="preserve"> </w:t>
      </w:r>
      <w:r>
        <w:rPr>
          <w:sz w:val="23"/>
          <w:szCs w:val="23"/>
        </w:rPr>
        <w:t>zewnętrzna</w:t>
      </w:r>
      <w:r>
        <w:rPr>
          <w:rFonts w:eastAsia="Arial"/>
          <w:sz w:val="23"/>
          <w:szCs w:val="23"/>
        </w:rPr>
        <w:t xml:space="preserve"> </w:t>
      </w:r>
      <w:r>
        <w:rPr>
          <w:sz w:val="23"/>
          <w:szCs w:val="23"/>
        </w:rPr>
        <w:t>w</w:t>
      </w:r>
      <w:r>
        <w:rPr>
          <w:rFonts w:eastAsia="Arial"/>
          <w:sz w:val="23"/>
          <w:szCs w:val="23"/>
        </w:rPr>
        <w:t xml:space="preserve"> </w:t>
      </w:r>
      <w:r>
        <w:rPr>
          <w:sz w:val="23"/>
          <w:szCs w:val="23"/>
        </w:rPr>
        <w:t>zakresie</w:t>
      </w:r>
      <w:r>
        <w:rPr>
          <w:rFonts w:eastAsia="Arial"/>
          <w:sz w:val="23"/>
          <w:szCs w:val="23"/>
        </w:rPr>
        <w:t xml:space="preserve"> </w:t>
      </w:r>
      <w:r>
        <w:rPr>
          <w:sz w:val="23"/>
          <w:szCs w:val="23"/>
        </w:rPr>
        <w:t>wynikającym</w:t>
      </w:r>
      <w:r>
        <w:rPr>
          <w:rFonts w:eastAsia="Arial"/>
          <w:sz w:val="23"/>
          <w:szCs w:val="23"/>
        </w:rPr>
        <w:t xml:space="preserve"> </w:t>
      </w:r>
      <w:r>
        <w:rPr>
          <w:sz w:val="23"/>
          <w:szCs w:val="23"/>
        </w:rPr>
        <w:t>z</w:t>
      </w:r>
      <w:r>
        <w:rPr>
          <w:rFonts w:eastAsia="Arial"/>
          <w:sz w:val="23"/>
          <w:szCs w:val="23"/>
        </w:rPr>
        <w:t xml:space="preserve"> </w:t>
      </w:r>
      <w:r>
        <w:rPr>
          <w:sz w:val="23"/>
          <w:szCs w:val="23"/>
        </w:rPr>
        <w:t>przepisów</w:t>
      </w:r>
      <w:r>
        <w:rPr>
          <w:rFonts w:eastAsia="Arial"/>
          <w:sz w:val="23"/>
          <w:szCs w:val="23"/>
        </w:rPr>
        <w:t xml:space="preserve"> </w:t>
      </w:r>
      <w:r>
        <w:rPr>
          <w:sz w:val="23"/>
          <w:szCs w:val="23"/>
        </w:rPr>
        <w:t>prawnych</w:t>
      </w:r>
      <w:r>
        <w:rPr>
          <w:rFonts w:eastAsia="Arial"/>
          <w:sz w:val="23"/>
          <w:szCs w:val="23"/>
        </w:rPr>
        <w:t xml:space="preserve"> jest </w:t>
      </w:r>
      <w:r>
        <w:rPr>
          <w:sz w:val="23"/>
          <w:szCs w:val="23"/>
        </w:rPr>
        <w:t>wykonywana</w:t>
      </w:r>
      <w:r>
        <w:rPr>
          <w:rFonts w:eastAsia="Arial"/>
          <w:sz w:val="23"/>
          <w:szCs w:val="23"/>
        </w:rPr>
        <w:t xml:space="preserve"> </w:t>
      </w:r>
      <w:r>
        <w:rPr>
          <w:sz w:val="23"/>
          <w:szCs w:val="23"/>
        </w:rPr>
        <w:t>m.in.</w:t>
      </w:r>
      <w:r>
        <w:rPr>
          <w:rFonts w:eastAsia="Arial"/>
          <w:sz w:val="23"/>
          <w:szCs w:val="23"/>
        </w:rPr>
        <w:t xml:space="preserve"> </w:t>
      </w:r>
      <w:r>
        <w:rPr>
          <w:sz w:val="23"/>
          <w:szCs w:val="23"/>
        </w:rPr>
        <w:t>przez</w:t>
      </w:r>
      <w:r>
        <w:rPr>
          <w:rFonts w:eastAsia="Arial"/>
          <w:sz w:val="23"/>
          <w:szCs w:val="23"/>
        </w:rPr>
        <w:t xml:space="preserve"> </w:t>
      </w:r>
      <w:r>
        <w:rPr>
          <w:sz w:val="23"/>
          <w:szCs w:val="23"/>
        </w:rPr>
        <w:t>NIK,</w:t>
      </w:r>
      <w:r>
        <w:rPr>
          <w:rFonts w:eastAsia="Arial"/>
          <w:sz w:val="23"/>
          <w:szCs w:val="23"/>
        </w:rPr>
        <w:t xml:space="preserve"> </w:t>
      </w:r>
      <w:r>
        <w:rPr>
          <w:sz w:val="23"/>
          <w:szCs w:val="23"/>
        </w:rPr>
        <w:t>RIO,</w:t>
      </w:r>
      <w:r>
        <w:rPr>
          <w:rFonts w:eastAsia="Arial"/>
          <w:sz w:val="23"/>
          <w:szCs w:val="23"/>
        </w:rPr>
        <w:t xml:space="preserve"> </w:t>
      </w:r>
      <w:r>
        <w:rPr>
          <w:sz w:val="23"/>
          <w:szCs w:val="23"/>
        </w:rPr>
        <w:t>Wojewodę,</w:t>
      </w:r>
      <w:r>
        <w:rPr>
          <w:rFonts w:eastAsia="Arial"/>
          <w:sz w:val="23"/>
          <w:szCs w:val="23"/>
        </w:rPr>
        <w:t xml:space="preserve"> </w:t>
      </w:r>
      <w:r>
        <w:rPr>
          <w:sz w:val="23"/>
          <w:szCs w:val="23"/>
        </w:rPr>
        <w:t>Marszałka</w:t>
      </w:r>
      <w:r>
        <w:rPr>
          <w:rFonts w:eastAsia="Arial"/>
          <w:sz w:val="23"/>
          <w:szCs w:val="23"/>
        </w:rPr>
        <w:t xml:space="preserve"> </w:t>
      </w:r>
      <w:r>
        <w:rPr>
          <w:sz w:val="23"/>
          <w:szCs w:val="23"/>
        </w:rPr>
        <w:t>Województwa.</w:t>
      </w:r>
    </w:p>
    <w:p w14:paraId="200C87B7" w14:textId="77777777" w:rsidR="00D90243" w:rsidRDefault="00D90243" w:rsidP="00116278">
      <w:pPr>
        <w:pStyle w:val="Tekstpodstawowy"/>
        <w:numPr>
          <w:ilvl w:val="0"/>
          <w:numId w:val="29"/>
        </w:numPr>
        <w:tabs>
          <w:tab w:val="left" w:pos="405"/>
        </w:tabs>
        <w:spacing w:after="240" w:line="276" w:lineRule="auto"/>
        <w:ind w:left="405" w:hanging="420"/>
      </w:pPr>
      <w:r>
        <w:rPr>
          <w:sz w:val="23"/>
          <w:szCs w:val="23"/>
        </w:rPr>
        <w:t>Osoby</w:t>
      </w:r>
      <w:r>
        <w:rPr>
          <w:rFonts w:eastAsia="Arial"/>
          <w:sz w:val="23"/>
          <w:szCs w:val="23"/>
        </w:rPr>
        <w:t xml:space="preserve"> </w:t>
      </w:r>
      <w:r>
        <w:rPr>
          <w:sz w:val="23"/>
          <w:szCs w:val="23"/>
        </w:rPr>
        <w:t>kontrolujące,</w:t>
      </w:r>
      <w:r>
        <w:rPr>
          <w:rFonts w:eastAsia="Arial"/>
          <w:sz w:val="23"/>
          <w:szCs w:val="23"/>
        </w:rPr>
        <w:t xml:space="preserve"> </w:t>
      </w:r>
      <w:r>
        <w:rPr>
          <w:sz w:val="23"/>
          <w:szCs w:val="23"/>
        </w:rPr>
        <w:t>przed</w:t>
      </w:r>
      <w:r>
        <w:rPr>
          <w:rFonts w:eastAsia="Arial"/>
          <w:sz w:val="23"/>
          <w:szCs w:val="23"/>
        </w:rPr>
        <w:t xml:space="preserve"> </w:t>
      </w:r>
      <w:r>
        <w:rPr>
          <w:sz w:val="23"/>
          <w:szCs w:val="23"/>
        </w:rPr>
        <w:t>przystąpieniem</w:t>
      </w:r>
      <w:r>
        <w:rPr>
          <w:rFonts w:eastAsia="Arial"/>
          <w:sz w:val="23"/>
          <w:szCs w:val="23"/>
        </w:rPr>
        <w:t xml:space="preserve"> </w:t>
      </w:r>
      <w:r>
        <w:rPr>
          <w:sz w:val="23"/>
          <w:szCs w:val="23"/>
        </w:rPr>
        <w:t>do</w:t>
      </w:r>
      <w:r>
        <w:rPr>
          <w:rFonts w:eastAsia="Arial"/>
          <w:sz w:val="23"/>
          <w:szCs w:val="23"/>
        </w:rPr>
        <w:t xml:space="preserve"> </w:t>
      </w:r>
      <w:r>
        <w:rPr>
          <w:sz w:val="23"/>
          <w:szCs w:val="23"/>
        </w:rPr>
        <w:t>kontroli,</w:t>
      </w:r>
      <w:r>
        <w:rPr>
          <w:rFonts w:eastAsia="Arial"/>
          <w:sz w:val="23"/>
          <w:szCs w:val="23"/>
        </w:rPr>
        <w:t xml:space="preserve"> </w:t>
      </w:r>
      <w:r>
        <w:rPr>
          <w:sz w:val="23"/>
          <w:szCs w:val="23"/>
        </w:rPr>
        <w:t>zobowiązane</w:t>
      </w:r>
      <w:r>
        <w:rPr>
          <w:rFonts w:eastAsia="Arial"/>
          <w:sz w:val="23"/>
          <w:szCs w:val="23"/>
        </w:rPr>
        <w:t xml:space="preserve"> </w:t>
      </w:r>
      <w:r>
        <w:rPr>
          <w:sz w:val="23"/>
          <w:szCs w:val="23"/>
        </w:rPr>
        <w:t>są</w:t>
      </w:r>
      <w:r>
        <w:rPr>
          <w:rFonts w:eastAsia="Arial"/>
          <w:sz w:val="23"/>
          <w:szCs w:val="23"/>
        </w:rPr>
        <w:t xml:space="preserve"> </w:t>
      </w:r>
      <w:r>
        <w:rPr>
          <w:sz w:val="23"/>
          <w:szCs w:val="23"/>
        </w:rPr>
        <w:t>zgłosić</w:t>
      </w:r>
      <w:r>
        <w:rPr>
          <w:rFonts w:eastAsia="Arial"/>
          <w:sz w:val="23"/>
          <w:szCs w:val="23"/>
        </w:rPr>
        <w:t xml:space="preserve"> </w:t>
      </w:r>
      <w:r>
        <w:rPr>
          <w:sz w:val="23"/>
          <w:szCs w:val="23"/>
        </w:rPr>
        <w:t>swoje</w:t>
      </w:r>
      <w:r>
        <w:rPr>
          <w:rFonts w:eastAsia="Arial"/>
          <w:sz w:val="23"/>
          <w:szCs w:val="23"/>
        </w:rPr>
        <w:t xml:space="preserve"> </w:t>
      </w:r>
      <w:r>
        <w:rPr>
          <w:sz w:val="23"/>
          <w:szCs w:val="23"/>
        </w:rPr>
        <w:t>przybycie</w:t>
      </w:r>
      <w:r>
        <w:rPr>
          <w:rFonts w:eastAsia="Arial"/>
          <w:sz w:val="23"/>
          <w:szCs w:val="23"/>
        </w:rPr>
        <w:t xml:space="preserve"> </w:t>
      </w:r>
      <w:r>
        <w:rPr>
          <w:sz w:val="23"/>
          <w:szCs w:val="23"/>
        </w:rPr>
        <w:t>do</w:t>
      </w:r>
      <w:r>
        <w:rPr>
          <w:rFonts w:eastAsia="Arial"/>
          <w:sz w:val="23"/>
          <w:szCs w:val="23"/>
        </w:rPr>
        <w:t xml:space="preserve"> </w:t>
      </w:r>
      <w:r>
        <w:rPr>
          <w:sz w:val="23"/>
          <w:szCs w:val="23"/>
        </w:rPr>
        <w:t>Wójta</w:t>
      </w:r>
      <w:r>
        <w:rPr>
          <w:rFonts w:eastAsia="Arial"/>
          <w:sz w:val="23"/>
          <w:szCs w:val="23"/>
        </w:rPr>
        <w:t xml:space="preserve"> </w:t>
      </w:r>
      <w:r>
        <w:rPr>
          <w:sz w:val="23"/>
          <w:szCs w:val="23"/>
        </w:rPr>
        <w:t>lub</w:t>
      </w:r>
      <w:r>
        <w:rPr>
          <w:rFonts w:eastAsia="Arial"/>
          <w:sz w:val="23"/>
          <w:szCs w:val="23"/>
        </w:rPr>
        <w:t xml:space="preserve"> </w:t>
      </w:r>
      <w:r>
        <w:rPr>
          <w:sz w:val="23"/>
          <w:szCs w:val="23"/>
        </w:rPr>
        <w:t>jego</w:t>
      </w:r>
      <w:r>
        <w:rPr>
          <w:rFonts w:eastAsia="Arial"/>
          <w:sz w:val="23"/>
          <w:szCs w:val="23"/>
        </w:rPr>
        <w:t xml:space="preserve"> </w:t>
      </w:r>
      <w:r>
        <w:rPr>
          <w:sz w:val="23"/>
          <w:szCs w:val="23"/>
        </w:rPr>
        <w:t>Zastępcy</w:t>
      </w:r>
      <w:r>
        <w:rPr>
          <w:rFonts w:eastAsia="Arial"/>
          <w:sz w:val="23"/>
          <w:szCs w:val="23"/>
        </w:rPr>
        <w:t xml:space="preserve"> </w:t>
      </w:r>
      <w:r>
        <w:rPr>
          <w:sz w:val="23"/>
          <w:szCs w:val="23"/>
        </w:rPr>
        <w:t>albo</w:t>
      </w:r>
      <w:r>
        <w:rPr>
          <w:rFonts w:eastAsia="Arial"/>
          <w:sz w:val="23"/>
          <w:szCs w:val="23"/>
        </w:rPr>
        <w:t xml:space="preserve"> </w:t>
      </w:r>
      <w:r>
        <w:rPr>
          <w:sz w:val="23"/>
          <w:szCs w:val="23"/>
        </w:rPr>
        <w:t>Sekretarza,</w:t>
      </w:r>
      <w:r>
        <w:rPr>
          <w:rFonts w:eastAsia="Arial"/>
          <w:sz w:val="23"/>
          <w:szCs w:val="23"/>
        </w:rPr>
        <w:t xml:space="preserve"> </w:t>
      </w:r>
      <w:r>
        <w:rPr>
          <w:sz w:val="23"/>
          <w:szCs w:val="23"/>
        </w:rPr>
        <w:t>którym</w:t>
      </w:r>
      <w:r>
        <w:rPr>
          <w:rFonts w:eastAsia="Arial"/>
          <w:sz w:val="23"/>
          <w:szCs w:val="23"/>
        </w:rPr>
        <w:t xml:space="preserve"> </w:t>
      </w:r>
      <w:r>
        <w:rPr>
          <w:sz w:val="23"/>
          <w:szCs w:val="23"/>
        </w:rPr>
        <w:t>okazują</w:t>
      </w:r>
      <w:r>
        <w:rPr>
          <w:rFonts w:eastAsia="Arial"/>
          <w:sz w:val="23"/>
          <w:szCs w:val="23"/>
        </w:rPr>
        <w:t xml:space="preserve"> </w:t>
      </w:r>
      <w:r>
        <w:rPr>
          <w:sz w:val="23"/>
          <w:szCs w:val="23"/>
        </w:rPr>
        <w:t>dokumenty</w:t>
      </w:r>
      <w:r>
        <w:rPr>
          <w:rFonts w:eastAsia="Arial"/>
          <w:sz w:val="23"/>
          <w:szCs w:val="23"/>
        </w:rPr>
        <w:t xml:space="preserve"> </w:t>
      </w:r>
      <w:r>
        <w:rPr>
          <w:sz w:val="23"/>
          <w:szCs w:val="23"/>
        </w:rPr>
        <w:t>uprawniające</w:t>
      </w:r>
      <w:r>
        <w:rPr>
          <w:rFonts w:eastAsia="Arial"/>
          <w:sz w:val="23"/>
          <w:szCs w:val="23"/>
        </w:rPr>
        <w:t xml:space="preserve"> </w:t>
      </w:r>
      <w:r>
        <w:rPr>
          <w:sz w:val="23"/>
          <w:szCs w:val="23"/>
        </w:rPr>
        <w:t>do</w:t>
      </w:r>
      <w:r>
        <w:rPr>
          <w:rFonts w:eastAsia="Arial"/>
          <w:sz w:val="23"/>
          <w:szCs w:val="23"/>
        </w:rPr>
        <w:t xml:space="preserve"> </w:t>
      </w:r>
      <w:r>
        <w:rPr>
          <w:sz w:val="23"/>
          <w:szCs w:val="23"/>
        </w:rPr>
        <w:t>przeprowadzenia</w:t>
      </w:r>
      <w:r>
        <w:rPr>
          <w:rFonts w:eastAsia="Arial"/>
          <w:sz w:val="23"/>
          <w:szCs w:val="23"/>
        </w:rPr>
        <w:t xml:space="preserve"> </w:t>
      </w:r>
      <w:r>
        <w:rPr>
          <w:sz w:val="23"/>
          <w:szCs w:val="23"/>
        </w:rPr>
        <w:t>kontroli,</w:t>
      </w:r>
      <w:r>
        <w:rPr>
          <w:rFonts w:eastAsia="Arial"/>
          <w:sz w:val="23"/>
          <w:szCs w:val="23"/>
        </w:rPr>
        <w:t xml:space="preserve"> </w:t>
      </w:r>
      <w:r>
        <w:rPr>
          <w:sz w:val="23"/>
          <w:szCs w:val="23"/>
        </w:rPr>
        <w:t>cel</w:t>
      </w:r>
      <w:r>
        <w:rPr>
          <w:rFonts w:eastAsia="Arial"/>
          <w:sz w:val="23"/>
          <w:szCs w:val="23"/>
        </w:rPr>
        <w:t xml:space="preserve"> </w:t>
      </w:r>
      <w:r>
        <w:rPr>
          <w:sz w:val="23"/>
          <w:szCs w:val="23"/>
        </w:rPr>
        <w:t>i</w:t>
      </w:r>
      <w:r>
        <w:rPr>
          <w:rFonts w:eastAsia="Arial"/>
          <w:sz w:val="23"/>
          <w:szCs w:val="23"/>
        </w:rPr>
        <w:t xml:space="preserve"> </w:t>
      </w:r>
      <w:r>
        <w:rPr>
          <w:sz w:val="23"/>
          <w:szCs w:val="23"/>
        </w:rPr>
        <w:t>zakres</w:t>
      </w:r>
      <w:r>
        <w:rPr>
          <w:rFonts w:eastAsia="Arial"/>
          <w:sz w:val="23"/>
          <w:szCs w:val="23"/>
        </w:rPr>
        <w:t xml:space="preserve"> </w:t>
      </w:r>
      <w:r>
        <w:rPr>
          <w:sz w:val="23"/>
          <w:szCs w:val="23"/>
        </w:rPr>
        <w:t>kontroli</w:t>
      </w:r>
      <w:r>
        <w:rPr>
          <w:rFonts w:eastAsia="Arial"/>
          <w:sz w:val="23"/>
          <w:szCs w:val="23"/>
        </w:rPr>
        <w:t xml:space="preserve"> </w:t>
      </w:r>
      <w:r>
        <w:rPr>
          <w:sz w:val="23"/>
          <w:szCs w:val="23"/>
        </w:rPr>
        <w:t>oraz</w:t>
      </w:r>
      <w:r>
        <w:rPr>
          <w:rFonts w:eastAsia="Arial"/>
          <w:sz w:val="23"/>
          <w:szCs w:val="23"/>
        </w:rPr>
        <w:t xml:space="preserve"> </w:t>
      </w:r>
      <w:r>
        <w:rPr>
          <w:sz w:val="23"/>
          <w:szCs w:val="23"/>
        </w:rPr>
        <w:t>dokonują</w:t>
      </w:r>
      <w:r>
        <w:rPr>
          <w:rFonts w:eastAsia="Arial"/>
          <w:sz w:val="23"/>
          <w:szCs w:val="23"/>
        </w:rPr>
        <w:t xml:space="preserve"> </w:t>
      </w:r>
      <w:r>
        <w:rPr>
          <w:sz w:val="23"/>
          <w:szCs w:val="23"/>
        </w:rPr>
        <w:t>stosownego</w:t>
      </w:r>
      <w:r>
        <w:rPr>
          <w:rFonts w:eastAsia="Arial"/>
          <w:sz w:val="23"/>
          <w:szCs w:val="23"/>
        </w:rPr>
        <w:t xml:space="preserve"> </w:t>
      </w:r>
      <w:r>
        <w:rPr>
          <w:sz w:val="23"/>
          <w:szCs w:val="23"/>
        </w:rPr>
        <w:t>wpisu</w:t>
      </w:r>
      <w:r>
        <w:rPr>
          <w:rFonts w:eastAsia="Arial"/>
          <w:sz w:val="23"/>
          <w:szCs w:val="23"/>
        </w:rPr>
        <w:t xml:space="preserve"> </w:t>
      </w:r>
      <w:r>
        <w:rPr>
          <w:sz w:val="23"/>
          <w:szCs w:val="23"/>
        </w:rPr>
        <w:t>w</w:t>
      </w:r>
      <w:r>
        <w:rPr>
          <w:rFonts w:eastAsia="Arial"/>
          <w:sz w:val="23"/>
          <w:szCs w:val="23"/>
        </w:rPr>
        <w:t xml:space="preserve"> </w:t>
      </w:r>
      <w:r>
        <w:rPr>
          <w:sz w:val="23"/>
          <w:szCs w:val="23"/>
        </w:rPr>
        <w:t>książce</w:t>
      </w:r>
      <w:r>
        <w:rPr>
          <w:rFonts w:eastAsia="Arial"/>
          <w:sz w:val="23"/>
          <w:szCs w:val="23"/>
        </w:rPr>
        <w:t xml:space="preserve"> </w:t>
      </w:r>
      <w:r>
        <w:rPr>
          <w:sz w:val="23"/>
          <w:szCs w:val="23"/>
        </w:rPr>
        <w:t>kontroli</w:t>
      </w:r>
      <w:r>
        <w:rPr>
          <w:rFonts w:eastAsia="Arial"/>
          <w:sz w:val="23"/>
          <w:szCs w:val="23"/>
        </w:rPr>
        <w:t xml:space="preserve"> </w:t>
      </w:r>
      <w:r>
        <w:rPr>
          <w:sz w:val="23"/>
          <w:szCs w:val="23"/>
        </w:rPr>
        <w:t>znajdującej</w:t>
      </w:r>
      <w:r>
        <w:rPr>
          <w:rFonts w:eastAsia="Arial"/>
          <w:sz w:val="23"/>
          <w:szCs w:val="23"/>
        </w:rPr>
        <w:t xml:space="preserve"> </w:t>
      </w:r>
      <w:r>
        <w:rPr>
          <w:sz w:val="23"/>
          <w:szCs w:val="23"/>
        </w:rPr>
        <w:t>się</w:t>
      </w:r>
      <w:r>
        <w:rPr>
          <w:rFonts w:eastAsia="Arial"/>
          <w:sz w:val="23"/>
          <w:szCs w:val="23"/>
        </w:rPr>
        <w:t xml:space="preserve"> </w:t>
      </w:r>
      <w:r>
        <w:rPr>
          <w:sz w:val="23"/>
          <w:szCs w:val="23"/>
        </w:rPr>
        <w:t>na</w:t>
      </w:r>
      <w:r>
        <w:rPr>
          <w:rFonts w:eastAsia="Arial"/>
          <w:sz w:val="23"/>
          <w:szCs w:val="23"/>
        </w:rPr>
        <w:t xml:space="preserve"> </w:t>
      </w:r>
      <w:r>
        <w:rPr>
          <w:sz w:val="23"/>
          <w:szCs w:val="23"/>
        </w:rPr>
        <w:t>stanowisku</w:t>
      </w:r>
      <w:r>
        <w:rPr>
          <w:rFonts w:eastAsia="Arial"/>
          <w:sz w:val="23"/>
          <w:szCs w:val="23"/>
        </w:rPr>
        <w:t xml:space="preserve"> Sekretarza.</w:t>
      </w:r>
    </w:p>
    <w:p w14:paraId="133E23E2" w14:textId="39B41B0D" w:rsidR="00D90243" w:rsidRDefault="00D90243" w:rsidP="00D90243">
      <w:pPr>
        <w:spacing w:line="276" w:lineRule="auto"/>
        <w:ind w:firstLine="180"/>
        <w:jc w:val="center"/>
      </w:pPr>
      <w:r>
        <w:rPr>
          <w:rFonts w:ascii="Arial" w:hAnsi="Arial" w:cs="Arial"/>
          <w:b/>
          <w:sz w:val="23"/>
          <w:szCs w:val="23"/>
        </w:rPr>
        <w:t xml:space="preserve">§ </w:t>
      </w:r>
      <w:r w:rsidR="00E72D47">
        <w:rPr>
          <w:rFonts w:ascii="Arial" w:hAnsi="Arial" w:cs="Arial"/>
          <w:b/>
          <w:sz w:val="23"/>
          <w:szCs w:val="23"/>
        </w:rPr>
        <w:t>41</w:t>
      </w:r>
    </w:p>
    <w:p w14:paraId="51F33F6F" w14:textId="77777777" w:rsidR="00D90243" w:rsidRDefault="00D90243" w:rsidP="00D90243">
      <w:pPr>
        <w:spacing w:line="276" w:lineRule="auto"/>
        <w:jc w:val="both"/>
      </w:pPr>
      <w:r>
        <w:rPr>
          <w:rFonts w:ascii="Arial" w:hAnsi="Arial" w:cs="Arial"/>
          <w:sz w:val="23"/>
          <w:szCs w:val="23"/>
        </w:rPr>
        <w:t>1</w:t>
      </w:r>
      <w:r>
        <w:rPr>
          <w:rFonts w:ascii="Arial" w:hAnsi="Arial" w:cs="Arial"/>
          <w:b/>
          <w:sz w:val="23"/>
          <w:szCs w:val="23"/>
        </w:rPr>
        <w:t>.</w:t>
      </w:r>
      <w:r>
        <w:rPr>
          <w:rFonts w:ascii="Arial" w:hAnsi="Arial" w:cs="Arial"/>
          <w:sz w:val="23"/>
          <w:szCs w:val="23"/>
        </w:rPr>
        <w:t xml:space="preserve"> Działalność kontrolna wykonywana jest na podstawie poleceń i wytycznych Wójta.</w:t>
      </w:r>
    </w:p>
    <w:p w14:paraId="7BD57736" w14:textId="77777777" w:rsidR="00D90243" w:rsidRDefault="00D90243" w:rsidP="00D90243">
      <w:pPr>
        <w:spacing w:line="276" w:lineRule="auto"/>
        <w:ind w:left="284" w:hanging="284"/>
        <w:jc w:val="both"/>
      </w:pPr>
      <w:r>
        <w:rPr>
          <w:rFonts w:ascii="Arial" w:hAnsi="Arial" w:cs="Arial"/>
          <w:sz w:val="23"/>
          <w:szCs w:val="23"/>
        </w:rPr>
        <w:t>2. Kontrole są jawne. Oznacza to, że kontrolowany jest uprzedzany o dacie i temacie kontroli ustnie lub pisemnie.</w:t>
      </w:r>
    </w:p>
    <w:p w14:paraId="474B566A" w14:textId="77777777" w:rsidR="00D90243" w:rsidRDefault="00D90243" w:rsidP="00D90243">
      <w:pPr>
        <w:spacing w:line="276" w:lineRule="auto"/>
        <w:ind w:left="284" w:hanging="284"/>
        <w:jc w:val="both"/>
      </w:pPr>
      <w:r>
        <w:rPr>
          <w:rFonts w:ascii="Arial" w:hAnsi="Arial" w:cs="Arial"/>
          <w:sz w:val="23"/>
          <w:szCs w:val="23"/>
        </w:rPr>
        <w:t>3. Ze wszystkich kontroli wewnętrznych i zewnętrznych, jeden egzemplarz materiałów kontrolnych przekazuje się niezwłocznie do Sekretarza Gminy, który prowadzi zbiór dokumentów w tym zakresie.</w:t>
      </w:r>
    </w:p>
    <w:p w14:paraId="6089E9C5" w14:textId="3BA51063" w:rsidR="00434511" w:rsidRPr="00D90243" w:rsidRDefault="00434511" w:rsidP="00434511">
      <w:pPr>
        <w:suppressAutoHyphens/>
        <w:spacing w:after="0" w:line="276" w:lineRule="auto"/>
        <w:jc w:val="center"/>
        <w:rPr>
          <w:rFonts w:ascii="Arial" w:eastAsia="Times New Roman" w:hAnsi="Arial" w:cs="Arial"/>
          <w:b/>
          <w:sz w:val="27"/>
          <w:szCs w:val="27"/>
          <w:lang w:eastAsia="zh-CN"/>
        </w:rPr>
      </w:pPr>
      <w:r w:rsidRPr="00D90243">
        <w:rPr>
          <w:rFonts w:ascii="Arial" w:eastAsia="Times New Roman" w:hAnsi="Arial" w:cs="Arial"/>
          <w:b/>
          <w:sz w:val="27"/>
          <w:szCs w:val="27"/>
          <w:lang w:eastAsia="zh-CN"/>
        </w:rPr>
        <w:t xml:space="preserve">ROZDZIAŁ </w:t>
      </w:r>
      <w:r>
        <w:rPr>
          <w:rFonts w:ascii="Arial" w:eastAsia="Times New Roman" w:hAnsi="Arial" w:cs="Arial"/>
          <w:b/>
          <w:sz w:val="27"/>
          <w:szCs w:val="27"/>
          <w:lang w:eastAsia="zh-CN"/>
        </w:rPr>
        <w:t>X</w:t>
      </w:r>
    </w:p>
    <w:p w14:paraId="5808B162" w14:textId="77777777" w:rsidR="00434511" w:rsidRPr="006E1030" w:rsidRDefault="00434511" w:rsidP="00D90243">
      <w:pPr>
        <w:spacing w:line="276" w:lineRule="auto"/>
        <w:jc w:val="center"/>
        <w:rPr>
          <w:rFonts w:ascii="Arial" w:hAnsi="Arial" w:cs="Arial"/>
          <w:b/>
        </w:rPr>
      </w:pPr>
    </w:p>
    <w:p w14:paraId="303F0DD4" w14:textId="3163ADA0" w:rsidR="00D90243" w:rsidRDefault="00D90243" w:rsidP="00D90243">
      <w:pPr>
        <w:spacing w:line="276" w:lineRule="auto"/>
        <w:jc w:val="center"/>
      </w:pPr>
      <w:r>
        <w:rPr>
          <w:rFonts w:ascii="Arial" w:hAnsi="Arial" w:cs="Arial"/>
          <w:b/>
          <w:sz w:val="26"/>
          <w:szCs w:val="26"/>
        </w:rPr>
        <w:t>ZASADY</w:t>
      </w:r>
      <w:r>
        <w:rPr>
          <w:rFonts w:ascii="Arial" w:eastAsia="Arial" w:hAnsi="Arial" w:cs="Arial"/>
          <w:b/>
          <w:sz w:val="26"/>
          <w:szCs w:val="26"/>
        </w:rPr>
        <w:t xml:space="preserve"> </w:t>
      </w:r>
      <w:r>
        <w:rPr>
          <w:rFonts w:ascii="Arial" w:hAnsi="Arial" w:cs="Arial"/>
          <w:b/>
          <w:sz w:val="26"/>
          <w:szCs w:val="26"/>
        </w:rPr>
        <w:t>PODPISYWANIA</w:t>
      </w:r>
      <w:r>
        <w:rPr>
          <w:rFonts w:ascii="Arial" w:eastAsia="Arial" w:hAnsi="Arial" w:cs="Arial"/>
          <w:b/>
          <w:sz w:val="26"/>
          <w:szCs w:val="26"/>
        </w:rPr>
        <w:t xml:space="preserve"> </w:t>
      </w:r>
      <w:r>
        <w:rPr>
          <w:rFonts w:ascii="Arial" w:hAnsi="Arial" w:cs="Arial"/>
          <w:b/>
          <w:sz w:val="26"/>
          <w:szCs w:val="26"/>
        </w:rPr>
        <w:t>PISM</w:t>
      </w:r>
      <w:r>
        <w:rPr>
          <w:rFonts w:ascii="Arial" w:eastAsia="Arial" w:hAnsi="Arial" w:cs="Arial"/>
          <w:b/>
          <w:sz w:val="26"/>
          <w:szCs w:val="26"/>
        </w:rPr>
        <w:t xml:space="preserve"> </w:t>
      </w:r>
      <w:r>
        <w:rPr>
          <w:rFonts w:ascii="Arial" w:hAnsi="Arial" w:cs="Arial"/>
          <w:b/>
          <w:sz w:val="26"/>
          <w:szCs w:val="26"/>
        </w:rPr>
        <w:t>I</w:t>
      </w:r>
      <w:r>
        <w:rPr>
          <w:rFonts w:ascii="Arial" w:eastAsia="Arial" w:hAnsi="Arial" w:cs="Arial"/>
          <w:b/>
          <w:sz w:val="26"/>
          <w:szCs w:val="26"/>
        </w:rPr>
        <w:t xml:space="preserve"> </w:t>
      </w:r>
      <w:r>
        <w:rPr>
          <w:rFonts w:ascii="Arial" w:hAnsi="Arial" w:cs="Arial"/>
          <w:b/>
          <w:sz w:val="26"/>
          <w:szCs w:val="26"/>
        </w:rPr>
        <w:t>DECYZJI</w:t>
      </w:r>
    </w:p>
    <w:p w14:paraId="7E025860" w14:textId="21997D29" w:rsidR="00D90243" w:rsidRDefault="00D90243" w:rsidP="00D90243">
      <w:pPr>
        <w:spacing w:line="276" w:lineRule="auto"/>
        <w:jc w:val="center"/>
      </w:pPr>
      <w:r>
        <w:rPr>
          <w:rFonts w:ascii="Arial" w:hAnsi="Arial" w:cs="Arial"/>
          <w:b/>
          <w:sz w:val="23"/>
          <w:szCs w:val="23"/>
        </w:rPr>
        <w:t>§</w:t>
      </w:r>
      <w:r>
        <w:rPr>
          <w:rFonts w:ascii="Arial" w:eastAsia="Arial" w:hAnsi="Arial" w:cs="Arial"/>
          <w:b/>
          <w:sz w:val="23"/>
          <w:szCs w:val="23"/>
        </w:rPr>
        <w:t xml:space="preserve"> </w:t>
      </w:r>
      <w:r w:rsidR="009163BA">
        <w:rPr>
          <w:rFonts w:ascii="Arial" w:eastAsia="Arial" w:hAnsi="Arial" w:cs="Arial"/>
          <w:b/>
          <w:sz w:val="23"/>
          <w:szCs w:val="23"/>
        </w:rPr>
        <w:t>4</w:t>
      </w:r>
      <w:r w:rsidR="00A90811">
        <w:rPr>
          <w:rFonts w:ascii="Arial" w:eastAsia="Arial" w:hAnsi="Arial" w:cs="Arial"/>
          <w:b/>
          <w:sz w:val="23"/>
          <w:szCs w:val="23"/>
        </w:rPr>
        <w:t>2</w:t>
      </w:r>
    </w:p>
    <w:p w14:paraId="3B055D53" w14:textId="77777777" w:rsidR="00D90243" w:rsidRDefault="00D90243" w:rsidP="00B12642">
      <w:pPr>
        <w:numPr>
          <w:ilvl w:val="0"/>
          <w:numId w:val="27"/>
        </w:numPr>
        <w:suppressAutoHyphens/>
        <w:spacing w:after="0" w:line="276" w:lineRule="auto"/>
        <w:jc w:val="both"/>
      </w:pPr>
      <w:r>
        <w:rPr>
          <w:rFonts w:ascii="Arial" w:hAnsi="Arial" w:cs="Arial"/>
          <w:sz w:val="23"/>
          <w:szCs w:val="23"/>
        </w:rPr>
        <w:t>Korespondencję</w:t>
      </w:r>
      <w:r>
        <w:rPr>
          <w:rFonts w:ascii="Arial" w:eastAsia="Arial" w:hAnsi="Arial" w:cs="Arial"/>
          <w:sz w:val="23"/>
          <w:szCs w:val="23"/>
        </w:rPr>
        <w:t xml:space="preserve"> </w:t>
      </w:r>
      <w:r>
        <w:rPr>
          <w:rFonts w:ascii="Arial" w:hAnsi="Arial" w:cs="Arial"/>
          <w:sz w:val="23"/>
          <w:szCs w:val="23"/>
        </w:rPr>
        <w:t>wychodzącą</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podpisuje</w:t>
      </w:r>
      <w:r>
        <w:rPr>
          <w:rFonts w:ascii="Arial" w:eastAsia="Arial" w:hAnsi="Arial" w:cs="Arial"/>
          <w:sz w:val="23"/>
          <w:szCs w:val="23"/>
        </w:rPr>
        <w:t xml:space="preserve"> </w:t>
      </w:r>
      <w:r>
        <w:rPr>
          <w:rFonts w:ascii="Arial" w:hAnsi="Arial" w:cs="Arial"/>
          <w:sz w:val="23"/>
          <w:szCs w:val="23"/>
        </w:rPr>
        <w:t>Wójt</w:t>
      </w:r>
      <w:r>
        <w:rPr>
          <w:rFonts w:ascii="Arial" w:eastAsia="Arial" w:hAnsi="Arial" w:cs="Arial"/>
          <w:sz w:val="23"/>
          <w:szCs w:val="23"/>
        </w:rPr>
        <w:t xml:space="preserve"> </w:t>
      </w:r>
      <w:r>
        <w:rPr>
          <w:rFonts w:ascii="Arial" w:hAnsi="Arial" w:cs="Arial"/>
          <w:sz w:val="23"/>
          <w:szCs w:val="23"/>
        </w:rPr>
        <w:t>lub</w:t>
      </w:r>
      <w:r>
        <w:rPr>
          <w:rFonts w:ascii="Arial" w:eastAsia="Arial" w:hAnsi="Arial" w:cs="Arial"/>
          <w:sz w:val="23"/>
          <w:szCs w:val="23"/>
        </w:rPr>
        <w:t xml:space="preserve"> </w:t>
      </w:r>
      <w:r>
        <w:rPr>
          <w:rFonts w:ascii="Arial" w:hAnsi="Arial" w:cs="Arial"/>
          <w:sz w:val="23"/>
          <w:szCs w:val="23"/>
        </w:rPr>
        <w:t>osoba</w:t>
      </w:r>
      <w:r>
        <w:rPr>
          <w:rFonts w:ascii="Arial" w:eastAsia="Arial" w:hAnsi="Arial" w:cs="Arial"/>
          <w:sz w:val="23"/>
          <w:szCs w:val="23"/>
        </w:rPr>
        <w:t xml:space="preserve"> </w:t>
      </w:r>
      <w:r>
        <w:rPr>
          <w:rFonts w:ascii="Arial" w:hAnsi="Arial" w:cs="Arial"/>
          <w:sz w:val="23"/>
          <w:szCs w:val="23"/>
        </w:rPr>
        <w:t>pisemnie</w:t>
      </w:r>
      <w:r>
        <w:rPr>
          <w:rFonts w:ascii="Arial" w:eastAsia="Arial" w:hAnsi="Arial" w:cs="Arial"/>
          <w:sz w:val="23"/>
          <w:szCs w:val="23"/>
        </w:rPr>
        <w:t xml:space="preserve"> </w:t>
      </w:r>
      <w:r>
        <w:rPr>
          <w:rFonts w:ascii="Arial" w:hAnsi="Arial" w:cs="Arial"/>
          <w:sz w:val="23"/>
          <w:szCs w:val="23"/>
        </w:rPr>
        <w:t>przez</w:t>
      </w:r>
      <w:r>
        <w:rPr>
          <w:rFonts w:ascii="Arial" w:eastAsia="Arial" w:hAnsi="Arial" w:cs="Arial"/>
          <w:sz w:val="23"/>
          <w:szCs w:val="23"/>
        </w:rPr>
        <w:t xml:space="preserve"> </w:t>
      </w:r>
      <w:r>
        <w:rPr>
          <w:rFonts w:ascii="Arial" w:hAnsi="Arial" w:cs="Arial"/>
          <w:sz w:val="23"/>
          <w:szCs w:val="23"/>
        </w:rPr>
        <w:t>niego</w:t>
      </w:r>
      <w:r>
        <w:rPr>
          <w:rFonts w:ascii="Arial" w:eastAsia="Arial" w:hAnsi="Arial" w:cs="Arial"/>
          <w:sz w:val="23"/>
          <w:szCs w:val="23"/>
        </w:rPr>
        <w:t xml:space="preserve"> </w:t>
      </w:r>
      <w:r>
        <w:rPr>
          <w:rFonts w:ascii="Arial" w:hAnsi="Arial" w:cs="Arial"/>
          <w:sz w:val="23"/>
          <w:szCs w:val="23"/>
        </w:rPr>
        <w:t>upoważniona.</w:t>
      </w:r>
    </w:p>
    <w:p w14:paraId="57DA1C22" w14:textId="77777777" w:rsidR="00D90243" w:rsidRDefault="00D90243" w:rsidP="00B12642">
      <w:pPr>
        <w:numPr>
          <w:ilvl w:val="0"/>
          <w:numId w:val="27"/>
        </w:numPr>
        <w:suppressAutoHyphens/>
        <w:spacing w:after="0" w:line="276" w:lineRule="auto"/>
        <w:jc w:val="both"/>
      </w:pPr>
      <w:r>
        <w:rPr>
          <w:rFonts w:ascii="Arial" w:hAnsi="Arial" w:cs="Arial"/>
          <w:sz w:val="23"/>
          <w:szCs w:val="23"/>
        </w:rPr>
        <w:t>Wójt</w:t>
      </w:r>
      <w:r>
        <w:rPr>
          <w:rFonts w:ascii="Arial" w:eastAsia="Arial" w:hAnsi="Arial" w:cs="Arial"/>
          <w:sz w:val="23"/>
          <w:szCs w:val="23"/>
        </w:rPr>
        <w:t xml:space="preserve"> </w:t>
      </w:r>
      <w:r>
        <w:rPr>
          <w:rFonts w:ascii="Arial" w:hAnsi="Arial" w:cs="Arial"/>
          <w:sz w:val="23"/>
          <w:szCs w:val="23"/>
        </w:rPr>
        <w:t>podpisuje</w:t>
      </w:r>
      <w:r>
        <w:rPr>
          <w:rFonts w:ascii="Arial" w:eastAsia="Arial" w:hAnsi="Arial" w:cs="Arial"/>
          <w:sz w:val="23"/>
          <w:szCs w:val="23"/>
        </w:rPr>
        <w:t xml:space="preserve"> </w:t>
      </w:r>
      <w:r>
        <w:rPr>
          <w:rFonts w:ascii="Arial" w:hAnsi="Arial" w:cs="Arial"/>
          <w:sz w:val="23"/>
          <w:szCs w:val="23"/>
        </w:rPr>
        <w:t>osobiście:</w:t>
      </w:r>
    </w:p>
    <w:p w14:paraId="65761C2A" w14:textId="77777777" w:rsidR="00D90243" w:rsidRDefault="00D90243" w:rsidP="00B12642">
      <w:pPr>
        <w:numPr>
          <w:ilvl w:val="0"/>
          <w:numId w:val="28"/>
        </w:numPr>
        <w:suppressAutoHyphens/>
        <w:spacing w:after="0" w:line="276" w:lineRule="auto"/>
        <w:ind w:left="709" w:hanging="349"/>
        <w:jc w:val="both"/>
      </w:pPr>
      <w:r>
        <w:rPr>
          <w:rFonts w:ascii="Arial" w:hAnsi="Arial" w:cs="Arial"/>
          <w:sz w:val="23"/>
          <w:szCs w:val="23"/>
        </w:rPr>
        <w:t>zarządzenia</w:t>
      </w:r>
      <w:r>
        <w:rPr>
          <w:rFonts w:ascii="Arial" w:eastAsia="Arial" w:hAnsi="Arial" w:cs="Arial"/>
          <w:sz w:val="23"/>
          <w:szCs w:val="23"/>
        </w:rPr>
        <w:t xml:space="preserve">, </w:t>
      </w:r>
      <w:r>
        <w:rPr>
          <w:rFonts w:ascii="Arial" w:hAnsi="Arial" w:cs="Arial"/>
          <w:sz w:val="23"/>
          <w:szCs w:val="23"/>
        </w:rPr>
        <w:t>decyzje i</w:t>
      </w:r>
      <w:r>
        <w:rPr>
          <w:rFonts w:ascii="Arial" w:eastAsia="Arial" w:hAnsi="Arial" w:cs="Arial"/>
          <w:sz w:val="23"/>
          <w:szCs w:val="23"/>
        </w:rPr>
        <w:t xml:space="preserve"> </w:t>
      </w:r>
      <w:r>
        <w:rPr>
          <w:rFonts w:ascii="Arial" w:hAnsi="Arial" w:cs="Arial"/>
          <w:sz w:val="23"/>
          <w:szCs w:val="23"/>
        </w:rPr>
        <w:t>postanowienia,</w:t>
      </w:r>
    </w:p>
    <w:p w14:paraId="7F2372F6" w14:textId="77777777" w:rsidR="00D90243" w:rsidRDefault="00D90243" w:rsidP="00B12642">
      <w:pPr>
        <w:numPr>
          <w:ilvl w:val="0"/>
          <w:numId w:val="28"/>
        </w:numPr>
        <w:suppressAutoHyphens/>
        <w:spacing w:after="0" w:line="276" w:lineRule="auto"/>
        <w:ind w:left="709" w:hanging="349"/>
        <w:jc w:val="both"/>
      </w:pPr>
      <w:r>
        <w:rPr>
          <w:rFonts w:ascii="Arial" w:hAnsi="Arial" w:cs="Arial"/>
          <w:sz w:val="23"/>
          <w:szCs w:val="23"/>
        </w:rPr>
        <w:t>pisma</w:t>
      </w:r>
      <w:r>
        <w:rPr>
          <w:rFonts w:ascii="Arial" w:eastAsia="Arial" w:hAnsi="Arial" w:cs="Arial"/>
          <w:sz w:val="23"/>
          <w:szCs w:val="23"/>
        </w:rPr>
        <w:t xml:space="preserve"> </w:t>
      </w:r>
      <w:r>
        <w:rPr>
          <w:rFonts w:ascii="Arial" w:hAnsi="Arial" w:cs="Arial"/>
          <w:sz w:val="23"/>
          <w:szCs w:val="23"/>
        </w:rPr>
        <w:t>kierowane</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organów</w:t>
      </w:r>
      <w:r>
        <w:rPr>
          <w:rFonts w:ascii="Arial" w:eastAsia="Arial" w:hAnsi="Arial" w:cs="Arial"/>
          <w:sz w:val="23"/>
          <w:szCs w:val="23"/>
        </w:rPr>
        <w:t xml:space="preserve"> </w:t>
      </w:r>
      <w:r>
        <w:rPr>
          <w:rFonts w:ascii="Arial" w:hAnsi="Arial" w:cs="Arial"/>
          <w:sz w:val="23"/>
          <w:szCs w:val="23"/>
        </w:rPr>
        <w:t>administracji</w:t>
      </w:r>
      <w:r>
        <w:rPr>
          <w:rFonts w:ascii="Arial" w:eastAsia="Arial" w:hAnsi="Arial" w:cs="Arial"/>
          <w:sz w:val="23"/>
          <w:szCs w:val="23"/>
        </w:rPr>
        <w:t xml:space="preserve"> </w:t>
      </w:r>
      <w:r>
        <w:rPr>
          <w:rFonts w:ascii="Arial" w:hAnsi="Arial" w:cs="Arial"/>
          <w:sz w:val="23"/>
          <w:szCs w:val="23"/>
        </w:rPr>
        <w:t>rządowej</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samorządowej,</w:t>
      </w:r>
      <w:r>
        <w:rPr>
          <w:rFonts w:ascii="Arial" w:eastAsia="Arial" w:hAnsi="Arial" w:cs="Arial"/>
          <w:sz w:val="23"/>
          <w:szCs w:val="23"/>
        </w:rPr>
        <w:t xml:space="preserve"> </w:t>
      </w:r>
      <w:r>
        <w:rPr>
          <w:rFonts w:ascii="Arial" w:hAnsi="Arial" w:cs="Arial"/>
          <w:sz w:val="23"/>
          <w:szCs w:val="23"/>
        </w:rPr>
        <w:t>przedstawicielstw</w:t>
      </w:r>
      <w:r>
        <w:rPr>
          <w:rFonts w:ascii="Arial" w:eastAsia="Arial" w:hAnsi="Arial" w:cs="Arial"/>
          <w:sz w:val="23"/>
          <w:szCs w:val="23"/>
        </w:rPr>
        <w:t xml:space="preserve"> </w:t>
      </w:r>
      <w:r>
        <w:rPr>
          <w:rFonts w:ascii="Arial" w:hAnsi="Arial" w:cs="Arial"/>
          <w:sz w:val="23"/>
          <w:szCs w:val="23"/>
        </w:rPr>
        <w:t>dyplomatycznych</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pisma</w:t>
      </w:r>
      <w:r>
        <w:rPr>
          <w:rFonts w:ascii="Arial" w:eastAsia="Arial" w:hAnsi="Arial" w:cs="Arial"/>
          <w:sz w:val="23"/>
          <w:szCs w:val="23"/>
        </w:rPr>
        <w:t xml:space="preserve"> </w:t>
      </w:r>
      <w:r>
        <w:rPr>
          <w:rFonts w:ascii="Arial" w:hAnsi="Arial" w:cs="Arial"/>
          <w:sz w:val="23"/>
          <w:szCs w:val="23"/>
        </w:rPr>
        <w:t>kierowane</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organów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instytucji</w:t>
      </w:r>
      <w:r>
        <w:rPr>
          <w:rFonts w:ascii="Arial" w:eastAsia="Arial" w:hAnsi="Arial" w:cs="Arial"/>
          <w:sz w:val="23"/>
          <w:szCs w:val="23"/>
        </w:rPr>
        <w:t xml:space="preserve"> </w:t>
      </w:r>
      <w:r>
        <w:rPr>
          <w:rFonts w:ascii="Arial" w:hAnsi="Arial" w:cs="Arial"/>
          <w:sz w:val="23"/>
          <w:szCs w:val="23"/>
        </w:rPr>
        <w:t>państw</w:t>
      </w:r>
      <w:r>
        <w:rPr>
          <w:rFonts w:ascii="Arial" w:eastAsia="Arial" w:hAnsi="Arial" w:cs="Arial"/>
          <w:sz w:val="23"/>
          <w:szCs w:val="23"/>
        </w:rPr>
        <w:t xml:space="preserve"> </w:t>
      </w:r>
      <w:r>
        <w:rPr>
          <w:rFonts w:ascii="Arial" w:hAnsi="Arial" w:cs="Arial"/>
          <w:sz w:val="23"/>
          <w:szCs w:val="23"/>
        </w:rPr>
        <w:t>obcych,</w:t>
      </w:r>
    </w:p>
    <w:p w14:paraId="0DFE434D" w14:textId="77777777" w:rsidR="00D90243" w:rsidRDefault="00D90243" w:rsidP="00B12642">
      <w:pPr>
        <w:numPr>
          <w:ilvl w:val="0"/>
          <w:numId w:val="28"/>
        </w:numPr>
        <w:suppressAutoHyphens/>
        <w:spacing w:after="0" w:line="276" w:lineRule="auto"/>
        <w:ind w:left="709" w:hanging="349"/>
        <w:jc w:val="both"/>
      </w:pPr>
      <w:r>
        <w:rPr>
          <w:rFonts w:ascii="Arial" w:hAnsi="Arial" w:cs="Arial"/>
          <w:sz w:val="23"/>
          <w:szCs w:val="23"/>
        </w:rPr>
        <w:t>odpowiedzi</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zapytania,</w:t>
      </w:r>
      <w:r>
        <w:rPr>
          <w:rFonts w:ascii="Arial" w:eastAsia="Arial" w:hAnsi="Arial" w:cs="Arial"/>
          <w:sz w:val="23"/>
          <w:szCs w:val="23"/>
        </w:rPr>
        <w:t xml:space="preserve"> </w:t>
      </w:r>
      <w:r>
        <w:rPr>
          <w:rFonts w:ascii="Arial" w:hAnsi="Arial" w:cs="Arial"/>
          <w:sz w:val="23"/>
          <w:szCs w:val="23"/>
        </w:rPr>
        <w:t>wnioski</w:t>
      </w:r>
      <w:r>
        <w:rPr>
          <w:rFonts w:ascii="Arial" w:eastAsia="Arial" w:hAnsi="Arial" w:cs="Arial"/>
          <w:sz w:val="23"/>
          <w:szCs w:val="23"/>
        </w:rPr>
        <w:t xml:space="preserve"> </w:t>
      </w:r>
      <w:r>
        <w:rPr>
          <w:rFonts w:ascii="Arial" w:hAnsi="Arial" w:cs="Arial"/>
          <w:sz w:val="23"/>
          <w:szCs w:val="23"/>
        </w:rPr>
        <w:t>dotyczące</w:t>
      </w:r>
      <w:r>
        <w:rPr>
          <w:rFonts w:ascii="Arial" w:eastAsia="Arial" w:hAnsi="Arial" w:cs="Arial"/>
          <w:sz w:val="23"/>
          <w:szCs w:val="23"/>
        </w:rPr>
        <w:t xml:space="preserve"> </w:t>
      </w:r>
      <w:r>
        <w:rPr>
          <w:rFonts w:ascii="Arial" w:hAnsi="Arial" w:cs="Arial"/>
          <w:sz w:val="23"/>
          <w:szCs w:val="23"/>
        </w:rPr>
        <w:t>działalności</w:t>
      </w:r>
      <w:r>
        <w:rPr>
          <w:rFonts w:ascii="Arial" w:eastAsia="Arial" w:hAnsi="Arial" w:cs="Arial"/>
          <w:sz w:val="23"/>
          <w:szCs w:val="23"/>
        </w:rPr>
        <w:t xml:space="preserve"> </w:t>
      </w:r>
      <w:r>
        <w:rPr>
          <w:rFonts w:ascii="Arial" w:hAnsi="Arial" w:cs="Arial"/>
          <w:sz w:val="23"/>
          <w:szCs w:val="23"/>
        </w:rPr>
        <w:t>kierowników</w:t>
      </w:r>
      <w:r>
        <w:rPr>
          <w:rFonts w:ascii="Arial" w:eastAsia="Arial" w:hAnsi="Arial" w:cs="Arial"/>
          <w:sz w:val="23"/>
          <w:szCs w:val="23"/>
        </w:rPr>
        <w:t xml:space="preserve"> </w:t>
      </w:r>
      <w:r>
        <w:rPr>
          <w:rFonts w:ascii="Arial" w:hAnsi="Arial" w:cs="Arial"/>
          <w:sz w:val="23"/>
          <w:szCs w:val="23"/>
        </w:rPr>
        <w:t>gminnych</w:t>
      </w:r>
      <w:r>
        <w:rPr>
          <w:rFonts w:ascii="Arial" w:eastAsia="Arial" w:hAnsi="Arial" w:cs="Arial"/>
          <w:sz w:val="23"/>
          <w:szCs w:val="23"/>
        </w:rPr>
        <w:t xml:space="preserve"> </w:t>
      </w:r>
      <w:r>
        <w:rPr>
          <w:rFonts w:ascii="Arial" w:hAnsi="Arial" w:cs="Arial"/>
          <w:sz w:val="23"/>
          <w:szCs w:val="23"/>
        </w:rPr>
        <w:t>jednostek</w:t>
      </w:r>
      <w:r>
        <w:rPr>
          <w:rFonts w:ascii="Arial" w:eastAsia="Arial" w:hAnsi="Arial" w:cs="Arial"/>
          <w:sz w:val="23"/>
          <w:szCs w:val="23"/>
        </w:rPr>
        <w:t xml:space="preserve"> </w:t>
      </w:r>
      <w:r>
        <w:rPr>
          <w:rFonts w:ascii="Arial" w:hAnsi="Arial" w:cs="Arial"/>
          <w:sz w:val="23"/>
          <w:szCs w:val="23"/>
        </w:rPr>
        <w:t>organizacyjnych,</w:t>
      </w:r>
    </w:p>
    <w:p w14:paraId="6E68A53B" w14:textId="77777777" w:rsidR="00D90243" w:rsidRDefault="00D90243" w:rsidP="00B12642">
      <w:pPr>
        <w:numPr>
          <w:ilvl w:val="0"/>
          <w:numId w:val="28"/>
        </w:numPr>
        <w:suppressAutoHyphens/>
        <w:spacing w:after="0" w:line="276" w:lineRule="auto"/>
        <w:ind w:left="709" w:hanging="349"/>
        <w:jc w:val="both"/>
      </w:pPr>
      <w:r>
        <w:rPr>
          <w:rFonts w:ascii="Arial" w:hAnsi="Arial" w:cs="Arial"/>
          <w:sz w:val="23"/>
          <w:szCs w:val="23"/>
        </w:rPr>
        <w:t>odpowiedzi</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interpelacje</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wnioski</w:t>
      </w:r>
      <w:r>
        <w:rPr>
          <w:rFonts w:ascii="Arial" w:eastAsia="Arial" w:hAnsi="Arial" w:cs="Arial"/>
          <w:sz w:val="23"/>
          <w:szCs w:val="23"/>
        </w:rPr>
        <w:t xml:space="preserve"> </w:t>
      </w:r>
      <w:r>
        <w:rPr>
          <w:rFonts w:ascii="Arial" w:hAnsi="Arial" w:cs="Arial"/>
          <w:sz w:val="23"/>
          <w:szCs w:val="23"/>
        </w:rPr>
        <w:t>radnych</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wnioski</w:t>
      </w:r>
      <w:r>
        <w:rPr>
          <w:rFonts w:ascii="Arial" w:eastAsia="Arial" w:hAnsi="Arial" w:cs="Arial"/>
          <w:sz w:val="23"/>
          <w:szCs w:val="23"/>
        </w:rPr>
        <w:t xml:space="preserve"> </w:t>
      </w:r>
      <w:r>
        <w:rPr>
          <w:rFonts w:ascii="Arial" w:hAnsi="Arial" w:cs="Arial"/>
          <w:sz w:val="23"/>
          <w:szCs w:val="23"/>
        </w:rPr>
        <w:t>posłów</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senatorów,</w:t>
      </w:r>
    </w:p>
    <w:p w14:paraId="3F97B47B" w14:textId="77777777" w:rsidR="00D90243" w:rsidRDefault="00D90243" w:rsidP="00B12642">
      <w:pPr>
        <w:numPr>
          <w:ilvl w:val="0"/>
          <w:numId w:val="28"/>
        </w:numPr>
        <w:suppressAutoHyphens/>
        <w:spacing w:after="0" w:line="276" w:lineRule="auto"/>
        <w:ind w:left="709" w:hanging="349"/>
        <w:jc w:val="both"/>
      </w:pPr>
      <w:r>
        <w:rPr>
          <w:rFonts w:ascii="Arial" w:hAnsi="Arial" w:cs="Arial"/>
          <w:sz w:val="23"/>
          <w:szCs w:val="23"/>
        </w:rPr>
        <w:t>odpowiedzi</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skargi,</w:t>
      </w:r>
      <w:r>
        <w:rPr>
          <w:rFonts w:ascii="Arial" w:eastAsia="Arial" w:hAnsi="Arial" w:cs="Arial"/>
          <w:sz w:val="23"/>
          <w:szCs w:val="23"/>
        </w:rPr>
        <w:t xml:space="preserve"> </w:t>
      </w:r>
      <w:r>
        <w:rPr>
          <w:rFonts w:ascii="Arial" w:hAnsi="Arial" w:cs="Arial"/>
          <w:sz w:val="23"/>
          <w:szCs w:val="23"/>
        </w:rPr>
        <w:t>wnioski,</w:t>
      </w:r>
      <w:r>
        <w:rPr>
          <w:rFonts w:ascii="Arial" w:eastAsia="Arial" w:hAnsi="Arial" w:cs="Arial"/>
          <w:sz w:val="23"/>
          <w:szCs w:val="23"/>
        </w:rPr>
        <w:t xml:space="preserve"> </w:t>
      </w:r>
      <w:r>
        <w:rPr>
          <w:rFonts w:ascii="Arial" w:hAnsi="Arial" w:cs="Arial"/>
          <w:sz w:val="23"/>
          <w:szCs w:val="23"/>
        </w:rPr>
        <w:t>listy,</w:t>
      </w:r>
    </w:p>
    <w:p w14:paraId="39F3A9D3" w14:textId="77777777" w:rsidR="00D90243" w:rsidRDefault="00D90243" w:rsidP="00B12642">
      <w:pPr>
        <w:numPr>
          <w:ilvl w:val="0"/>
          <w:numId w:val="28"/>
        </w:numPr>
        <w:suppressAutoHyphens/>
        <w:spacing w:after="0" w:line="276" w:lineRule="auto"/>
        <w:ind w:left="709" w:hanging="349"/>
        <w:jc w:val="both"/>
      </w:pPr>
      <w:r>
        <w:rPr>
          <w:rFonts w:ascii="Arial" w:hAnsi="Arial" w:cs="Arial"/>
          <w:sz w:val="23"/>
          <w:szCs w:val="23"/>
        </w:rPr>
        <w:t>umowy</w:t>
      </w:r>
      <w:r>
        <w:rPr>
          <w:rFonts w:ascii="Arial" w:eastAsia="Arial" w:hAnsi="Arial" w:cs="Arial"/>
          <w:sz w:val="23"/>
          <w:szCs w:val="23"/>
        </w:rPr>
        <w:t xml:space="preserve"> </w:t>
      </w:r>
      <w:r>
        <w:rPr>
          <w:rFonts w:ascii="Arial" w:hAnsi="Arial" w:cs="Arial"/>
          <w:sz w:val="23"/>
          <w:szCs w:val="23"/>
        </w:rPr>
        <w:t>dotyczące</w:t>
      </w:r>
      <w:r>
        <w:rPr>
          <w:rFonts w:ascii="Arial" w:eastAsia="Arial" w:hAnsi="Arial" w:cs="Arial"/>
          <w:sz w:val="23"/>
          <w:szCs w:val="23"/>
        </w:rPr>
        <w:t xml:space="preserve"> </w:t>
      </w:r>
      <w:r>
        <w:rPr>
          <w:rFonts w:ascii="Arial" w:hAnsi="Arial" w:cs="Arial"/>
          <w:sz w:val="23"/>
          <w:szCs w:val="23"/>
        </w:rPr>
        <w:t>zobowiązań</w:t>
      </w:r>
      <w:r>
        <w:rPr>
          <w:rFonts w:ascii="Arial" w:eastAsia="Arial" w:hAnsi="Arial" w:cs="Arial"/>
          <w:sz w:val="23"/>
          <w:szCs w:val="23"/>
        </w:rPr>
        <w:t xml:space="preserve"> </w:t>
      </w:r>
      <w:r>
        <w:rPr>
          <w:rFonts w:ascii="Arial" w:hAnsi="Arial" w:cs="Arial"/>
          <w:sz w:val="23"/>
          <w:szCs w:val="23"/>
        </w:rPr>
        <w:t>finansowych</w:t>
      </w:r>
      <w:r>
        <w:rPr>
          <w:rFonts w:ascii="Arial" w:eastAsia="Arial" w:hAnsi="Arial" w:cs="Arial"/>
          <w:sz w:val="23"/>
          <w:szCs w:val="23"/>
        </w:rPr>
        <w:t xml:space="preserve"> </w:t>
      </w:r>
      <w:r>
        <w:rPr>
          <w:rFonts w:ascii="Arial" w:hAnsi="Arial" w:cs="Arial"/>
          <w:sz w:val="23"/>
          <w:szCs w:val="23"/>
        </w:rPr>
        <w:t>-</w:t>
      </w:r>
      <w:r>
        <w:rPr>
          <w:rFonts w:ascii="Arial" w:eastAsia="Arial" w:hAnsi="Arial" w:cs="Arial"/>
          <w:sz w:val="23"/>
          <w:szCs w:val="23"/>
        </w:rPr>
        <w:t xml:space="preserve"> </w:t>
      </w:r>
      <w:r>
        <w:rPr>
          <w:rFonts w:ascii="Arial" w:hAnsi="Arial" w:cs="Arial"/>
          <w:sz w:val="23"/>
          <w:szCs w:val="23"/>
        </w:rPr>
        <w:t>wymagana</w:t>
      </w:r>
      <w:r>
        <w:rPr>
          <w:rFonts w:ascii="Arial" w:eastAsia="Arial" w:hAnsi="Arial" w:cs="Arial"/>
          <w:sz w:val="23"/>
          <w:szCs w:val="23"/>
        </w:rPr>
        <w:t xml:space="preserve"> </w:t>
      </w:r>
      <w:r>
        <w:rPr>
          <w:rFonts w:ascii="Arial" w:hAnsi="Arial" w:cs="Arial"/>
          <w:sz w:val="23"/>
          <w:szCs w:val="23"/>
        </w:rPr>
        <w:t>jest</w:t>
      </w:r>
      <w:r>
        <w:rPr>
          <w:rFonts w:ascii="Arial" w:eastAsia="Arial" w:hAnsi="Arial" w:cs="Arial"/>
          <w:sz w:val="23"/>
          <w:szCs w:val="23"/>
        </w:rPr>
        <w:t xml:space="preserve"> </w:t>
      </w:r>
      <w:r>
        <w:rPr>
          <w:rFonts w:ascii="Arial" w:hAnsi="Arial" w:cs="Arial"/>
          <w:sz w:val="23"/>
          <w:szCs w:val="23"/>
        </w:rPr>
        <w:t>kontrasygnata</w:t>
      </w:r>
      <w:r>
        <w:rPr>
          <w:rFonts w:ascii="Arial" w:eastAsia="Arial" w:hAnsi="Arial" w:cs="Arial"/>
          <w:sz w:val="23"/>
          <w:szCs w:val="23"/>
        </w:rPr>
        <w:t xml:space="preserve"> </w:t>
      </w:r>
      <w:r>
        <w:rPr>
          <w:rFonts w:ascii="Arial" w:hAnsi="Arial" w:cs="Arial"/>
          <w:sz w:val="23"/>
          <w:szCs w:val="23"/>
        </w:rPr>
        <w:t>Skarbnika,</w:t>
      </w:r>
    </w:p>
    <w:p w14:paraId="53C6E702" w14:textId="77777777" w:rsidR="00D90243" w:rsidRDefault="00D90243" w:rsidP="00B12642">
      <w:pPr>
        <w:numPr>
          <w:ilvl w:val="0"/>
          <w:numId w:val="28"/>
        </w:numPr>
        <w:suppressAutoHyphens/>
        <w:spacing w:after="0" w:line="276" w:lineRule="auto"/>
        <w:ind w:left="709" w:hanging="349"/>
        <w:jc w:val="both"/>
      </w:pPr>
      <w:r>
        <w:rPr>
          <w:rFonts w:ascii="Arial" w:hAnsi="Arial" w:cs="Arial"/>
          <w:sz w:val="23"/>
          <w:szCs w:val="23"/>
        </w:rPr>
        <w:t>zaświadczenia.</w:t>
      </w:r>
    </w:p>
    <w:p w14:paraId="10990C06" w14:textId="77777777" w:rsidR="00D90243" w:rsidRDefault="00D90243" w:rsidP="00D90243">
      <w:pPr>
        <w:tabs>
          <w:tab w:val="left" w:pos="1020"/>
        </w:tabs>
        <w:spacing w:line="276" w:lineRule="auto"/>
        <w:ind w:left="284" w:hanging="269"/>
        <w:jc w:val="both"/>
      </w:pPr>
      <w:r>
        <w:rPr>
          <w:rFonts w:ascii="Arial" w:hAnsi="Arial" w:cs="Arial"/>
          <w:sz w:val="23"/>
          <w:szCs w:val="23"/>
        </w:rPr>
        <w:lastRenderedPageBreak/>
        <w:t>3. Wójt</w:t>
      </w:r>
      <w:r>
        <w:rPr>
          <w:rFonts w:ascii="Arial" w:eastAsia="Arial" w:hAnsi="Arial" w:cs="Arial"/>
          <w:sz w:val="23"/>
          <w:szCs w:val="23"/>
        </w:rPr>
        <w:t xml:space="preserve"> </w:t>
      </w:r>
      <w:r>
        <w:rPr>
          <w:rFonts w:ascii="Arial" w:hAnsi="Arial" w:cs="Arial"/>
          <w:sz w:val="23"/>
          <w:szCs w:val="23"/>
        </w:rPr>
        <w:t>może</w:t>
      </w:r>
      <w:r>
        <w:rPr>
          <w:rFonts w:ascii="Arial" w:eastAsia="Arial" w:hAnsi="Arial" w:cs="Arial"/>
          <w:sz w:val="23"/>
          <w:szCs w:val="23"/>
        </w:rPr>
        <w:t xml:space="preserve"> </w:t>
      </w:r>
      <w:r>
        <w:rPr>
          <w:rFonts w:ascii="Arial" w:hAnsi="Arial" w:cs="Arial"/>
          <w:sz w:val="23"/>
          <w:szCs w:val="23"/>
        </w:rPr>
        <w:t>upoważnić</w:t>
      </w:r>
      <w:r>
        <w:rPr>
          <w:rFonts w:ascii="Arial" w:eastAsia="Arial" w:hAnsi="Arial" w:cs="Arial"/>
          <w:sz w:val="23"/>
          <w:szCs w:val="23"/>
        </w:rPr>
        <w:t xml:space="preserve"> </w:t>
      </w:r>
      <w:r>
        <w:rPr>
          <w:rFonts w:ascii="Arial" w:hAnsi="Arial" w:cs="Arial"/>
          <w:sz w:val="23"/>
          <w:szCs w:val="23"/>
        </w:rPr>
        <w:t>swojego</w:t>
      </w:r>
      <w:r>
        <w:rPr>
          <w:rFonts w:ascii="Arial" w:eastAsia="Arial" w:hAnsi="Arial" w:cs="Arial"/>
          <w:sz w:val="23"/>
          <w:szCs w:val="23"/>
        </w:rPr>
        <w:t xml:space="preserve"> </w:t>
      </w:r>
      <w:r>
        <w:rPr>
          <w:rFonts w:ascii="Arial" w:hAnsi="Arial" w:cs="Arial"/>
          <w:sz w:val="23"/>
          <w:szCs w:val="23"/>
        </w:rPr>
        <w:t>Zastępcę,</w:t>
      </w:r>
      <w:r>
        <w:rPr>
          <w:rFonts w:ascii="Arial" w:eastAsia="Arial" w:hAnsi="Arial" w:cs="Arial"/>
          <w:sz w:val="23"/>
          <w:szCs w:val="23"/>
        </w:rPr>
        <w:t xml:space="preserve"> </w:t>
      </w:r>
      <w:r>
        <w:rPr>
          <w:rFonts w:ascii="Arial" w:hAnsi="Arial" w:cs="Arial"/>
          <w:sz w:val="23"/>
          <w:szCs w:val="23"/>
        </w:rPr>
        <w:t>Sekretarza</w:t>
      </w:r>
      <w:r>
        <w:rPr>
          <w:rFonts w:ascii="Arial" w:eastAsia="Arial" w:hAnsi="Arial" w:cs="Arial"/>
          <w:sz w:val="23"/>
          <w:szCs w:val="23"/>
        </w:rPr>
        <w:t xml:space="preserve"> </w:t>
      </w:r>
      <w:r>
        <w:rPr>
          <w:rFonts w:ascii="Arial" w:hAnsi="Arial" w:cs="Arial"/>
          <w:sz w:val="23"/>
          <w:szCs w:val="23"/>
        </w:rPr>
        <w:t>lub innych</w:t>
      </w:r>
      <w:r>
        <w:rPr>
          <w:rFonts w:ascii="Arial" w:eastAsia="Arial" w:hAnsi="Arial" w:cs="Arial"/>
          <w:sz w:val="23"/>
          <w:szCs w:val="23"/>
        </w:rPr>
        <w:t xml:space="preserve"> </w:t>
      </w:r>
      <w:r>
        <w:rPr>
          <w:rFonts w:ascii="Arial" w:hAnsi="Arial" w:cs="Arial"/>
          <w:sz w:val="23"/>
          <w:szCs w:val="23"/>
        </w:rPr>
        <w:t>pracowników</w:t>
      </w:r>
      <w:r>
        <w:rPr>
          <w:rFonts w:ascii="Arial" w:eastAsia="Arial" w:hAnsi="Arial" w:cs="Arial"/>
          <w:sz w:val="23"/>
          <w:szCs w:val="23"/>
        </w:rPr>
        <w:t xml:space="preserve"> </w:t>
      </w:r>
      <w:r>
        <w:rPr>
          <w:rFonts w:ascii="Arial" w:hAnsi="Arial" w:cs="Arial"/>
          <w:sz w:val="23"/>
          <w:szCs w:val="23"/>
        </w:rPr>
        <w:t>Urzędu</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podpisywania</w:t>
      </w:r>
      <w:r>
        <w:rPr>
          <w:rFonts w:ascii="Arial" w:eastAsia="Arial" w:hAnsi="Arial" w:cs="Arial"/>
          <w:sz w:val="23"/>
          <w:szCs w:val="23"/>
        </w:rPr>
        <w:t xml:space="preserve"> </w:t>
      </w:r>
      <w:r>
        <w:rPr>
          <w:rFonts w:ascii="Arial" w:hAnsi="Arial" w:cs="Arial"/>
          <w:sz w:val="23"/>
          <w:szCs w:val="23"/>
        </w:rPr>
        <w:t>dokumentów</w:t>
      </w:r>
      <w:r>
        <w:rPr>
          <w:rFonts w:ascii="Arial" w:eastAsia="Arial" w:hAnsi="Arial" w:cs="Arial"/>
          <w:sz w:val="23"/>
          <w:szCs w:val="23"/>
        </w:rPr>
        <w:t xml:space="preserve"> </w:t>
      </w:r>
      <w:r>
        <w:rPr>
          <w:rFonts w:ascii="Arial" w:hAnsi="Arial" w:cs="Arial"/>
          <w:sz w:val="23"/>
          <w:szCs w:val="23"/>
        </w:rPr>
        <w:t>dotyczących</w:t>
      </w:r>
      <w:r>
        <w:rPr>
          <w:rFonts w:ascii="Arial" w:eastAsia="Arial" w:hAnsi="Arial" w:cs="Arial"/>
          <w:sz w:val="23"/>
          <w:szCs w:val="23"/>
        </w:rPr>
        <w:t xml:space="preserve"> </w:t>
      </w: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zastrzeżonych</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osobistej</w:t>
      </w:r>
      <w:r>
        <w:rPr>
          <w:rFonts w:ascii="Arial" w:eastAsia="Arial" w:hAnsi="Arial" w:cs="Arial"/>
          <w:sz w:val="23"/>
          <w:szCs w:val="23"/>
        </w:rPr>
        <w:t xml:space="preserve"> </w:t>
      </w:r>
      <w:r>
        <w:rPr>
          <w:rFonts w:ascii="Arial" w:hAnsi="Arial" w:cs="Arial"/>
          <w:sz w:val="23"/>
          <w:szCs w:val="23"/>
        </w:rPr>
        <w:t>akceptacji</w:t>
      </w:r>
      <w:r>
        <w:rPr>
          <w:rFonts w:ascii="Arial" w:eastAsia="Arial" w:hAnsi="Arial" w:cs="Arial"/>
          <w:sz w:val="23"/>
          <w:szCs w:val="23"/>
        </w:rPr>
        <w:t xml:space="preserve"> </w:t>
      </w:r>
      <w:r>
        <w:rPr>
          <w:rFonts w:ascii="Arial" w:hAnsi="Arial" w:cs="Arial"/>
          <w:sz w:val="23"/>
          <w:szCs w:val="23"/>
        </w:rPr>
        <w:t>Wójta,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tym</w:t>
      </w:r>
      <w:r>
        <w:rPr>
          <w:rFonts w:ascii="Arial" w:eastAsia="Arial" w:hAnsi="Arial" w:cs="Arial"/>
          <w:sz w:val="23"/>
          <w:szCs w:val="23"/>
        </w:rPr>
        <w:t xml:space="preserve"> </w:t>
      </w:r>
      <w:r>
        <w:rPr>
          <w:rFonts w:ascii="Arial" w:hAnsi="Arial" w:cs="Arial"/>
          <w:sz w:val="23"/>
          <w:szCs w:val="23"/>
        </w:rPr>
        <w:t>wydawania</w:t>
      </w:r>
      <w:r>
        <w:rPr>
          <w:rFonts w:ascii="Arial" w:eastAsia="Arial" w:hAnsi="Arial" w:cs="Arial"/>
          <w:sz w:val="23"/>
          <w:szCs w:val="23"/>
        </w:rPr>
        <w:t xml:space="preserve"> </w:t>
      </w:r>
      <w:r>
        <w:rPr>
          <w:rFonts w:ascii="Arial" w:hAnsi="Arial" w:cs="Arial"/>
          <w:sz w:val="23"/>
          <w:szCs w:val="23"/>
        </w:rPr>
        <w:t>decyzji</w:t>
      </w:r>
      <w:r>
        <w:rPr>
          <w:rFonts w:ascii="Arial" w:eastAsia="Arial" w:hAnsi="Arial" w:cs="Arial"/>
          <w:sz w:val="23"/>
          <w:szCs w:val="23"/>
        </w:rPr>
        <w:t xml:space="preserve"> </w:t>
      </w:r>
      <w:r>
        <w:rPr>
          <w:rFonts w:ascii="Arial" w:hAnsi="Arial" w:cs="Arial"/>
          <w:sz w:val="23"/>
          <w:szCs w:val="23"/>
        </w:rPr>
        <w:t>administracyjnych.</w:t>
      </w:r>
    </w:p>
    <w:p w14:paraId="5A6F02EB" w14:textId="77777777" w:rsidR="00D90243" w:rsidRDefault="00D90243" w:rsidP="00D90243">
      <w:pPr>
        <w:tabs>
          <w:tab w:val="left" w:pos="1020"/>
        </w:tabs>
        <w:spacing w:line="276" w:lineRule="auto"/>
        <w:ind w:left="284" w:hanging="269"/>
        <w:jc w:val="both"/>
        <w:rPr>
          <w:rFonts w:ascii="Arial" w:hAnsi="Arial" w:cs="Arial"/>
          <w:sz w:val="23"/>
          <w:szCs w:val="23"/>
        </w:rPr>
      </w:pPr>
      <w:r>
        <w:rPr>
          <w:rFonts w:ascii="Arial" w:hAnsi="Arial" w:cs="Arial"/>
          <w:sz w:val="23"/>
          <w:szCs w:val="23"/>
        </w:rPr>
        <w:t>4. W czasie nieobecności Wójta, akty prawne i inne dokumenty zastrzeżone do jego kompetencji, podpisuje Zastępca Wójta.</w:t>
      </w:r>
    </w:p>
    <w:p w14:paraId="6FCFC8CF" w14:textId="77777777" w:rsidR="00D90243" w:rsidRDefault="00D90243" w:rsidP="00D90243">
      <w:pPr>
        <w:tabs>
          <w:tab w:val="left" w:pos="1020"/>
        </w:tabs>
        <w:spacing w:after="0" w:line="276" w:lineRule="auto"/>
        <w:ind w:left="15"/>
        <w:jc w:val="both"/>
      </w:pPr>
      <w:r>
        <w:rPr>
          <w:rFonts w:ascii="Arial" w:hAnsi="Arial" w:cs="Arial"/>
          <w:sz w:val="23"/>
          <w:szCs w:val="23"/>
        </w:rPr>
        <w:t>5. Zastępca Wójta podpisuje :</w:t>
      </w:r>
    </w:p>
    <w:p w14:paraId="1157AC6E" w14:textId="77777777" w:rsidR="00D90243" w:rsidRDefault="00D90243" w:rsidP="00D90243">
      <w:pPr>
        <w:spacing w:after="0" w:line="276" w:lineRule="auto"/>
        <w:ind w:firstLine="708"/>
        <w:jc w:val="both"/>
      </w:pPr>
      <w:r>
        <w:rPr>
          <w:rFonts w:ascii="Arial" w:hAnsi="Arial" w:cs="Arial"/>
          <w:sz w:val="23"/>
          <w:szCs w:val="23"/>
        </w:rPr>
        <w:t>1) odpowiedzi na pisma imiennie do niego adresowane,</w:t>
      </w:r>
    </w:p>
    <w:p w14:paraId="6B7EBBEB" w14:textId="77777777" w:rsidR="00D90243" w:rsidRDefault="00D90243" w:rsidP="00D90243">
      <w:pPr>
        <w:spacing w:after="0" w:line="276" w:lineRule="auto"/>
        <w:ind w:left="993" w:hanging="285"/>
        <w:jc w:val="both"/>
      </w:pPr>
      <w:r>
        <w:rPr>
          <w:rFonts w:ascii="Arial" w:hAnsi="Arial" w:cs="Arial"/>
          <w:sz w:val="23"/>
          <w:szCs w:val="23"/>
        </w:rPr>
        <w:t>2) korespondencję wynikającą z nadzoru nad działalnością jednostek bezpośrednio przez siebie nadzorowanych,</w:t>
      </w:r>
    </w:p>
    <w:p w14:paraId="77FC1CE8" w14:textId="77777777" w:rsidR="00D90243" w:rsidRDefault="00D90243" w:rsidP="00D90243">
      <w:pPr>
        <w:spacing w:after="0" w:line="276" w:lineRule="auto"/>
        <w:ind w:firstLine="708"/>
        <w:jc w:val="both"/>
      </w:pPr>
      <w:r>
        <w:rPr>
          <w:rFonts w:ascii="Arial" w:hAnsi="Arial" w:cs="Arial"/>
          <w:sz w:val="23"/>
          <w:szCs w:val="23"/>
        </w:rPr>
        <w:t>3) pisma zastrzeżone indywidualnie do swojego podpisu,</w:t>
      </w:r>
    </w:p>
    <w:p w14:paraId="1DEDD7E9" w14:textId="77777777" w:rsidR="00D90243" w:rsidRDefault="00D90243" w:rsidP="00D90243">
      <w:pPr>
        <w:spacing w:after="0" w:line="276" w:lineRule="auto"/>
        <w:ind w:firstLine="708"/>
        <w:jc w:val="both"/>
      </w:pPr>
      <w:r>
        <w:rPr>
          <w:rFonts w:ascii="Arial" w:hAnsi="Arial" w:cs="Arial"/>
          <w:sz w:val="23"/>
          <w:szCs w:val="23"/>
        </w:rPr>
        <w:t>4) decyzje indywidualne, w zakresie udzielonego przez Wójta pełnomocnictwa.</w:t>
      </w:r>
    </w:p>
    <w:p w14:paraId="4880C136" w14:textId="77777777" w:rsidR="00D90243" w:rsidRDefault="00D90243" w:rsidP="00D90243">
      <w:pPr>
        <w:spacing w:after="0" w:line="276" w:lineRule="auto"/>
        <w:ind w:left="284" w:hanging="284"/>
        <w:jc w:val="both"/>
      </w:pPr>
      <w:r>
        <w:rPr>
          <w:rFonts w:ascii="Arial" w:hAnsi="Arial" w:cs="Arial"/>
          <w:sz w:val="23"/>
          <w:szCs w:val="23"/>
        </w:rPr>
        <w:t>6. Sekretarz Gminy, Skarbnik Gminy, kierownicy referatów oraz kierownicy gminnych    jednostek organizacyjnych podpisują :</w:t>
      </w:r>
    </w:p>
    <w:p w14:paraId="0E811DF8" w14:textId="77777777" w:rsidR="00D90243" w:rsidRDefault="00D90243" w:rsidP="00D90243">
      <w:pPr>
        <w:spacing w:after="0" w:line="276" w:lineRule="auto"/>
        <w:jc w:val="both"/>
      </w:pPr>
      <w:r>
        <w:rPr>
          <w:rFonts w:ascii="Arial" w:hAnsi="Arial" w:cs="Arial"/>
          <w:sz w:val="23"/>
          <w:szCs w:val="23"/>
        </w:rPr>
        <w:tab/>
        <w:t>1) decyzje w sprawach indywidualnych, jeżeli zostali upoważnieni przez Wójta,</w:t>
      </w:r>
    </w:p>
    <w:p w14:paraId="0A677569" w14:textId="77777777" w:rsidR="00D90243" w:rsidRDefault="00D90243" w:rsidP="00D90243">
      <w:pPr>
        <w:spacing w:after="0" w:line="276" w:lineRule="auto"/>
        <w:ind w:left="993" w:hanging="284"/>
        <w:jc w:val="both"/>
      </w:pPr>
      <w:r>
        <w:rPr>
          <w:rFonts w:ascii="Arial" w:hAnsi="Arial" w:cs="Arial"/>
          <w:sz w:val="23"/>
          <w:szCs w:val="23"/>
        </w:rPr>
        <w:t>2) pisma nie zastrzeżone w niniejszym Regulaminie do podpisu Wójta i Zastępcy oraz inne dokumenty związane z zakresem działania chyba, że szczególny przepis prawny stoi temu na przeszkodzie,</w:t>
      </w:r>
    </w:p>
    <w:p w14:paraId="3E0FE71B" w14:textId="77777777" w:rsidR="00D90243" w:rsidRDefault="00D90243" w:rsidP="00D90243">
      <w:pPr>
        <w:spacing w:after="0" w:line="276" w:lineRule="auto"/>
        <w:jc w:val="both"/>
      </w:pPr>
      <w:r>
        <w:rPr>
          <w:rFonts w:ascii="Arial" w:hAnsi="Arial" w:cs="Arial"/>
          <w:sz w:val="23"/>
          <w:szCs w:val="23"/>
        </w:rPr>
        <w:tab/>
        <w:t>3) korespondencję zawierającą odpowiedzi na pisma imiennie do nich skierowane.</w:t>
      </w:r>
    </w:p>
    <w:p w14:paraId="0321C5DD" w14:textId="77777777" w:rsidR="00D90243" w:rsidRDefault="00D90243" w:rsidP="00D90243">
      <w:pPr>
        <w:spacing w:after="0" w:line="276" w:lineRule="auto"/>
        <w:ind w:left="284" w:hanging="284"/>
        <w:jc w:val="both"/>
      </w:pPr>
      <w:r>
        <w:rPr>
          <w:rFonts w:ascii="Arial" w:hAnsi="Arial" w:cs="Arial"/>
          <w:sz w:val="23"/>
          <w:szCs w:val="23"/>
        </w:rPr>
        <w:t>7. Prawo podpisywania decyzji indywidualnych mają również inni upoważnieni przez Wójta pracownicy Urzędu.</w:t>
      </w:r>
    </w:p>
    <w:p w14:paraId="41B0549A" w14:textId="77777777" w:rsidR="00D90243" w:rsidRDefault="00D90243" w:rsidP="00D90243">
      <w:pPr>
        <w:spacing w:after="0" w:line="276" w:lineRule="auto"/>
        <w:ind w:left="284" w:hanging="284"/>
        <w:jc w:val="both"/>
      </w:pPr>
      <w:r>
        <w:rPr>
          <w:rFonts w:ascii="Arial" w:hAnsi="Arial" w:cs="Arial"/>
          <w:sz w:val="23"/>
          <w:szCs w:val="23"/>
        </w:rPr>
        <w:t>8. Upoważnienia dla pracowników mogą być jednorazowe lub stałe i powinny być wyrażone w formie pisemnej.</w:t>
      </w:r>
    </w:p>
    <w:p w14:paraId="24AA5CF5" w14:textId="33EF1E41" w:rsidR="00D90243" w:rsidRDefault="00D90243" w:rsidP="00D90243">
      <w:pPr>
        <w:spacing w:line="276" w:lineRule="auto"/>
        <w:jc w:val="center"/>
      </w:pPr>
      <w:r>
        <w:rPr>
          <w:rFonts w:ascii="Arial" w:hAnsi="Arial" w:cs="Arial"/>
          <w:b/>
          <w:sz w:val="23"/>
          <w:szCs w:val="23"/>
        </w:rPr>
        <w:t>§</w:t>
      </w:r>
      <w:r>
        <w:rPr>
          <w:rFonts w:ascii="Arial" w:eastAsia="Arial" w:hAnsi="Arial" w:cs="Arial"/>
          <w:b/>
          <w:sz w:val="23"/>
          <w:szCs w:val="23"/>
        </w:rPr>
        <w:t xml:space="preserve"> 4</w:t>
      </w:r>
      <w:r w:rsidR="00A90811">
        <w:rPr>
          <w:rFonts w:ascii="Arial" w:eastAsia="Arial" w:hAnsi="Arial" w:cs="Arial"/>
          <w:b/>
          <w:sz w:val="23"/>
          <w:szCs w:val="23"/>
        </w:rPr>
        <w:t>3</w:t>
      </w:r>
    </w:p>
    <w:p w14:paraId="36BCF8A6" w14:textId="77777777" w:rsidR="00D90243" w:rsidRDefault="00D90243" w:rsidP="00B12642">
      <w:pPr>
        <w:numPr>
          <w:ilvl w:val="0"/>
          <w:numId w:val="23"/>
        </w:numPr>
        <w:tabs>
          <w:tab w:val="left" w:pos="360"/>
        </w:tabs>
        <w:suppressAutoHyphens/>
        <w:spacing w:line="276" w:lineRule="auto"/>
        <w:ind w:left="360"/>
        <w:jc w:val="both"/>
      </w:pPr>
      <w:r>
        <w:rPr>
          <w:rFonts w:ascii="Arial" w:hAnsi="Arial" w:cs="Arial"/>
          <w:sz w:val="23"/>
          <w:szCs w:val="23"/>
        </w:rPr>
        <w:t>Dokumenty</w:t>
      </w:r>
      <w:r>
        <w:rPr>
          <w:rFonts w:ascii="Arial" w:eastAsia="Arial" w:hAnsi="Arial" w:cs="Arial"/>
          <w:sz w:val="23"/>
          <w:szCs w:val="23"/>
        </w:rPr>
        <w:t xml:space="preserve"> </w:t>
      </w:r>
      <w:r>
        <w:rPr>
          <w:rFonts w:ascii="Arial" w:hAnsi="Arial" w:cs="Arial"/>
          <w:sz w:val="23"/>
          <w:szCs w:val="23"/>
        </w:rPr>
        <w:t>przedstawione</w:t>
      </w:r>
      <w:r>
        <w:rPr>
          <w:rFonts w:ascii="Arial" w:eastAsia="Arial" w:hAnsi="Arial" w:cs="Arial"/>
          <w:sz w:val="23"/>
          <w:szCs w:val="23"/>
        </w:rPr>
        <w:t xml:space="preserve"> </w:t>
      </w:r>
      <w:r>
        <w:rPr>
          <w:rFonts w:ascii="Arial" w:hAnsi="Arial" w:cs="Arial"/>
          <w:sz w:val="23"/>
          <w:szCs w:val="23"/>
        </w:rPr>
        <w:t>do</w:t>
      </w:r>
      <w:r>
        <w:rPr>
          <w:rFonts w:ascii="Arial" w:eastAsia="Arial" w:hAnsi="Arial" w:cs="Arial"/>
          <w:sz w:val="23"/>
          <w:szCs w:val="23"/>
        </w:rPr>
        <w:t xml:space="preserve"> </w:t>
      </w:r>
      <w:r>
        <w:rPr>
          <w:rFonts w:ascii="Arial" w:hAnsi="Arial" w:cs="Arial"/>
          <w:sz w:val="23"/>
          <w:szCs w:val="23"/>
        </w:rPr>
        <w:t>podpisu</w:t>
      </w:r>
      <w:r>
        <w:rPr>
          <w:rFonts w:ascii="Arial" w:eastAsia="Arial" w:hAnsi="Arial" w:cs="Arial"/>
          <w:sz w:val="23"/>
          <w:szCs w:val="23"/>
        </w:rPr>
        <w:t xml:space="preserve"> </w:t>
      </w:r>
      <w:r>
        <w:rPr>
          <w:rFonts w:ascii="Arial" w:hAnsi="Arial" w:cs="Arial"/>
          <w:sz w:val="23"/>
          <w:szCs w:val="23"/>
        </w:rPr>
        <w:t>Wójtowi</w:t>
      </w:r>
      <w:r>
        <w:rPr>
          <w:rFonts w:ascii="Arial" w:eastAsia="Arial" w:hAnsi="Arial" w:cs="Arial"/>
          <w:sz w:val="23"/>
          <w:szCs w:val="23"/>
        </w:rPr>
        <w:t xml:space="preserve"> </w:t>
      </w:r>
      <w:r>
        <w:rPr>
          <w:rFonts w:ascii="Arial" w:hAnsi="Arial" w:cs="Arial"/>
          <w:sz w:val="23"/>
          <w:szCs w:val="23"/>
        </w:rPr>
        <w:t>powinny</w:t>
      </w:r>
      <w:r>
        <w:rPr>
          <w:rFonts w:ascii="Arial" w:eastAsia="Arial" w:hAnsi="Arial" w:cs="Arial"/>
          <w:sz w:val="23"/>
          <w:szCs w:val="23"/>
        </w:rPr>
        <w:t xml:space="preserve"> </w:t>
      </w:r>
      <w:r>
        <w:rPr>
          <w:rFonts w:ascii="Arial" w:hAnsi="Arial" w:cs="Arial"/>
          <w:sz w:val="23"/>
          <w:szCs w:val="23"/>
        </w:rPr>
        <w:t>być</w:t>
      </w:r>
      <w:r>
        <w:rPr>
          <w:rFonts w:ascii="Arial" w:eastAsia="Arial" w:hAnsi="Arial" w:cs="Arial"/>
          <w:sz w:val="23"/>
          <w:szCs w:val="23"/>
        </w:rPr>
        <w:t xml:space="preserve"> </w:t>
      </w:r>
      <w:r>
        <w:rPr>
          <w:rFonts w:ascii="Arial" w:hAnsi="Arial" w:cs="Arial"/>
          <w:sz w:val="23"/>
          <w:szCs w:val="23"/>
        </w:rPr>
        <w:t>uprzednio</w:t>
      </w:r>
      <w:r>
        <w:rPr>
          <w:rFonts w:ascii="Arial" w:eastAsia="Arial" w:hAnsi="Arial" w:cs="Arial"/>
          <w:sz w:val="23"/>
          <w:szCs w:val="23"/>
        </w:rPr>
        <w:t xml:space="preserve"> </w:t>
      </w:r>
      <w:r>
        <w:rPr>
          <w:rFonts w:ascii="Arial" w:hAnsi="Arial" w:cs="Arial"/>
          <w:sz w:val="23"/>
          <w:szCs w:val="23"/>
        </w:rPr>
        <w:t>podpisane</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kopii</w:t>
      </w:r>
      <w:r>
        <w:rPr>
          <w:rFonts w:ascii="Arial" w:eastAsia="Arial" w:hAnsi="Arial" w:cs="Arial"/>
          <w:sz w:val="23"/>
          <w:szCs w:val="23"/>
        </w:rPr>
        <w:t xml:space="preserve"> </w:t>
      </w:r>
      <w:r>
        <w:rPr>
          <w:rFonts w:ascii="Arial" w:hAnsi="Arial" w:cs="Arial"/>
          <w:sz w:val="23"/>
          <w:szCs w:val="23"/>
        </w:rPr>
        <w:t>imieniem</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nazwiskiem</w:t>
      </w:r>
      <w:r>
        <w:rPr>
          <w:rFonts w:ascii="Arial" w:eastAsia="Arial" w:hAnsi="Arial" w:cs="Arial"/>
          <w:sz w:val="23"/>
          <w:szCs w:val="23"/>
        </w:rPr>
        <w:t xml:space="preserve"> </w:t>
      </w:r>
      <w:r>
        <w:rPr>
          <w:rFonts w:ascii="Arial" w:hAnsi="Arial" w:cs="Arial"/>
          <w:sz w:val="23"/>
          <w:szCs w:val="23"/>
        </w:rPr>
        <w:t>pracownika,</w:t>
      </w:r>
      <w:r>
        <w:rPr>
          <w:rFonts w:ascii="Arial" w:eastAsia="Arial" w:hAnsi="Arial" w:cs="Arial"/>
          <w:sz w:val="23"/>
          <w:szCs w:val="23"/>
        </w:rPr>
        <w:t xml:space="preserve"> </w:t>
      </w:r>
      <w:r>
        <w:rPr>
          <w:rFonts w:ascii="Arial" w:hAnsi="Arial" w:cs="Arial"/>
          <w:sz w:val="23"/>
          <w:szCs w:val="23"/>
        </w:rPr>
        <w:t>który</w:t>
      </w:r>
      <w:r>
        <w:rPr>
          <w:rFonts w:ascii="Arial" w:eastAsia="Arial" w:hAnsi="Arial" w:cs="Arial"/>
          <w:sz w:val="23"/>
          <w:szCs w:val="23"/>
        </w:rPr>
        <w:t xml:space="preserve"> </w:t>
      </w:r>
      <w:r>
        <w:rPr>
          <w:rFonts w:ascii="Arial" w:hAnsi="Arial" w:cs="Arial"/>
          <w:sz w:val="23"/>
          <w:szCs w:val="23"/>
        </w:rPr>
        <w:t>opracował</w:t>
      </w:r>
      <w:r>
        <w:rPr>
          <w:rFonts w:ascii="Arial" w:eastAsia="Arial" w:hAnsi="Arial" w:cs="Arial"/>
          <w:sz w:val="23"/>
          <w:szCs w:val="23"/>
        </w:rPr>
        <w:t xml:space="preserve"> </w:t>
      </w:r>
      <w:r>
        <w:rPr>
          <w:rFonts w:ascii="Arial" w:hAnsi="Arial" w:cs="Arial"/>
          <w:sz w:val="23"/>
          <w:szCs w:val="23"/>
        </w:rPr>
        <w:t xml:space="preserve">dokument </w:t>
      </w:r>
      <w:r>
        <w:rPr>
          <w:rFonts w:ascii="Arial" w:eastAsia="Arial" w:hAnsi="Arial" w:cs="Arial"/>
          <w:sz w:val="23"/>
          <w:szCs w:val="23"/>
        </w:rPr>
        <w:t xml:space="preserve">oraz podpisane przez kierownika referatu, </w:t>
      </w:r>
      <w:r>
        <w:rPr>
          <w:rFonts w:ascii="Arial" w:hAnsi="Arial" w:cs="Arial"/>
          <w:sz w:val="23"/>
          <w:szCs w:val="23"/>
        </w:rPr>
        <w:t>a</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określonych</w:t>
      </w:r>
      <w:r>
        <w:rPr>
          <w:rFonts w:ascii="Arial" w:eastAsia="Arial" w:hAnsi="Arial" w:cs="Arial"/>
          <w:sz w:val="23"/>
          <w:szCs w:val="23"/>
        </w:rPr>
        <w:t xml:space="preserve"> </w:t>
      </w:r>
      <w:r>
        <w:rPr>
          <w:rFonts w:ascii="Arial" w:hAnsi="Arial" w:cs="Arial"/>
          <w:sz w:val="23"/>
          <w:szCs w:val="23"/>
        </w:rPr>
        <w:t>przypadkach,</w:t>
      </w:r>
      <w:r>
        <w:rPr>
          <w:rFonts w:ascii="Arial" w:eastAsia="Arial" w:hAnsi="Arial" w:cs="Arial"/>
          <w:sz w:val="23"/>
          <w:szCs w:val="23"/>
        </w:rPr>
        <w:t xml:space="preserve"> </w:t>
      </w:r>
      <w:r>
        <w:rPr>
          <w:rFonts w:ascii="Arial" w:hAnsi="Arial" w:cs="Arial"/>
          <w:sz w:val="23"/>
          <w:szCs w:val="23"/>
        </w:rPr>
        <w:t>parafowane</w:t>
      </w:r>
      <w:r>
        <w:rPr>
          <w:rFonts w:ascii="Arial" w:eastAsia="Arial" w:hAnsi="Arial" w:cs="Arial"/>
          <w:sz w:val="23"/>
          <w:szCs w:val="23"/>
        </w:rPr>
        <w:t xml:space="preserve"> </w:t>
      </w:r>
      <w:r>
        <w:rPr>
          <w:rFonts w:ascii="Arial" w:hAnsi="Arial" w:cs="Arial"/>
          <w:sz w:val="23"/>
          <w:szCs w:val="23"/>
        </w:rPr>
        <w:t>również</w:t>
      </w:r>
      <w:r>
        <w:rPr>
          <w:rFonts w:ascii="Arial" w:eastAsia="Arial" w:hAnsi="Arial" w:cs="Arial"/>
          <w:sz w:val="23"/>
          <w:szCs w:val="23"/>
        </w:rPr>
        <w:t xml:space="preserve"> </w:t>
      </w:r>
      <w:r>
        <w:rPr>
          <w:rFonts w:ascii="Arial" w:hAnsi="Arial" w:cs="Arial"/>
          <w:sz w:val="23"/>
          <w:szCs w:val="23"/>
        </w:rPr>
        <w:t>przez</w:t>
      </w:r>
      <w:r>
        <w:rPr>
          <w:rFonts w:ascii="Arial" w:eastAsia="Arial" w:hAnsi="Arial" w:cs="Arial"/>
          <w:sz w:val="23"/>
          <w:szCs w:val="23"/>
        </w:rPr>
        <w:t xml:space="preserve"> podmiot wykonujący obsługę prawną Gminy.</w:t>
      </w:r>
    </w:p>
    <w:p w14:paraId="0A9BC363" w14:textId="77777777" w:rsidR="00D90243" w:rsidRDefault="00D90243" w:rsidP="00B12642">
      <w:pPr>
        <w:numPr>
          <w:ilvl w:val="0"/>
          <w:numId w:val="23"/>
        </w:numPr>
        <w:tabs>
          <w:tab w:val="left" w:pos="360"/>
        </w:tabs>
        <w:suppressAutoHyphens/>
        <w:spacing w:after="0" w:line="276" w:lineRule="auto"/>
        <w:ind w:left="360"/>
        <w:jc w:val="both"/>
      </w:pPr>
      <w:r>
        <w:rPr>
          <w:rFonts w:ascii="Arial" w:hAnsi="Arial" w:cs="Arial"/>
          <w:sz w:val="23"/>
          <w:szCs w:val="23"/>
        </w:rPr>
        <w:t>Opinii</w:t>
      </w:r>
      <w:r>
        <w:rPr>
          <w:rFonts w:ascii="Arial" w:eastAsia="Arial" w:hAnsi="Arial" w:cs="Arial"/>
          <w:sz w:val="23"/>
          <w:szCs w:val="23"/>
        </w:rPr>
        <w:t xml:space="preserve"> </w:t>
      </w:r>
      <w:r>
        <w:rPr>
          <w:rFonts w:ascii="Arial" w:hAnsi="Arial" w:cs="Arial"/>
          <w:sz w:val="23"/>
          <w:szCs w:val="23"/>
        </w:rPr>
        <w:t>prawnej</w:t>
      </w:r>
      <w:r>
        <w:rPr>
          <w:rFonts w:ascii="Arial" w:eastAsia="Arial" w:hAnsi="Arial" w:cs="Arial"/>
          <w:sz w:val="23"/>
          <w:szCs w:val="23"/>
        </w:rPr>
        <w:t xml:space="preserve"> </w:t>
      </w:r>
      <w:r>
        <w:rPr>
          <w:rFonts w:ascii="Arial" w:hAnsi="Arial" w:cs="Arial"/>
          <w:sz w:val="23"/>
          <w:szCs w:val="23"/>
        </w:rPr>
        <w:t>wymagają</w:t>
      </w:r>
      <w:r>
        <w:rPr>
          <w:rFonts w:ascii="Arial" w:eastAsia="Arial" w:hAnsi="Arial" w:cs="Arial"/>
          <w:sz w:val="23"/>
          <w:szCs w:val="23"/>
        </w:rPr>
        <w:t xml:space="preserve"> </w:t>
      </w:r>
      <w:r>
        <w:rPr>
          <w:rFonts w:ascii="Arial" w:hAnsi="Arial" w:cs="Arial"/>
          <w:sz w:val="23"/>
          <w:szCs w:val="23"/>
        </w:rPr>
        <w:t>sprawy</w:t>
      </w:r>
      <w:r>
        <w:rPr>
          <w:rFonts w:ascii="Arial" w:eastAsia="Arial" w:hAnsi="Arial" w:cs="Arial"/>
          <w:sz w:val="23"/>
          <w:szCs w:val="23"/>
        </w:rPr>
        <w:t xml:space="preserve"> </w:t>
      </w:r>
      <w:r>
        <w:rPr>
          <w:rFonts w:ascii="Arial" w:hAnsi="Arial" w:cs="Arial"/>
          <w:sz w:val="23"/>
          <w:szCs w:val="23"/>
        </w:rPr>
        <w:t>dotyczące</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szczególności:</w:t>
      </w:r>
    </w:p>
    <w:p w14:paraId="14A36098" w14:textId="77777777" w:rsidR="00D90243" w:rsidRDefault="00D90243" w:rsidP="00B12642">
      <w:pPr>
        <w:numPr>
          <w:ilvl w:val="0"/>
          <w:numId w:val="22"/>
        </w:numPr>
        <w:tabs>
          <w:tab w:val="left" w:pos="851"/>
        </w:tabs>
        <w:suppressAutoHyphens/>
        <w:spacing w:after="0" w:line="276" w:lineRule="auto"/>
        <w:ind w:left="1080" w:hanging="720"/>
        <w:jc w:val="both"/>
      </w:pPr>
      <w:r>
        <w:rPr>
          <w:rFonts w:ascii="Arial" w:hAnsi="Arial" w:cs="Arial"/>
          <w:sz w:val="23"/>
          <w:szCs w:val="23"/>
        </w:rPr>
        <w:t>wydania</w:t>
      </w:r>
      <w:r>
        <w:rPr>
          <w:rFonts w:ascii="Arial" w:eastAsia="Arial" w:hAnsi="Arial" w:cs="Arial"/>
          <w:sz w:val="23"/>
          <w:szCs w:val="23"/>
        </w:rPr>
        <w:t xml:space="preserve"> </w:t>
      </w:r>
      <w:r>
        <w:rPr>
          <w:rFonts w:ascii="Arial" w:hAnsi="Arial" w:cs="Arial"/>
          <w:sz w:val="23"/>
          <w:szCs w:val="23"/>
        </w:rPr>
        <w:t>aktu</w:t>
      </w:r>
      <w:r>
        <w:rPr>
          <w:rFonts w:ascii="Arial" w:eastAsia="Arial" w:hAnsi="Arial" w:cs="Arial"/>
          <w:sz w:val="23"/>
          <w:szCs w:val="23"/>
        </w:rPr>
        <w:t xml:space="preserve"> </w:t>
      </w:r>
      <w:r>
        <w:rPr>
          <w:rFonts w:ascii="Arial" w:hAnsi="Arial" w:cs="Arial"/>
          <w:sz w:val="23"/>
          <w:szCs w:val="23"/>
        </w:rPr>
        <w:t>prawnego</w:t>
      </w:r>
      <w:r>
        <w:rPr>
          <w:rFonts w:ascii="Arial" w:eastAsia="Arial" w:hAnsi="Arial" w:cs="Arial"/>
          <w:sz w:val="23"/>
          <w:szCs w:val="23"/>
        </w:rPr>
        <w:t xml:space="preserve"> </w:t>
      </w:r>
      <w:r>
        <w:rPr>
          <w:rFonts w:ascii="Arial" w:hAnsi="Arial" w:cs="Arial"/>
          <w:sz w:val="23"/>
          <w:szCs w:val="23"/>
        </w:rPr>
        <w:t>o</w:t>
      </w:r>
      <w:r>
        <w:rPr>
          <w:rFonts w:ascii="Arial" w:eastAsia="Arial" w:hAnsi="Arial" w:cs="Arial"/>
          <w:sz w:val="23"/>
          <w:szCs w:val="23"/>
        </w:rPr>
        <w:t xml:space="preserve"> </w:t>
      </w:r>
      <w:r>
        <w:rPr>
          <w:rFonts w:ascii="Arial" w:hAnsi="Arial" w:cs="Arial"/>
          <w:sz w:val="23"/>
          <w:szCs w:val="23"/>
        </w:rPr>
        <w:t>charakterze</w:t>
      </w:r>
      <w:r>
        <w:rPr>
          <w:rFonts w:ascii="Arial" w:eastAsia="Arial" w:hAnsi="Arial" w:cs="Arial"/>
          <w:sz w:val="23"/>
          <w:szCs w:val="23"/>
        </w:rPr>
        <w:t xml:space="preserve"> </w:t>
      </w:r>
      <w:r>
        <w:rPr>
          <w:rFonts w:ascii="Arial" w:hAnsi="Arial" w:cs="Arial"/>
          <w:sz w:val="23"/>
          <w:szCs w:val="23"/>
        </w:rPr>
        <w:t>ogólnym,</w:t>
      </w:r>
    </w:p>
    <w:p w14:paraId="5ABD6076" w14:textId="77777777" w:rsidR="00D90243" w:rsidRDefault="00D90243" w:rsidP="00B12642">
      <w:pPr>
        <w:numPr>
          <w:ilvl w:val="0"/>
          <w:numId w:val="22"/>
        </w:numPr>
        <w:tabs>
          <w:tab w:val="left" w:pos="851"/>
        </w:tabs>
        <w:suppressAutoHyphens/>
        <w:spacing w:after="0" w:line="276" w:lineRule="auto"/>
        <w:ind w:left="900" w:hanging="540"/>
        <w:jc w:val="both"/>
      </w:pPr>
      <w:r>
        <w:rPr>
          <w:rFonts w:ascii="Arial" w:hAnsi="Arial" w:cs="Arial"/>
          <w:sz w:val="23"/>
          <w:szCs w:val="23"/>
        </w:rPr>
        <w:t>spraw</w:t>
      </w:r>
      <w:r>
        <w:rPr>
          <w:rFonts w:ascii="Arial" w:eastAsia="Arial" w:hAnsi="Arial" w:cs="Arial"/>
          <w:sz w:val="23"/>
          <w:szCs w:val="23"/>
        </w:rPr>
        <w:t xml:space="preserve"> </w:t>
      </w:r>
      <w:r>
        <w:rPr>
          <w:rFonts w:ascii="Arial" w:hAnsi="Arial" w:cs="Arial"/>
          <w:sz w:val="23"/>
          <w:szCs w:val="23"/>
        </w:rPr>
        <w:t>indywidualnych</w:t>
      </w:r>
      <w:r>
        <w:rPr>
          <w:rFonts w:ascii="Arial" w:eastAsia="Arial" w:hAnsi="Arial" w:cs="Arial"/>
          <w:sz w:val="23"/>
          <w:szCs w:val="23"/>
        </w:rPr>
        <w:t xml:space="preserve"> </w:t>
      </w:r>
      <w:r>
        <w:rPr>
          <w:rFonts w:ascii="Arial" w:hAnsi="Arial" w:cs="Arial"/>
          <w:sz w:val="23"/>
          <w:szCs w:val="23"/>
        </w:rPr>
        <w:t>skomplikowanych</w:t>
      </w:r>
      <w:r>
        <w:rPr>
          <w:rFonts w:ascii="Arial" w:eastAsia="Arial" w:hAnsi="Arial" w:cs="Arial"/>
          <w:sz w:val="23"/>
          <w:szCs w:val="23"/>
        </w:rPr>
        <w:t xml:space="preserve"> </w:t>
      </w:r>
      <w:r>
        <w:rPr>
          <w:rFonts w:ascii="Arial" w:hAnsi="Arial" w:cs="Arial"/>
          <w:sz w:val="23"/>
          <w:szCs w:val="23"/>
        </w:rPr>
        <w:t>pod</w:t>
      </w:r>
      <w:r>
        <w:rPr>
          <w:rFonts w:ascii="Arial" w:eastAsia="Arial" w:hAnsi="Arial" w:cs="Arial"/>
          <w:sz w:val="23"/>
          <w:szCs w:val="23"/>
        </w:rPr>
        <w:t xml:space="preserve"> </w:t>
      </w:r>
      <w:r>
        <w:rPr>
          <w:rFonts w:ascii="Arial" w:hAnsi="Arial" w:cs="Arial"/>
          <w:sz w:val="23"/>
          <w:szCs w:val="23"/>
        </w:rPr>
        <w:t>względem</w:t>
      </w:r>
      <w:r>
        <w:rPr>
          <w:rFonts w:ascii="Arial" w:eastAsia="Arial" w:hAnsi="Arial" w:cs="Arial"/>
          <w:sz w:val="23"/>
          <w:szCs w:val="23"/>
        </w:rPr>
        <w:t xml:space="preserve"> </w:t>
      </w:r>
      <w:r>
        <w:rPr>
          <w:rFonts w:ascii="Arial" w:hAnsi="Arial" w:cs="Arial"/>
          <w:sz w:val="23"/>
          <w:szCs w:val="23"/>
        </w:rPr>
        <w:t>prawnym,</w:t>
      </w:r>
    </w:p>
    <w:p w14:paraId="2E2A8661" w14:textId="77777777" w:rsidR="00D90243" w:rsidRDefault="00D90243" w:rsidP="00B12642">
      <w:pPr>
        <w:numPr>
          <w:ilvl w:val="0"/>
          <w:numId w:val="22"/>
        </w:numPr>
        <w:tabs>
          <w:tab w:val="left" w:pos="851"/>
        </w:tabs>
        <w:suppressAutoHyphens/>
        <w:spacing w:after="0" w:line="276" w:lineRule="auto"/>
        <w:ind w:left="900" w:hanging="540"/>
        <w:jc w:val="both"/>
      </w:pPr>
      <w:r>
        <w:rPr>
          <w:rFonts w:ascii="Arial" w:hAnsi="Arial" w:cs="Arial"/>
          <w:sz w:val="23"/>
          <w:szCs w:val="23"/>
        </w:rPr>
        <w:t>zawarcia</w:t>
      </w:r>
      <w:r>
        <w:rPr>
          <w:rFonts w:ascii="Arial" w:eastAsia="Arial" w:hAnsi="Arial" w:cs="Arial"/>
          <w:sz w:val="23"/>
          <w:szCs w:val="23"/>
        </w:rPr>
        <w:t xml:space="preserve"> </w:t>
      </w:r>
      <w:r>
        <w:rPr>
          <w:rFonts w:ascii="Arial" w:hAnsi="Arial" w:cs="Arial"/>
          <w:sz w:val="23"/>
          <w:szCs w:val="23"/>
        </w:rPr>
        <w:t>ugody</w:t>
      </w:r>
      <w:r>
        <w:rPr>
          <w:rFonts w:ascii="Arial" w:eastAsia="Arial" w:hAnsi="Arial" w:cs="Arial"/>
          <w:sz w:val="23"/>
          <w:szCs w:val="23"/>
        </w:rPr>
        <w:t xml:space="preserve"> </w:t>
      </w:r>
      <w:r>
        <w:rPr>
          <w:rFonts w:ascii="Arial" w:hAnsi="Arial" w:cs="Arial"/>
          <w:sz w:val="23"/>
          <w:szCs w:val="23"/>
        </w:rPr>
        <w:t>lub</w:t>
      </w:r>
      <w:r>
        <w:rPr>
          <w:rFonts w:ascii="Arial" w:eastAsia="Arial" w:hAnsi="Arial" w:cs="Arial"/>
          <w:sz w:val="23"/>
          <w:szCs w:val="23"/>
        </w:rPr>
        <w:t xml:space="preserve"> </w:t>
      </w:r>
      <w:r>
        <w:rPr>
          <w:rFonts w:ascii="Arial" w:hAnsi="Arial" w:cs="Arial"/>
          <w:sz w:val="23"/>
          <w:szCs w:val="23"/>
        </w:rPr>
        <w:t>umowy</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sprawach</w:t>
      </w:r>
      <w:r>
        <w:rPr>
          <w:rFonts w:ascii="Arial" w:eastAsia="Arial" w:hAnsi="Arial" w:cs="Arial"/>
          <w:sz w:val="23"/>
          <w:szCs w:val="23"/>
        </w:rPr>
        <w:t xml:space="preserve"> </w:t>
      </w:r>
      <w:r>
        <w:rPr>
          <w:rFonts w:ascii="Arial" w:hAnsi="Arial" w:cs="Arial"/>
          <w:sz w:val="23"/>
          <w:szCs w:val="23"/>
        </w:rPr>
        <w:t>majątkowych,</w:t>
      </w:r>
    </w:p>
    <w:p w14:paraId="30720637" w14:textId="77777777" w:rsidR="00D90243" w:rsidRDefault="00D90243" w:rsidP="00B12642">
      <w:pPr>
        <w:numPr>
          <w:ilvl w:val="0"/>
          <w:numId w:val="22"/>
        </w:numPr>
        <w:tabs>
          <w:tab w:val="left" w:pos="851"/>
        </w:tabs>
        <w:suppressAutoHyphens/>
        <w:spacing w:after="0" w:line="276" w:lineRule="auto"/>
        <w:ind w:left="900" w:hanging="540"/>
        <w:jc w:val="both"/>
      </w:pPr>
      <w:r>
        <w:rPr>
          <w:rFonts w:ascii="Arial" w:hAnsi="Arial" w:cs="Arial"/>
          <w:sz w:val="23"/>
          <w:szCs w:val="23"/>
        </w:rPr>
        <w:t>sprawy</w:t>
      </w:r>
      <w:r>
        <w:rPr>
          <w:rFonts w:ascii="Arial" w:eastAsia="Arial" w:hAnsi="Arial" w:cs="Arial"/>
          <w:sz w:val="23"/>
          <w:szCs w:val="23"/>
        </w:rPr>
        <w:t xml:space="preserve"> </w:t>
      </w:r>
      <w:r>
        <w:rPr>
          <w:rFonts w:ascii="Arial" w:hAnsi="Arial" w:cs="Arial"/>
          <w:sz w:val="23"/>
          <w:szCs w:val="23"/>
        </w:rPr>
        <w:t>związane</w:t>
      </w:r>
      <w:r>
        <w:rPr>
          <w:rFonts w:ascii="Arial" w:eastAsia="Arial" w:hAnsi="Arial" w:cs="Arial"/>
          <w:sz w:val="23"/>
          <w:szCs w:val="23"/>
        </w:rPr>
        <w:t xml:space="preserve"> </w:t>
      </w:r>
      <w:r>
        <w:rPr>
          <w:rFonts w:ascii="Arial" w:hAnsi="Arial" w:cs="Arial"/>
          <w:sz w:val="23"/>
          <w:szCs w:val="23"/>
        </w:rPr>
        <w:t>z</w:t>
      </w:r>
      <w:r>
        <w:rPr>
          <w:rFonts w:ascii="Arial" w:eastAsia="Arial" w:hAnsi="Arial" w:cs="Arial"/>
          <w:sz w:val="23"/>
          <w:szCs w:val="23"/>
        </w:rPr>
        <w:t xml:space="preserve"> </w:t>
      </w:r>
      <w:r>
        <w:rPr>
          <w:rFonts w:ascii="Arial" w:hAnsi="Arial" w:cs="Arial"/>
          <w:sz w:val="23"/>
          <w:szCs w:val="23"/>
        </w:rPr>
        <w:t>postępowaniem</w:t>
      </w:r>
      <w:r>
        <w:rPr>
          <w:rFonts w:ascii="Arial" w:eastAsia="Arial" w:hAnsi="Arial" w:cs="Arial"/>
          <w:sz w:val="23"/>
          <w:szCs w:val="23"/>
        </w:rPr>
        <w:t xml:space="preserve"> </w:t>
      </w:r>
      <w:r>
        <w:rPr>
          <w:rFonts w:ascii="Arial" w:hAnsi="Arial" w:cs="Arial"/>
          <w:sz w:val="23"/>
          <w:szCs w:val="23"/>
        </w:rPr>
        <w:t>przed</w:t>
      </w:r>
      <w:r>
        <w:rPr>
          <w:rFonts w:ascii="Arial" w:eastAsia="Arial" w:hAnsi="Arial" w:cs="Arial"/>
          <w:sz w:val="23"/>
          <w:szCs w:val="23"/>
        </w:rPr>
        <w:t xml:space="preserve"> </w:t>
      </w:r>
      <w:r>
        <w:rPr>
          <w:rFonts w:ascii="Arial" w:hAnsi="Arial" w:cs="Arial"/>
          <w:sz w:val="23"/>
          <w:szCs w:val="23"/>
        </w:rPr>
        <w:t>organami</w:t>
      </w:r>
      <w:r>
        <w:rPr>
          <w:rFonts w:ascii="Arial" w:eastAsia="Arial" w:hAnsi="Arial" w:cs="Arial"/>
          <w:sz w:val="23"/>
          <w:szCs w:val="23"/>
        </w:rPr>
        <w:t xml:space="preserve"> </w:t>
      </w:r>
      <w:r>
        <w:rPr>
          <w:rFonts w:ascii="Arial" w:hAnsi="Arial" w:cs="Arial"/>
          <w:sz w:val="23"/>
          <w:szCs w:val="23"/>
        </w:rPr>
        <w:t>orzekającymi,</w:t>
      </w:r>
    </w:p>
    <w:p w14:paraId="216530B1" w14:textId="77777777" w:rsidR="00D90243" w:rsidRDefault="00D90243" w:rsidP="00B12642">
      <w:pPr>
        <w:numPr>
          <w:ilvl w:val="0"/>
          <w:numId w:val="22"/>
        </w:numPr>
        <w:tabs>
          <w:tab w:val="left" w:pos="851"/>
        </w:tabs>
        <w:suppressAutoHyphens/>
        <w:spacing w:after="0" w:line="276" w:lineRule="auto"/>
        <w:ind w:left="900" w:hanging="540"/>
        <w:jc w:val="both"/>
      </w:pPr>
      <w:r>
        <w:rPr>
          <w:rFonts w:ascii="Arial" w:hAnsi="Arial" w:cs="Arial"/>
          <w:sz w:val="23"/>
          <w:szCs w:val="23"/>
        </w:rPr>
        <w:t>umorzenia</w:t>
      </w:r>
      <w:r>
        <w:rPr>
          <w:rFonts w:ascii="Arial" w:eastAsia="Arial" w:hAnsi="Arial" w:cs="Arial"/>
          <w:sz w:val="23"/>
          <w:szCs w:val="23"/>
        </w:rPr>
        <w:t xml:space="preserve"> </w:t>
      </w:r>
      <w:r>
        <w:rPr>
          <w:rFonts w:ascii="Arial" w:hAnsi="Arial" w:cs="Arial"/>
          <w:sz w:val="23"/>
          <w:szCs w:val="23"/>
        </w:rPr>
        <w:t>wierzytelności</w:t>
      </w:r>
      <w:r>
        <w:rPr>
          <w:rFonts w:ascii="Arial" w:eastAsia="Arial" w:hAnsi="Arial" w:cs="Arial"/>
          <w:sz w:val="23"/>
          <w:szCs w:val="23"/>
        </w:rPr>
        <w:t xml:space="preserve"> </w:t>
      </w:r>
      <w:r>
        <w:rPr>
          <w:rFonts w:ascii="Arial" w:hAnsi="Arial" w:cs="Arial"/>
          <w:sz w:val="23"/>
          <w:szCs w:val="23"/>
        </w:rPr>
        <w:t>oraz</w:t>
      </w:r>
      <w:r>
        <w:rPr>
          <w:rFonts w:ascii="Arial" w:eastAsia="Arial" w:hAnsi="Arial" w:cs="Arial"/>
          <w:sz w:val="23"/>
          <w:szCs w:val="23"/>
        </w:rPr>
        <w:t xml:space="preserve"> </w:t>
      </w:r>
      <w:r>
        <w:rPr>
          <w:rFonts w:ascii="Arial" w:hAnsi="Arial" w:cs="Arial"/>
          <w:sz w:val="23"/>
          <w:szCs w:val="23"/>
        </w:rPr>
        <w:t>inne</w:t>
      </w:r>
      <w:r>
        <w:rPr>
          <w:rFonts w:ascii="Arial" w:eastAsia="Arial" w:hAnsi="Arial" w:cs="Arial"/>
          <w:sz w:val="23"/>
          <w:szCs w:val="23"/>
        </w:rPr>
        <w:t xml:space="preserve"> </w:t>
      </w:r>
      <w:r>
        <w:rPr>
          <w:rFonts w:ascii="Arial" w:hAnsi="Arial" w:cs="Arial"/>
          <w:sz w:val="23"/>
          <w:szCs w:val="23"/>
        </w:rPr>
        <w:t>określone</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ustawach.</w:t>
      </w:r>
    </w:p>
    <w:p w14:paraId="4209BF6E" w14:textId="77777777" w:rsidR="00D90243" w:rsidRDefault="00D90243" w:rsidP="00D90243">
      <w:pPr>
        <w:spacing w:line="276" w:lineRule="auto"/>
        <w:jc w:val="both"/>
        <w:rPr>
          <w:rFonts w:ascii="Arial" w:hAnsi="Arial" w:cs="Arial"/>
          <w:b/>
          <w:sz w:val="23"/>
          <w:szCs w:val="23"/>
        </w:rPr>
      </w:pPr>
    </w:p>
    <w:p w14:paraId="0B01C398" w14:textId="77777777" w:rsidR="00D90243" w:rsidRDefault="00D90243" w:rsidP="00D90243">
      <w:pPr>
        <w:pStyle w:val="Nagwek1"/>
        <w:spacing w:line="276" w:lineRule="auto"/>
      </w:pPr>
      <w:r>
        <w:rPr>
          <w:sz w:val="27"/>
          <w:szCs w:val="27"/>
        </w:rPr>
        <w:t>POSTANOWIENIA</w:t>
      </w:r>
      <w:r>
        <w:rPr>
          <w:rFonts w:eastAsia="Arial"/>
          <w:sz w:val="27"/>
          <w:szCs w:val="27"/>
        </w:rPr>
        <w:t xml:space="preserve"> </w:t>
      </w:r>
      <w:r>
        <w:rPr>
          <w:sz w:val="27"/>
          <w:szCs w:val="27"/>
        </w:rPr>
        <w:t>KOŃCOWE</w:t>
      </w:r>
    </w:p>
    <w:p w14:paraId="5DB94F85" w14:textId="77777777" w:rsidR="00D90243" w:rsidRDefault="00D90243" w:rsidP="00D90243">
      <w:pPr>
        <w:spacing w:line="276" w:lineRule="auto"/>
        <w:jc w:val="center"/>
        <w:rPr>
          <w:rFonts w:ascii="Arial Narrow" w:hAnsi="Arial Narrow" w:cs="Arial Narrow"/>
          <w:b/>
          <w:sz w:val="23"/>
          <w:szCs w:val="23"/>
        </w:rPr>
      </w:pPr>
    </w:p>
    <w:p w14:paraId="292C8F17" w14:textId="7A4C0EBB" w:rsidR="00D90243" w:rsidRDefault="00D90243" w:rsidP="00D90243">
      <w:pPr>
        <w:spacing w:line="276" w:lineRule="auto"/>
        <w:jc w:val="center"/>
        <w:rPr>
          <w:rFonts w:ascii="Arial" w:eastAsia="Arial Narrow" w:hAnsi="Arial" w:cs="Arial"/>
          <w:b/>
          <w:sz w:val="23"/>
          <w:szCs w:val="23"/>
        </w:rPr>
      </w:pPr>
      <w:r>
        <w:rPr>
          <w:rFonts w:ascii="Arial Narrow" w:hAnsi="Arial Narrow" w:cs="Arial Narrow"/>
          <w:b/>
          <w:sz w:val="23"/>
          <w:szCs w:val="23"/>
        </w:rPr>
        <w:t>§</w:t>
      </w:r>
      <w:r>
        <w:rPr>
          <w:rFonts w:ascii="Arial Narrow" w:eastAsia="Arial Narrow" w:hAnsi="Arial Narrow" w:cs="Arial Narrow"/>
          <w:b/>
          <w:sz w:val="23"/>
          <w:szCs w:val="23"/>
        </w:rPr>
        <w:t xml:space="preserve"> </w:t>
      </w:r>
      <w:r w:rsidR="009163BA">
        <w:rPr>
          <w:rFonts w:ascii="Arial" w:eastAsia="Arial Narrow" w:hAnsi="Arial" w:cs="Arial"/>
          <w:b/>
          <w:sz w:val="23"/>
          <w:szCs w:val="23"/>
        </w:rPr>
        <w:t>4</w:t>
      </w:r>
      <w:r w:rsidR="00A90811">
        <w:rPr>
          <w:rFonts w:ascii="Arial" w:eastAsia="Arial Narrow" w:hAnsi="Arial" w:cs="Arial"/>
          <w:b/>
          <w:sz w:val="23"/>
          <w:szCs w:val="23"/>
        </w:rPr>
        <w:t>4</w:t>
      </w:r>
    </w:p>
    <w:p w14:paraId="2D7A1CCE" w14:textId="77777777" w:rsidR="00D90243" w:rsidRDefault="00D90243" w:rsidP="00D90243">
      <w:pPr>
        <w:tabs>
          <w:tab w:val="left" w:pos="765"/>
        </w:tabs>
        <w:spacing w:line="276" w:lineRule="auto"/>
        <w:ind w:left="284" w:hanging="284"/>
        <w:jc w:val="both"/>
      </w:pPr>
      <w:r>
        <w:rPr>
          <w:rFonts w:ascii="Arial" w:hAnsi="Arial" w:cs="Arial"/>
          <w:sz w:val="23"/>
          <w:szCs w:val="23"/>
        </w:rPr>
        <w:t>1. W</w:t>
      </w:r>
      <w:r>
        <w:rPr>
          <w:rFonts w:ascii="Arial" w:eastAsia="Arial" w:hAnsi="Arial" w:cs="Arial"/>
          <w:sz w:val="23"/>
          <w:szCs w:val="23"/>
        </w:rPr>
        <w:t xml:space="preserve"> </w:t>
      </w:r>
      <w:r>
        <w:rPr>
          <w:rFonts w:ascii="Arial" w:hAnsi="Arial" w:cs="Arial"/>
          <w:sz w:val="23"/>
          <w:szCs w:val="23"/>
        </w:rPr>
        <w:t>sytuacjach</w:t>
      </w:r>
      <w:r>
        <w:rPr>
          <w:rFonts w:ascii="Arial" w:eastAsia="Arial" w:hAnsi="Arial" w:cs="Arial"/>
          <w:sz w:val="23"/>
          <w:szCs w:val="23"/>
        </w:rPr>
        <w:t xml:space="preserve"> </w:t>
      </w:r>
      <w:r>
        <w:rPr>
          <w:rFonts w:ascii="Arial" w:hAnsi="Arial" w:cs="Arial"/>
          <w:sz w:val="23"/>
          <w:szCs w:val="23"/>
        </w:rPr>
        <w:t>nadzwyczajnych,</w:t>
      </w:r>
      <w:r>
        <w:rPr>
          <w:rFonts w:ascii="Arial" w:eastAsia="Arial" w:hAnsi="Arial" w:cs="Arial"/>
          <w:sz w:val="23"/>
          <w:szCs w:val="23"/>
        </w:rPr>
        <w:t xml:space="preserve"> </w:t>
      </w:r>
      <w:r>
        <w:rPr>
          <w:rFonts w:ascii="Arial" w:hAnsi="Arial" w:cs="Arial"/>
          <w:sz w:val="23"/>
          <w:szCs w:val="23"/>
        </w:rPr>
        <w:t>zagrożenia</w:t>
      </w:r>
      <w:r>
        <w:rPr>
          <w:rFonts w:ascii="Arial" w:eastAsia="Arial" w:hAnsi="Arial" w:cs="Arial"/>
          <w:sz w:val="23"/>
          <w:szCs w:val="23"/>
        </w:rPr>
        <w:t xml:space="preserve"> </w:t>
      </w:r>
      <w:r>
        <w:rPr>
          <w:rFonts w:ascii="Arial" w:hAnsi="Arial" w:cs="Arial"/>
          <w:sz w:val="23"/>
          <w:szCs w:val="23"/>
        </w:rPr>
        <w:t>bezpieczeństwa</w:t>
      </w:r>
      <w:r>
        <w:rPr>
          <w:rFonts w:ascii="Arial" w:eastAsia="Arial" w:hAnsi="Arial" w:cs="Arial"/>
          <w:sz w:val="23"/>
          <w:szCs w:val="23"/>
        </w:rPr>
        <w:t xml:space="preserve"> </w:t>
      </w:r>
      <w:r>
        <w:rPr>
          <w:rFonts w:ascii="Arial" w:hAnsi="Arial" w:cs="Arial"/>
          <w:sz w:val="23"/>
          <w:szCs w:val="23"/>
        </w:rPr>
        <w:t>osób</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mienia</w:t>
      </w:r>
      <w:r>
        <w:rPr>
          <w:rFonts w:ascii="Arial" w:eastAsia="Arial" w:hAnsi="Arial" w:cs="Arial"/>
          <w:sz w:val="23"/>
          <w:szCs w:val="23"/>
        </w:rPr>
        <w:t xml:space="preserve"> </w:t>
      </w:r>
      <w:r>
        <w:rPr>
          <w:rFonts w:ascii="Arial" w:hAnsi="Arial" w:cs="Arial"/>
          <w:sz w:val="23"/>
          <w:szCs w:val="23"/>
        </w:rPr>
        <w:t>pracownicy</w:t>
      </w:r>
      <w:r>
        <w:rPr>
          <w:rFonts w:ascii="Arial" w:eastAsia="Arial" w:hAnsi="Arial" w:cs="Arial"/>
          <w:sz w:val="23"/>
          <w:szCs w:val="23"/>
        </w:rPr>
        <w:t xml:space="preserve"> </w:t>
      </w:r>
      <w:r>
        <w:rPr>
          <w:rFonts w:ascii="Arial" w:hAnsi="Arial" w:cs="Arial"/>
          <w:sz w:val="23"/>
          <w:szCs w:val="23"/>
        </w:rPr>
        <w:t>zobowiązani</w:t>
      </w:r>
      <w:r>
        <w:rPr>
          <w:rFonts w:ascii="Arial" w:eastAsia="Arial" w:hAnsi="Arial" w:cs="Arial"/>
          <w:sz w:val="23"/>
          <w:szCs w:val="23"/>
        </w:rPr>
        <w:t xml:space="preserve"> </w:t>
      </w:r>
      <w:r>
        <w:rPr>
          <w:rFonts w:ascii="Arial" w:hAnsi="Arial" w:cs="Arial"/>
          <w:sz w:val="23"/>
          <w:szCs w:val="23"/>
        </w:rPr>
        <w:t>są</w:t>
      </w:r>
      <w:r>
        <w:rPr>
          <w:rFonts w:ascii="Arial" w:eastAsia="Arial" w:hAnsi="Arial" w:cs="Arial"/>
          <w:sz w:val="23"/>
          <w:szCs w:val="23"/>
        </w:rPr>
        <w:t xml:space="preserve"> </w:t>
      </w:r>
      <w:r>
        <w:rPr>
          <w:rFonts w:ascii="Arial" w:hAnsi="Arial" w:cs="Arial"/>
          <w:sz w:val="23"/>
          <w:szCs w:val="23"/>
        </w:rPr>
        <w:t>stawić</w:t>
      </w:r>
      <w:r>
        <w:rPr>
          <w:rFonts w:ascii="Arial" w:eastAsia="Arial" w:hAnsi="Arial" w:cs="Arial"/>
          <w:sz w:val="23"/>
          <w:szCs w:val="23"/>
        </w:rPr>
        <w:t xml:space="preserve"> </w:t>
      </w:r>
      <w:r>
        <w:rPr>
          <w:rFonts w:ascii="Arial" w:hAnsi="Arial" w:cs="Arial"/>
          <w:sz w:val="23"/>
          <w:szCs w:val="23"/>
        </w:rPr>
        <w:t>się</w:t>
      </w:r>
      <w:r>
        <w:rPr>
          <w:rFonts w:ascii="Arial" w:eastAsia="Arial" w:hAnsi="Arial" w:cs="Arial"/>
          <w:sz w:val="23"/>
          <w:szCs w:val="23"/>
        </w:rPr>
        <w:t xml:space="preserve"> </w:t>
      </w:r>
      <w:r>
        <w:rPr>
          <w:rFonts w:ascii="Arial" w:hAnsi="Arial" w:cs="Arial"/>
          <w:sz w:val="23"/>
          <w:szCs w:val="23"/>
        </w:rPr>
        <w:t>niezwłocznie</w:t>
      </w:r>
      <w:r>
        <w:rPr>
          <w:rFonts w:ascii="Arial" w:eastAsia="Arial" w:hAnsi="Arial" w:cs="Arial"/>
          <w:sz w:val="23"/>
          <w:szCs w:val="23"/>
        </w:rPr>
        <w:t xml:space="preserve"> </w:t>
      </w:r>
      <w:r>
        <w:rPr>
          <w:rFonts w:ascii="Arial" w:hAnsi="Arial" w:cs="Arial"/>
          <w:sz w:val="23"/>
          <w:szCs w:val="23"/>
        </w:rPr>
        <w:t>w</w:t>
      </w:r>
      <w:r>
        <w:rPr>
          <w:rFonts w:ascii="Arial" w:eastAsia="Arial" w:hAnsi="Arial" w:cs="Arial"/>
          <w:sz w:val="23"/>
          <w:szCs w:val="23"/>
        </w:rPr>
        <w:t xml:space="preserve"> </w:t>
      </w:r>
      <w:r>
        <w:rPr>
          <w:rFonts w:ascii="Arial" w:hAnsi="Arial" w:cs="Arial"/>
          <w:sz w:val="23"/>
          <w:szCs w:val="23"/>
        </w:rPr>
        <w:t>oznaczonym</w:t>
      </w:r>
      <w:r>
        <w:rPr>
          <w:rFonts w:ascii="Arial" w:eastAsia="Arial" w:hAnsi="Arial" w:cs="Arial"/>
          <w:sz w:val="23"/>
          <w:szCs w:val="23"/>
        </w:rPr>
        <w:t xml:space="preserve"> </w:t>
      </w:r>
      <w:r>
        <w:rPr>
          <w:rFonts w:ascii="Arial" w:hAnsi="Arial" w:cs="Arial"/>
          <w:sz w:val="23"/>
          <w:szCs w:val="23"/>
        </w:rPr>
        <w:t>miejscu</w:t>
      </w:r>
      <w:r>
        <w:rPr>
          <w:rFonts w:ascii="Arial" w:eastAsia="Arial" w:hAnsi="Arial" w:cs="Arial"/>
          <w:sz w:val="23"/>
          <w:szCs w:val="23"/>
        </w:rPr>
        <w:t xml:space="preserve"> </w:t>
      </w:r>
      <w:r>
        <w:rPr>
          <w:rFonts w:ascii="Arial" w:hAnsi="Arial" w:cs="Arial"/>
          <w:sz w:val="23"/>
          <w:szCs w:val="23"/>
        </w:rPr>
        <w:t>i</w:t>
      </w:r>
      <w:r>
        <w:rPr>
          <w:rFonts w:ascii="Arial" w:eastAsia="Arial" w:hAnsi="Arial" w:cs="Arial"/>
          <w:sz w:val="23"/>
          <w:szCs w:val="23"/>
        </w:rPr>
        <w:t xml:space="preserve"> </w:t>
      </w:r>
      <w:r>
        <w:rPr>
          <w:rFonts w:ascii="Arial" w:hAnsi="Arial" w:cs="Arial"/>
          <w:sz w:val="23"/>
          <w:szCs w:val="23"/>
        </w:rPr>
        <w:t>czasie</w:t>
      </w:r>
      <w:r>
        <w:rPr>
          <w:rFonts w:ascii="Arial" w:eastAsia="Arial" w:hAnsi="Arial" w:cs="Arial"/>
          <w:sz w:val="23"/>
          <w:szCs w:val="23"/>
        </w:rPr>
        <w:t xml:space="preserve"> </w:t>
      </w:r>
      <w:r>
        <w:rPr>
          <w:rFonts w:ascii="Arial" w:hAnsi="Arial" w:cs="Arial"/>
          <w:sz w:val="23"/>
          <w:szCs w:val="23"/>
        </w:rPr>
        <w:t>na</w:t>
      </w:r>
      <w:r>
        <w:rPr>
          <w:rFonts w:ascii="Arial" w:eastAsia="Arial" w:hAnsi="Arial" w:cs="Arial"/>
          <w:sz w:val="23"/>
          <w:szCs w:val="23"/>
        </w:rPr>
        <w:t xml:space="preserve"> </w:t>
      </w:r>
      <w:r>
        <w:rPr>
          <w:rFonts w:ascii="Arial" w:hAnsi="Arial" w:cs="Arial"/>
          <w:sz w:val="23"/>
          <w:szCs w:val="23"/>
        </w:rPr>
        <w:t>wezwanie</w:t>
      </w:r>
      <w:r>
        <w:rPr>
          <w:rFonts w:ascii="Arial" w:eastAsia="Arial" w:hAnsi="Arial" w:cs="Arial"/>
          <w:sz w:val="23"/>
          <w:szCs w:val="23"/>
        </w:rPr>
        <w:t xml:space="preserve"> </w:t>
      </w:r>
      <w:r>
        <w:rPr>
          <w:rFonts w:ascii="Arial" w:hAnsi="Arial" w:cs="Arial"/>
          <w:sz w:val="23"/>
          <w:szCs w:val="23"/>
        </w:rPr>
        <w:t>kierownictwa</w:t>
      </w:r>
      <w:r>
        <w:rPr>
          <w:rFonts w:ascii="Arial" w:eastAsia="Arial" w:hAnsi="Arial" w:cs="Arial"/>
          <w:sz w:val="23"/>
          <w:szCs w:val="23"/>
        </w:rPr>
        <w:t xml:space="preserve"> </w:t>
      </w:r>
      <w:r>
        <w:rPr>
          <w:rFonts w:ascii="Arial" w:hAnsi="Arial" w:cs="Arial"/>
          <w:sz w:val="23"/>
          <w:szCs w:val="23"/>
        </w:rPr>
        <w:t>Urzędu.</w:t>
      </w:r>
    </w:p>
    <w:p w14:paraId="40AFCE32" w14:textId="77777777" w:rsidR="00D90243" w:rsidRDefault="00D90243" w:rsidP="00216B06">
      <w:pPr>
        <w:spacing w:line="276" w:lineRule="auto"/>
        <w:ind w:hanging="426"/>
        <w:jc w:val="center"/>
        <w:rPr>
          <w:rFonts w:ascii="Arial" w:hAnsi="Arial" w:cs="Arial"/>
          <w:b/>
          <w:sz w:val="26"/>
          <w:szCs w:val="26"/>
        </w:rPr>
      </w:pPr>
      <w:r>
        <w:rPr>
          <w:rFonts w:ascii="Arial" w:hAnsi="Arial" w:cs="Arial"/>
          <w:sz w:val="23"/>
          <w:szCs w:val="23"/>
        </w:rPr>
        <w:t>2. Wszelkie</w:t>
      </w:r>
      <w:r>
        <w:rPr>
          <w:rFonts w:ascii="Arial" w:eastAsia="Arial" w:hAnsi="Arial" w:cs="Arial"/>
          <w:sz w:val="23"/>
          <w:szCs w:val="23"/>
        </w:rPr>
        <w:t xml:space="preserve"> </w:t>
      </w:r>
      <w:r>
        <w:rPr>
          <w:rFonts w:ascii="Arial" w:hAnsi="Arial" w:cs="Arial"/>
          <w:sz w:val="23"/>
          <w:szCs w:val="23"/>
        </w:rPr>
        <w:t>zmiany</w:t>
      </w:r>
      <w:r>
        <w:rPr>
          <w:rFonts w:ascii="Arial" w:eastAsia="Arial" w:hAnsi="Arial" w:cs="Arial"/>
          <w:sz w:val="23"/>
          <w:szCs w:val="23"/>
        </w:rPr>
        <w:t xml:space="preserve"> </w:t>
      </w:r>
      <w:r>
        <w:rPr>
          <w:rFonts w:ascii="Arial" w:hAnsi="Arial" w:cs="Arial"/>
          <w:sz w:val="23"/>
          <w:szCs w:val="23"/>
        </w:rPr>
        <w:t>Regulaminu</w:t>
      </w:r>
      <w:r>
        <w:rPr>
          <w:rFonts w:ascii="Arial" w:eastAsia="Arial" w:hAnsi="Arial" w:cs="Arial"/>
          <w:sz w:val="23"/>
          <w:szCs w:val="23"/>
        </w:rPr>
        <w:t xml:space="preserve"> </w:t>
      </w:r>
      <w:r>
        <w:rPr>
          <w:rFonts w:ascii="Arial" w:hAnsi="Arial" w:cs="Arial"/>
          <w:sz w:val="23"/>
          <w:szCs w:val="23"/>
        </w:rPr>
        <w:t>mogą</w:t>
      </w:r>
      <w:r>
        <w:rPr>
          <w:rFonts w:ascii="Arial" w:eastAsia="Arial" w:hAnsi="Arial" w:cs="Arial"/>
          <w:sz w:val="23"/>
          <w:szCs w:val="23"/>
        </w:rPr>
        <w:t xml:space="preserve"> </w:t>
      </w:r>
      <w:r>
        <w:rPr>
          <w:rFonts w:ascii="Arial" w:hAnsi="Arial" w:cs="Arial"/>
          <w:sz w:val="23"/>
          <w:szCs w:val="23"/>
        </w:rPr>
        <w:t>być</w:t>
      </w:r>
      <w:r>
        <w:rPr>
          <w:rFonts w:ascii="Arial" w:eastAsia="Arial" w:hAnsi="Arial" w:cs="Arial"/>
          <w:sz w:val="23"/>
          <w:szCs w:val="23"/>
        </w:rPr>
        <w:t xml:space="preserve"> </w:t>
      </w:r>
      <w:r>
        <w:rPr>
          <w:rFonts w:ascii="Arial" w:hAnsi="Arial" w:cs="Arial"/>
          <w:sz w:val="23"/>
          <w:szCs w:val="23"/>
        </w:rPr>
        <w:t>dokonywane</w:t>
      </w:r>
      <w:r>
        <w:rPr>
          <w:rFonts w:ascii="Arial" w:eastAsia="Arial" w:hAnsi="Arial" w:cs="Arial"/>
          <w:sz w:val="23"/>
          <w:szCs w:val="23"/>
        </w:rPr>
        <w:t xml:space="preserve"> </w:t>
      </w:r>
      <w:r>
        <w:rPr>
          <w:rFonts w:ascii="Arial" w:hAnsi="Arial" w:cs="Arial"/>
          <w:sz w:val="23"/>
          <w:szCs w:val="23"/>
        </w:rPr>
        <w:t>wyłącznie</w:t>
      </w:r>
      <w:r>
        <w:rPr>
          <w:rFonts w:ascii="Arial" w:eastAsia="Arial" w:hAnsi="Arial" w:cs="Arial"/>
          <w:sz w:val="23"/>
          <w:szCs w:val="23"/>
        </w:rPr>
        <w:t xml:space="preserve"> </w:t>
      </w:r>
      <w:r>
        <w:rPr>
          <w:rFonts w:ascii="Arial" w:hAnsi="Arial" w:cs="Arial"/>
          <w:sz w:val="23"/>
          <w:szCs w:val="23"/>
        </w:rPr>
        <w:t>zarządzeniem</w:t>
      </w:r>
      <w:r>
        <w:rPr>
          <w:rFonts w:ascii="Arial" w:eastAsia="Arial" w:hAnsi="Arial" w:cs="Arial"/>
          <w:sz w:val="23"/>
          <w:szCs w:val="23"/>
        </w:rPr>
        <w:t xml:space="preserve"> </w:t>
      </w:r>
      <w:r>
        <w:rPr>
          <w:rFonts w:ascii="Arial" w:hAnsi="Arial" w:cs="Arial"/>
          <w:sz w:val="23"/>
          <w:szCs w:val="23"/>
        </w:rPr>
        <w:t>Wójta.</w:t>
      </w:r>
    </w:p>
    <w:p w14:paraId="3F27ED7F" w14:textId="77777777" w:rsidR="00D90243" w:rsidRDefault="00D90243" w:rsidP="00D90243">
      <w:pPr>
        <w:tabs>
          <w:tab w:val="left" w:pos="284"/>
        </w:tabs>
        <w:suppressAutoHyphens/>
        <w:spacing w:after="0" w:line="276" w:lineRule="auto"/>
        <w:ind w:left="284"/>
        <w:jc w:val="both"/>
        <w:rPr>
          <w:rFonts w:ascii="Arial" w:hAnsi="Arial" w:cs="Arial"/>
          <w:sz w:val="23"/>
          <w:szCs w:val="23"/>
        </w:rPr>
      </w:pPr>
    </w:p>
    <w:sectPr w:rsidR="00D90243" w:rsidSect="00D90243">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EBC4" w14:textId="77777777" w:rsidR="00EA375F" w:rsidRDefault="00EA375F" w:rsidP="00B73B92">
      <w:pPr>
        <w:spacing w:after="0" w:line="240" w:lineRule="auto"/>
      </w:pPr>
      <w:r>
        <w:separator/>
      </w:r>
    </w:p>
  </w:endnote>
  <w:endnote w:type="continuationSeparator" w:id="0">
    <w:p w14:paraId="154BECE2" w14:textId="77777777" w:rsidR="00EA375F" w:rsidRDefault="00EA375F" w:rsidP="00B7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70A8" w14:textId="77777777" w:rsidR="00235936" w:rsidRDefault="002359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3860" w14:textId="6573541B" w:rsidR="00235936" w:rsidRDefault="00235936">
    <w:pPr>
      <w:pStyle w:val="Stopka"/>
    </w:pPr>
    <w:r>
      <w:rPr>
        <w:noProof/>
        <w:color w:val="4472C4" w:themeColor="accent1"/>
      </w:rPr>
      <mc:AlternateContent>
        <mc:Choice Requires="wps">
          <w:drawing>
            <wp:anchor distT="0" distB="0" distL="114300" distR="114300" simplePos="0" relativeHeight="251659264" behindDoc="0" locked="0" layoutInCell="1" allowOverlap="1" wp14:anchorId="146E847A" wp14:editId="6EDCE8AD">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0E3680"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str.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PAGE    \* MERGEFORMAT</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B07" w14:textId="77777777" w:rsidR="00235936" w:rsidRDefault="00235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8061" w14:textId="77777777" w:rsidR="00EA375F" w:rsidRDefault="00EA375F" w:rsidP="00B73B92">
      <w:pPr>
        <w:spacing w:after="0" w:line="240" w:lineRule="auto"/>
      </w:pPr>
      <w:r>
        <w:separator/>
      </w:r>
    </w:p>
  </w:footnote>
  <w:footnote w:type="continuationSeparator" w:id="0">
    <w:p w14:paraId="19715599" w14:textId="77777777" w:rsidR="00EA375F" w:rsidRDefault="00EA375F" w:rsidP="00B73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2097" w14:textId="77777777" w:rsidR="00235936" w:rsidRDefault="002359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1AD0" w14:textId="77777777" w:rsidR="00235936" w:rsidRDefault="0023593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953C" w14:textId="77777777" w:rsidR="00235936" w:rsidRDefault="002359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sz w:val="23"/>
        <w:szCs w:val="23"/>
      </w:rPr>
    </w:lvl>
  </w:abstractNum>
  <w:abstractNum w:abstractNumId="2" w15:restartNumberingAfterBreak="0">
    <w:nsid w:val="00000003"/>
    <w:multiLevelType w:val="singleLevel"/>
    <w:tmpl w:val="00000003"/>
    <w:lvl w:ilvl="0">
      <w:start w:val="1"/>
      <w:numFmt w:val="decimal"/>
      <w:lvlText w:val="%1)"/>
      <w:lvlJc w:val="left"/>
      <w:pPr>
        <w:tabs>
          <w:tab w:val="num" w:pos="1044"/>
        </w:tabs>
        <w:ind w:left="1044" w:hanging="360"/>
      </w:pPr>
      <w:rPr>
        <w:rFonts w:ascii="Arial" w:hAnsi="Arial" w:cs="Arial"/>
        <w:sz w:val="23"/>
        <w:szCs w:val="23"/>
      </w:rPr>
    </w:lvl>
  </w:abstractNum>
  <w:abstractNum w:abstractNumId="3" w15:restartNumberingAfterBreak="0">
    <w:nsid w:val="00000004"/>
    <w:multiLevelType w:val="multilevel"/>
    <w:tmpl w:val="00000004"/>
    <w:name w:val="WW8Num6"/>
    <w:lvl w:ilvl="0">
      <w:start w:val="1"/>
      <w:numFmt w:val="decimal"/>
      <w:lvlText w:val="%1)"/>
      <w:lvlJc w:val="left"/>
      <w:pPr>
        <w:tabs>
          <w:tab w:val="num" w:pos="2076"/>
        </w:tabs>
        <w:ind w:left="2076" w:hanging="360"/>
      </w:pPr>
    </w:lvl>
    <w:lvl w:ilvl="1">
      <w:start w:val="1"/>
      <w:numFmt w:val="decimal"/>
      <w:lvlText w:val="%2."/>
      <w:lvlJc w:val="left"/>
      <w:pPr>
        <w:tabs>
          <w:tab w:val="num" w:pos="2796"/>
        </w:tabs>
        <w:ind w:left="2796" w:hanging="360"/>
      </w:pPr>
      <w:rPr>
        <w:rFonts w:ascii="Arial" w:hAnsi="Arial" w:cs="Arial"/>
        <w:sz w:val="23"/>
        <w:szCs w:val="23"/>
      </w:rPr>
    </w:lvl>
    <w:lvl w:ilvl="2">
      <w:start w:val="1"/>
      <w:numFmt w:val="lowerRoman"/>
      <w:lvlText w:val="%3."/>
      <w:lvlJc w:val="left"/>
      <w:pPr>
        <w:tabs>
          <w:tab w:val="num" w:pos="3516"/>
        </w:tabs>
        <w:ind w:left="3516" w:hanging="180"/>
      </w:pPr>
    </w:lvl>
    <w:lvl w:ilvl="3">
      <w:start w:val="1"/>
      <w:numFmt w:val="decimal"/>
      <w:lvlText w:val="%4."/>
      <w:lvlJc w:val="left"/>
      <w:pPr>
        <w:tabs>
          <w:tab w:val="num" w:pos="4236"/>
        </w:tabs>
        <w:ind w:left="4236" w:hanging="360"/>
      </w:pPr>
    </w:lvl>
    <w:lvl w:ilvl="4">
      <w:start w:val="1"/>
      <w:numFmt w:val="lowerLetter"/>
      <w:lvlText w:val="%5."/>
      <w:lvlJc w:val="left"/>
      <w:pPr>
        <w:tabs>
          <w:tab w:val="num" w:pos="4956"/>
        </w:tabs>
        <w:ind w:left="4956" w:hanging="360"/>
      </w:pPr>
    </w:lvl>
    <w:lvl w:ilvl="5">
      <w:start w:val="1"/>
      <w:numFmt w:val="lowerRoman"/>
      <w:lvlText w:val="%6."/>
      <w:lvlJc w:val="left"/>
      <w:pPr>
        <w:tabs>
          <w:tab w:val="num" w:pos="5676"/>
        </w:tabs>
        <w:ind w:left="5676" w:hanging="180"/>
      </w:pPr>
    </w:lvl>
    <w:lvl w:ilvl="6">
      <w:start w:val="1"/>
      <w:numFmt w:val="decimal"/>
      <w:lvlText w:val="%7."/>
      <w:lvlJc w:val="left"/>
      <w:pPr>
        <w:tabs>
          <w:tab w:val="num" w:pos="6396"/>
        </w:tabs>
        <w:ind w:left="6396" w:hanging="360"/>
      </w:pPr>
    </w:lvl>
    <w:lvl w:ilvl="7">
      <w:start w:val="1"/>
      <w:numFmt w:val="lowerLetter"/>
      <w:lvlText w:val="%8."/>
      <w:lvlJc w:val="left"/>
      <w:pPr>
        <w:tabs>
          <w:tab w:val="num" w:pos="7116"/>
        </w:tabs>
        <w:ind w:left="7116" w:hanging="360"/>
      </w:pPr>
    </w:lvl>
    <w:lvl w:ilvl="8">
      <w:start w:val="1"/>
      <w:numFmt w:val="lowerRoman"/>
      <w:lvlText w:val="%9."/>
      <w:lvlJc w:val="left"/>
      <w:pPr>
        <w:tabs>
          <w:tab w:val="num" w:pos="7836"/>
        </w:tabs>
        <w:ind w:left="7836"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ascii="Arial" w:hAnsi="Arial" w:cs="Arial"/>
        <w:sz w:val="23"/>
        <w:szCs w:val="23"/>
      </w:rPr>
    </w:lvl>
  </w:abstractNum>
  <w:abstractNum w:abstractNumId="5" w15:restartNumberingAfterBreak="0">
    <w:nsid w:val="00000006"/>
    <w:multiLevelType w:val="singleLevel"/>
    <w:tmpl w:val="00000006"/>
    <w:name w:val="WW8Num8"/>
    <w:lvl w:ilvl="0">
      <w:start w:val="1"/>
      <w:numFmt w:val="decimal"/>
      <w:lvlText w:val="%1."/>
      <w:lvlJc w:val="left"/>
      <w:pPr>
        <w:tabs>
          <w:tab w:val="num" w:pos="720"/>
        </w:tabs>
        <w:ind w:left="720" w:hanging="360"/>
      </w:pPr>
      <w:rPr>
        <w:rFonts w:ascii="Arial" w:hAnsi="Arial" w:cs="Arial"/>
        <w:sz w:val="23"/>
        <w:szCs w:val="23"/>
      </w:rPr>
    </w:lvl>
  </w:abstractNum>
  <w:abstractNum w:abstractNumId="6" w15:restartNumberingAfterBreak="0">
    <w:nsid w:val="00000008"/>
    <w:multiLevelType w:val="multilevel"/>
    <w:tmpl w:val="3B2C6F18"/>
    <w:name w:val="WW8Num10"/>
    <w:lvl w:ilvl="0">
      <w:start w:val="1"/>
      <w:numFmt w:val="decimal"/>
      <w:lvlText w:val="%1."/>
      <w:lvlJc w:val="left"/>
      <w:pPr>
        <w:tabs>
          <w:tab w:val="num" w:pos="709"/>
        </w:tabs>
        <w:ind w:left="360" w:hanging="360"/>
      </w:pPr>
      <w:rPr>
        <w:rFonts w:ascii="Arial" w:hAnsi="Arial" w:cs="Arial"/>
        <w:sz w:val="23"/>
        <w:szCs w:val="23"/>
      </w:rPr>
    </w:lvl>
    <w:lvl w:ilvl="1">
      <w:start w:val="1"/>
      <w:numFmt w:val="decimal"/>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bCs/>
        <w:color w:val="FF000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singleLevel"/>
    <w:tmpl w:val="00000009"/>
    <w:name w:val="WW8Num12"/>
    <w:lvl w:ilvl="0">
      <w:start w:val="1"/>
      <w:numFmt w:val="decimal"/>
      <w:lvlText w:val="%1)"/>
      <w:lvlJc w:val="left"/>
      <w:pPr>
        <w:tabs>
          <w:tab w:val="num" w:pos="1620"/>
        </w:tabs>
        <w:ind w:left="1620" w:hanging="360"/>
      </w:pPr>
      <w:rPr>
        <w:rFonts w:ascii="Arial" w:hAnsi="Arial" w:cs="Arial"/>
        <w:sz w:val="23"/>
        <w:szCs w:val="23"/>
      </w:rPr>
    </w:lvl>
  </w:abstractNum>
  <w:abstractNum w:abstractNumId="8" w15:restartNumberingAfterBreak="0">
    <w:nsid w:val="0000000A"/>
    <w:multiLevelType w:val="multilevel"/>
    <w:tmpl w:val="50043098"/>
    <w:lvl w:ilvl="0">
      <w:start w:val="1"/>
      <w:numFmt w:val="decimal"/>
      <w:lvlText w:val="%1."/>
      <w:lvlJc w:val="left"/>
      <w:pPr>
        <w:tabs>
          <w:tab w:val="num" w:pos="644"/>
        </w:tabs>
        <w:ind w:left="644" w:hanging="360"/>
      </w:pPr>
      <w:rPr>
        <w:rFonts w:ascii="Arial" w:hAnsi="Arial" w:cs="Arial"/>
        <w:b/>
        <w:bCs/>
        <w:sz w:val="23"/>
        <w:szCs w:val="23"/>
      </w:rPr>
    </w:lvl>
    <w:lvl w:ilvl="1">
      <w:start w:val="50"/>
      <w:numFmt w:val="lowerRoman"/>
      <w:lvlText w:val="%2)"/>
      <w:lvlJc w:val="left"/>
      <w:pPr>
        <w:ind w:left="928"/>
      </w:pPr>
      <w:rPr>
        <w:rFonts w:ascii="Times New Roman" w:eastAsia="Times New Roman" w:hAnsi="Times New Roman" w:cs="Times New Roman"/>
        <w:b w:val="0"/>
        <w:i w:val="0"/>
        <w:strike w:val="0"/>
        <w:dstrike w:val="0"/>
        <w:color w:val="auto"/>
        <w:sz w:val="23"/>
        <w:szCs w:val="23"/>
        <w:u w:val="none" w:color="000000"/>
        <w:bdr w:val="none" w:sz="0" w:space="0" w:color="auto"/>
        <w:shd w:val="clear" w:color="auto" w:fill="auto"/>
        <w:vertAlign w:val="baseline"/>
      </w:rPr>
    </w:lvl>
    <w:lvl w:ilvl="2">
      <w:start w:val="1"/>
      <w:numFmt w:val="lowerRoman"/>
      <w:lvlText w:val="%3"/>
      <w:lvlJc w:val="left"/>
      <w:pPr>
        <w:ind w:left="1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000000B"/>
    <w:multiLevelType w:val="singleLevel"/>
    <w:tmpl w:val="0000000B"/>
    <w:name w:val="WW8Num17"/>
    <w:lvl w:ilvl="0">
      <w:start w:val="3"/>
      <w:numFmt w:val="decimal"/>
      <w:lvlText w:val="%1."/>
      <w:lvlJc w:val="left"/>
      <w:pPr>
        <w:tabs>
          <w:tab w:val="num" w:pos="720"/>
        </w:tabs>
        <w:ind w:left="720" w:hanging="360"/>
      </w:pPr>
      <w:rPr>
        <w:rFonts w:ascii="Arial" w:hAnsi="Arial" w:cs="Arial"/>
        <w:sz w:val="23"/>
        <w:szCs w:val="23"/>
      </w:rPr>
    </w:lvl>
  </w:abstractNum>
  <w:abstractNum w:abstractNumId="10" w15:restartNumberingAfterBreak="0">
    <w:nsid w:val="0000000C"/>
    <w:multiLevelType w:val="multilevel"/>
    <w:tmpl w:val="8A7C4A1A"/>
    <w:name w:val="WW8Num18"/>
    <w:lvl w:ilvl="0">
      <w:start w:val="1"/>
      <w:numFmt w:val="decimal"/>
      <w:lvlText w:val="%1)"/>
      <w:lvlJc w:val="left"/>
      <w:pPr>
        <w:tabs>
          <w:tab w:val="num" w:pos="360"/>
        </w:tabs>
        <w:ind w:left="360" w:hanging="360"/>
      </w:pPr>
      <w:rPr>
        <w:rFonts w:ascii="Arial" w:hAnsi="Arial" w:cs="Arial" w:hint="default"/>
        <w:sz w:val="23"/>
        <w:szCs w:val="23"/>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E"/>
    <w:multiLevelType w:val="multilevel"/>
    <w:tmpl w:val="0000000E"/>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Arial" w:hAnsi="Arial" w:cs="Arial"/>
        <w:sz w:val="23"/>
        <w:szCs w:val="23"/>
      </w:r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F"/>
    <w:multiLevelType w:val="singleLevel"/>
    <w:tmpl w:val="0000000F"/>
    <w:name w:val="WW8Num24"/>
    <w:lvl w:ilvl="0">
      <w:start w:val="1"/>
      <w:numFmt w:val="decimal"/>
      <w:lvlText w:val="%1."/>
      <w:lvlJc w:val="left"/>
      <w:pPr>
        <w:tabs>
          <w:tab w:val="num" w:pos="720"/>
        </w:tabs>
        <w:ind w:left="720" w:hanging="360"/>
      </w:pPr>
      <w:rPr>
        <w:rFonts w:ascii="Arial" w:hAnsi="Arial" w:cs="Arial"/>
        <w:sz w:val="23"/>
        <w:szCs w:val="23"/>
      </w:rPr>
    </w:lvl>
  </w:abstractNum>
  <w:abstractNum w:abstractNumId="13" w15:restartNumberingAfterBreak="0">
    <w:nsid w:val="00000010"/>
    <w:multiLevelType w:val="singleLevel"/>
    <w:tmpl w:val="00000010"/>
    <w:name w:val="WW8Num25"/>
    <w:lvl w:ilvl="0">
      <w:start w:val="1"/>
      <w:numFmt w:val="decimal"/>
      <w:lvlText w:val="%1."/>
      <w:lvlJc w:val="left"/>
      <w:pPr>
        <w:tabs>
          <w:tab w:val="num" w:pos="360"/>
        </w:tabs>
        <w:ind w:left="360" w:hanging="360"/>
      </w:pPr>
      <w:rPr>
        <w:rFonts w:ascii="Arial" w:hAnsi="Arial" w:cs="Arial"/>
        <w:sz w:val="23"/>
        <w:szCs w:val="23"/>
      </w:rPr>
    </w:lvl>
  </w:abstractNum>
  <w:abstractNum w:abstractNumId="14" w15:restartNumberingAfterBreak="0">
    <w:nsid w:val="00000011"/>
    <w:multiLevelType w:val="multilevel"/>
    <w:tmpl w:val="00000011"/>
    <w:lvl w:ilvl="0">
      <w:start w:val="1"/>
      <w:numFmt w:val="decimal"/>
      <w:lvlText w:val="%1."/>
      <w:lvlJc w:val="left"/>
      <w:pPr>
        <w:tabs>
          <w:tab w:val="num" w:pos="360"/>
        </w:tabs>
        <w:ind w:left="360" w:hanging="360"/>
      </w:pPr>
      <w:rPr>
        <w:rFonts w:ascii="Arial" w:hAnsi="Arial" w:cs="Arial"/>
        <w:b w:val="0"/>
        <w:sz w:val="23"/>
        <w:szCs w:val="23"/>
      </w:r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5" w15:restartNumberingAfterBreak="0">
    <w:nsid w:val="00000012"/>
    <w:multiLevelType w:val="singleLevel"/>
    <w:tmpl w:val="00000012"/>
    <w:name w:val="WW8Num30"/>
    <w:lvl w:ilvl="0">
      <w:start w:val="1"/>
      <w:numFmt w:val="decimal"/>
      <w:lvlText w:val="%1."/>
      <w:lvlJc w:val="left"/>
      <w:pPr>
        <w:tabs>
          <w:tab w:val="num" w:pos="360"/>
        </w:tabs>
        <w:ind w:left="360" w:hanging="360"/>
      </w:pPr>
      <w:rPr>
        <w:rFonts w:ascii="Arial" w:eastAsia="Arial" w:hAnsi="Arial" w:cs="Arial"/>
        <w:sz w:val="23"/>
        <w:szCs w:val="23"/>
      </w:rPr>
    </w:lvl>
  </w:abstractNum>
  <w:abstractNum w:abstractNumId="16" w15:restartNumberingAfterBreak="0">
    <w:nsid w:val="00000013"/>
    <w:multiLevelType w:val="singleLevel"/>
    <w:tmpl w:val="00000013"/>
    <w:name w:val="WW8Num31"/>
    <w:lvl w:ilvl="0">
      <w:start w:val="1"/>
      <w:numFmt w:val="decimal"/>
      <w:lvlText w:val="%1."/>
      <w:lvlJc w:val="left"/>
      <w:pPr>
        <w:tabs>
          <w:tab w:val="num" w:pos="720"/>
        </w:tabs>
        <w:ind w:left="720" w:hanging="360"/>
      </w:pPr>
      <w:rPr>
        <w:rFonts w:ascii="Arial" w:hAnsi="Arial" w:cs="Arial"/>
        <w:sz w:val="23"/>
        <w:szCs w:val="23"/>
      </w:rPr>
    </w:lvl>
  </w:abstractNum>
  <w:abstractNum w:abstractNumId="17" w15:restartNumberingAfterBreak="0">
    <w:nsid w:val="00000014"/>
    <w:multiLevelType w:val="multilevel"/>
    <w:tmpl w:val="5FDA9B44"/>
    <w:name w:val="WW8Num33"/>
    <w:lvl w:ilvl="0">
      <w:start w:val="1"/>
      <w:numFmt w:val="decimal"/>
      <w:lvlText w:val="%1)"/>
      <w:lvlJc w:val="left"/>
      <w:pPr>
        <w:tabs>
          <w:tab w:val="num" w:pos="720"/>
        </w:tabs>
        <w:ind w:left="720" w:hanging="360"/>
      </w:pPr>
      <w:rPr>
        <w:rFonts w:asciiTheme="minorHAnsi" w:eastAsia="Arial" w:hAnsiTheme="minorHAnsi" w:cs="Arial" w:hint="default"/>
        <w:b w:val="0"/>
        <w:color w:val="auto"/>
        <w:sz w:val="22"/>
        <w:szCs w:val="22"/>
      </w:rPr>
    </w:lvl>
    <w:lvl w:ilvl="1">
      <w:start w:val="1"/>
      <w:numFmt w:val="lowerLetter"/>
      <w:lvlText w:val="%2"/>
      <w:lvlJc w:val="left"/>
      <w:pPr>
        <w:ind w:left="2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0000015"/>
    <w:multiLevelType w:val="singleLevel"/>
    <w:tmpl w:val="00000015"/>
    <w:name w:val="WW8Num35"/>
    <w:lvl w:ilvl="0">
      <w:start w:val="1"/>
      <w:numFmt w:val="decimal"/>
      <w:lvlText w:val="%1."/>
      <w:lvlJc w:val="left"/>
      <w:pPr>
        <w:tabs>
          <w:tab w:val="num" w:pos="720"/>
        </w:tabs>
        <w:ind w:left="720" w:hanging="360"/>
      </w:pPr>
      <w:rPr>
        <w:rFonts w:ascii="Arial" w:hAnsi="Arial" w:cs="Arial"/>
        <w:sz w:val="23"/>
        <w:szCs w:val="23"/>
      </w:rPr>
    </w:lvl>
  </w:abstractNum>
  <w:abstractNum w:abstractNumId="19" w15:restartNumberingAfterBreak="0">
    <w:nsid w:val="00000016"/>
    <w:multiLevelType w:val="multilevel"/>
    <w:tmpl w:val="FF7CE77C"/>
    <w:name w:val="WW8Num36"/>
    <w:lvl w:ilvl="0">
      <w:start w:val="1"/>
      <w:numFmt w:val="decimal"/>
      <w:lvlText w:val="%1."/>
      <w:lvlJc w:val="left"/>
      <w:pPr>
        <w:tabs>
          <w:tab w:val="num" w:pos="709"/>
        </w:tabs>
        <w:ind w:left="720" w:hanging="360"/>
      </w:pPr>
      <w:rPr>
        <w:rFonts w:ascii="Arial" w:hAnsi="Arial" w:cs="Arial"/>
        <w:sz w:val="23"/>
        <w:szCs w:val="23"/>
      </w:rPr>
    </w:lvl>
    <w:lvl w:ilvl="1">
      <w:start w:val="1"/>
      <w:numFmt w:val="decimal"/>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7"/>
    <w:multiLevelType w:val="multilevel"/>
    <w:tmpl w:val="00000017"/>
    <w:name w:val="WW8Num37"/>
    <w:lvl w:ilvl="0">
      <w:start w:val="1"/>
      <w:numFmt w:val="decimal"/>
      <w:lvlText w:val="%1)"/>
      <w:lvlJc w:val="left"/>
      <w:pPr>
        <w:tabs>
          <w:tab w:val="num" w:pos="360"/>
        </w:tabs>
        <w:ind w:left="360" w:hanging="360"/>
      </w:pPr>
      <w:rPr>
        <w:rFonts w:ascii="Arial" w:hAnsi="Arial" w:cs="Arial"/>
        <w:sz w:val="23"/>
        <w:szCs w:val="23"/>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0000018"/>
    <w:multiLevelType w:val="multilevel"/>
    <w:tmpl w:val="00000018"/>
    <w:name w:val="WW8Num39"/>
    <w:lvl w:ilvl="0">
      <w:start w:val="1"/>
      <w:numFmt w:val="decimal"/>
      <w:lvlText w:val="%1."/>
      <w:lvlJc w:val="left"/>
      <w:pPr>
        <w:tabs>
          <w:tab w:val="num" w:pos="709"/>
        </w:tabs>
        <w:ind w:left="720" w:hanging="360"/>
      </w:pPr>
      <w:rPr>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B"/>
    <w:multiLevelType w:val="singleLevel"/>
    <w:tmpl w:val="0000001B"/>
    <w:name w:val="WW8Num27"/>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23" w15:restartNumberingAfterBreak="0">
    <w:nsid w:val="0000001E"/>
    <w:multiLevelType w:val="multilevel"/>
    <w:tmpl w:val="6B52C862"/>
    <w:lvl w:ilvl="0">
      <w:start w:val="2"/>
      <w:numFmt w:val="decimal"/>
      <w:lvlText w:val="%1."/>
      <w:lvlJc w:val="left"/>
      <w:pPr>
        <w:tabs>
          <w:tab w:val="num" w:pos="0"/>
        </w:tabs>
        <w:ind w:left="720" w:hanging="360"/>
      </w:pPr>
      <w:rPr>
        <w:rFonts w:ascii="Times New Roman" w:hAnsi="Times New Roman" w:cs="Times New Roman" w:hint="default"/>
        <w:kern w:val="1"/>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0"/>
    <w:multiLevelType w:val="singleLevel"/>
    <w:tmpl w:val="00000020"/>
    <w:name w:val="WW8Num32"/>
    <w:lvl w:ilvl="0">
      <w:start w:val="1"/>
      <w:numFmt w:val="decimal"/>
      <w:lvlText w:val="%1)"/>
      <w:lvlJc w:val="left"/>
      <w:pPr>
        <w:tabs>
          <w:tab w:val="num" w:pos="0"/>
        </w:tabs>
        <w:ind w:left="1069" w:hanging="360"/>
      </w:pPr>
      <w:rPr>
        <w:kern w:val="1"/>
        <w:lang w:eastAsia="pl-PL"/>
      </w:rPr>
    </w:lvl>
  </w:abstractNum>
  <w:abstractNum w:abstractNumId="25" w15:restartNumberingAfterBreak="0">
    <w:nsid w:val="00000024"/>
    <w:multiLevelType w:val="multilevel"/>
    <w:tmpl w:val="0000002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rPr>
        <w:rFonts w:ascii="Times New Roman" w:hAnsi="Times New Roman" w:cs="Times New Roman"/>
        <w:sz w:val="24"/>
        <w:szCs w:val="24"/>
      </w:rPr>
    </w:lvl>
    <w:lvl w:ilvl="2">
      <w:start w:val="1"/>
      <w:numFmt w:val="lowerLetter"/>
      <w:lvlText w:val="%3)"/>
      <w:lvlJc w:val="left"/>
      <w:pPr>
        <w:tabs>
          <w:tab w:val="num" w:pos="1789"/>
        </w:tabs>
        <w:ind w:left="1789" w:hanging="360"/>
      </w:pPr>
    </w:lvl>
    <w:lvl w:ilvl="3">
      <w:start w:val="2"/>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6" w15:restartNumberingAfterBreak="0">
    <w:nsid w:val="05402777"/>
    <w:multiLevelType w:val="hybridMultilevel"/>
    <w:tmpl w:val="33CA3E7E"/>
    <w:lvl w:ilvl="0" w:tplc="39DAAA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E4E7CE">
      <w:start w:val="2"/>
      <w:numFmt w:val="decimal"/>
      <w:lvlText w:val="%2)"/>
      <w:lvlJc w:val="left"/>
      <w:pPr>
        <w:ind w:left="952"/>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2" w:tplc="7D86E6F6">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808E0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C2ECB2">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3CAB44">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3AF8CA">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8435B2">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A2AF8">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C9A10A8"/>
    <w:multiLevelType w:val="hybridMultilevel"/>
    <w:tmpl w:val="83D4C31A"/>
    <w:lvl w:ilvl="0" w:tplc="31FE5246">
      <w:start w:val="18"/>
      <w:numFmt w:val="decimal"/>
      <w:lvlText w:val="%1)"/>
      <w:lvlJc w:val="left"/>
      <w:pPr>
        <w:ind w:left="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FA0020">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1A2436">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24BB98">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1CFDAE">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2C60F0">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988A16">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7844CE">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8DDF4">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CDB6D42"/>
    <w:multiLevelType w:val="multilevel"/>
    <w:tmpl w:val="ADFE5846"/>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29" w15:restartNumberingAfterBreak="0">
    <w:nsid w:val="0D495FDC"/>
    <w:multiLevelType w:val="hybridMultilevel"/>
    <w:tmpl w:val="BB66EB30"/>
    <w:lvl w:ilvl="0" w:tplc="5344BD38">
      <w:start w:val="33"/>
      <w:numFmt w:val="decimal"/>
      <w:lvlText w:val="%1)"/>
      <w:lvlJc w:val="left"/>
      <w:pPr>
        <w:ind w:left="786" w:hanging="360"/>
      </w:pPr>
      <w:rPr>
        <w:rFonts w:ascii="Arial" w:hAnsi="Arial" w:cs="Arial" w:hint="default"/>
        <w:b w:val="0"/>
        <w:bCs w:val="0"/>
        <w:sz w:val="23"/>
        <w:szCs w:val="23"/>
      </w:rPr>
    </w:lvl>
    <w:lvl w:ilvl="1" w:tplc="413C23B0">
      <w:start w:val="1"/>
      <w:numFmt w:val="decimal"/>
      <w:lvlText w:val="%2)"/>
      <w:lvlJc w:val="left"/>
      <w:pPr>
        <w:ind w:left="360" w:hanging="360"/>
      </w:pPr>
      <w:rPr>
        <w:rFonts w:ascii="Arial" w:eastAsiaTheme="minorHAnsi" w:hAnsi="Arial" w:cs="Arial"/>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F2112AF"/>
    <w:multiLevelType w:val="hybridMultilevel"/>
    <w:tmpl w:val="DAB886BC"/>
    <w:lvl w:ilvl="0" w:tplc="17CA24A2">
      <w:start w:val="15"/>
      <w:numFmt w:val="decimal"/>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1" w15:restartNumberingAfterBreak="0">
    <w:nsid w:val="10485A38"/>
    <w:multiLevelType w:val="hybridMultilevel"/>
    <w:tmpl w:val="B4A4A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5E38FD"/>
    <w:multiLevelType w:val="multilevel"/>
    <w:tmpl w:val="4E941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Arial" w:hAnsi="Arial" w:cs="Arial"/>
        <w:sz w:val="23"/>
        <w:szCs w:val="23"/>
      </w:r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140D5DD8"/>
    <w:multiLevelType w:val="hybridMultilevel"/>
    <w:tmpl w:val="BC824802"/>
    <w:lvl w:ilvl="0" w:tplc="02C469CC">
      <w:start w:val="1"/>
      <w:numFmt w:val="decimal"/>
      <w:lvlText w:val="%1."/>
      <w:lvlJc w:val="left"/>
      <w:pPr>
        <w:ind w:left="720" w:hanging="360"/>
      </w:pPr>
      <w:rPr>
        <w:b/>
        <w:bCs/>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EF3ADF"/>
    <w:multiLevelType w:val="multilevel"/>
    <w:tmpl w:val="0000002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rPr>
        <w:rFonts w:ascii="Times New Roman" w:hAnsi="Times New Roman" w:cs="Times New Roman"/>
        <w:sz w:val="24"/>
        <w:szCs w:val="24"/>
      </w:rPr>
    </w:lvl>
    <w:lvl w:ilvl="2">
      <w:start w:val="1"/>
      <w:numFmt w:val="lowerLetter"/>
      <w:lvlText w:val="%3)"/>
      <w:lvlJc w:val="left"/>
      <w:pPr>
        <w:tabs>
          <w:tab w:val="num" w:pos="1789"/>
        </w:tabs>
        <w:ind w:left="1789" w:hanging="360"/>
      </w:pPr>
    </w:lvl>
    <w:lvl w:ilvl="3">
      <w:start w:val="2"/>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5" w15:restartNumberingAfterBreak="0">
    <w:nsid w:val="1F054B06"/>
    <w:multiLevelType w:val="hybridMultilevel"/>
    <w:tmpl w:val="9E2466AA"/>
    <w:lvl w:ilvl="0" w:tplc="E4A8AEE0">
      <w:start w:val="12"/>
      <w:numFmt w:val="decimal"/>
      <w:lvlText w:val="%1)"/>
      <w:lvlJc w:val="left"/>
      <w:pPr>
        <w:ind w:left="993"/>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1" w:tplc="6ACEEC3C">
      <w:start w:val="1"/>
      <w:numFmt w:val="lowerLetter"/>
      <w:lvlText w:val="%2"/>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26DEE4">
      <w:start w:val="1"/>
      <w:numFmt w:val="lowerRoman"/>
      <w:lvlText w:val="%3"/>
      <w:lvlJc w:val="left"/>
      <w:pPr>
        <w:ind w:left="2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1A6A18">
      <w:start w:val="1"/>
      <w:numFmt w:val="decimal"/>
      <w:lvlText w:val="%4"/>
      <w:lvlJc w:val="left"/>
      <w:pPr>
        <w:ind w:left="3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722822">
      <w:start w:val="1"/>
      <w:numFmt w:val="lowerLetter"/>
      <w:lvlText w:val="%5"/>
      <w:lvlJc w:val="left"/>
      <w:pPr>
        <w:ind w:left="3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FEB0AC">
      <w:start w:val="1"/>
      <w:numFmt w:val="lowerRoman"/>
      <w:lvlText w:val="%6"/>
      <w:lvlJc w:val="left"/>
      <w:pPr>
        <w:ind w:left="4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09834">
      <w:start w:val="1"/>
      <w:numFmt w:val="decimal"/>
      <w:lvlText w:val="%7"/>
      <w:lvlJc w:val="left"/>
      <w:pPr>
        <w:ind w:left="5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30EFAA">
      <w:start w:val="1"/>
      <w:numFmt w:val="lowerLetter"/>
      <w:lvlText w:val="%8"/>
      <w:lvlJc w:val="left"/>
      <w:pPr>
        <w:ind w:left="6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400580">
      <w:start w:val="1"/>
      <w:numFmt w:val="lowerRoman"/>
      <w:lvlText w:val="%9"/>
      <w:lvlJc w:val="left"/>
      <w:pPr>
        <w:ind w:left="6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6C2191F"/>
    <w:multiLevelType w:val="hybridMultilevel"/>
    <w:tmpl w:val="95C8ABF0"/>
    <w:lvl w:ilvl="0" w:tplc="DC9028F0">
      <w:start w:val="11"/>
      <w:numFmt w:val="decimal"/>
      <w:lvlText w:val="%1)"/>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92EC9C">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724330">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A21A96">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CEC7EE">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D874D6">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E49080">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2C2D0">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DA8C10">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83F2766"/>
    <w:multiLevelType w:val="hybridMultilevel"/>
    <w:tmpl w:val="4C26A42E"/>
    <w:lvl w:ilvl="0" w:tplc="1AEE8022">
      <w:start w:val="7"/>
      <w:numFmt w:val="decimal"/>
      <w:lvlText w:val="%1)"/>
      <w:lvlJc w:val="left"/>
      <w:pPr>
        <w:ind w:left="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5A5B86">
      <w:start w:val="1"/>
      <w:numFmt w:val="lowerLetter"/>
      <w:lvlText w:val="%2"/>
      <w:lvlJc w:val="left"/>
      <w:pPr>
        <w:ind w:left="1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BA7E1C">
      <w:start w:val="1"/>
      <w:numFmt w:val="lowerRoman"/>
      <w:lvlText w:val="%3"/>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883816">
      <w:start w:val="1"/>
      <w:numFmt w:val="decimal"/>
      <w:lvlText w:val="%4"/>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6C8C86">
      <w:start w:val="1"/>
      <w:numFmt w:val="lowerLetter"/>
      <w:lvlText w:val="%5"/>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005C24">
      <w:start w:val="1"/>
      <w:numFmt w:val="lowerRoman"/>
      <w:lvlText w:val="%6"/>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3E954E">
      <w:start w:val="1"/>
      <w:numFmt w:val="decimal"/>
      <w:lvlText w:val="%7"/>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3C33B2">
      <w:start w:val="1"/>
      <w:numFmt w:val="lowerLetter"/>
      <w:lvlText w:val="%8"/>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8A1690">
      <w:start w:val="1"/>
      <w:numFmt w:val="lowerRoman"/>
      <w:lvlText w:val="%9"/>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4EC0334"/>
    <w:multiLevelType w:val="hybridMultilevel"/>
    <w:tmpl w:val="3E385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010EC4"/>
    <w:multiLevelType w:val="hybridMultilevel"/>
    <w:tmpl w:val="80C0E5A2"/>
    <w:lvl w:ilvl="0" w:tplc="F99EECD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1D0ABB"/>
    <w:multiLevelType w:val="hybridMultilevel"/>
    <w:tmpl w:val="A94EB220"/>
    <w:lvl w:ilvl="0" w:tplc="59707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824D4">
      <w:start w:val="1"/>
      <w:numFmt w:val="lowerLetter"/>
      <w:lvlText w:val="%2"/>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CD032">
      <w:start w:val="1"/>
      <w:numFmt w:val="lowerLetter"/>
      <w:lvlRestart w:val="0"/>
      <w:lvlText w:val="%3)"/>
      <w:lvlJc w:val="left"/>
      <w:pPr>
        <w:ind w:left="2238"/>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3" w:tplc="CBDE7CFA">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D0CA02">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27D84">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AD22A">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0744E">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ED530">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7B14560"/>
    <w:multiLevelType w:val="multilevel"/>
    <w:tmpl w:val="0000002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rPr>
        <w:rFonts w:ascii="Times New Roman" w:hAnsi="Times New Roman" w:cs="Times New Roman"/>
        <w:sz w:val="24"/>
        <w:szCs w:val="24"/>
      </w:rPr>
    </w:lvl>
    <w:lvl w:ilvl="2">
      <w:start w:val="1"/>
      <w:numFmt w:val="lowerLetter"/>
      <w:lvlText w:val="%3)"/>
      <w:lvlJc w:val="left"/>
      <w:pPr>
        <w:tabs>
          <w:tab w:val="num" w:pos="1789"/>
        </w:tabs>
        <w:ind w:left="1789" w:hanging="360"/>
      </w:pPr>
    </w:lvl>
    <w:lvl w:ilvl="3">
      <w:start w:val="2"/>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42" w15:restartNumberingAfterBreak="0">
    <w:nsid w:val="39C579EB"/>
    <w:multiLevelType w:val="hybridMultilevel"/>
    <w:tmpl w:val="0FAA691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FA96C49"/>
    <w:multiLevelType w:val="hybridMultilevel"/>
    <w:tmpl w:val="7EBC8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5302D8"/>
    <w:multiLevelType w:val="hybridMultilevel"/>
    <w:tmpl w:val="2BEA2F86"/>
    <w:lvl w:ilvl="0" w:tplc="AAFC0DF8">
      <w:start w:val="1"/>
      <w:numFmt w:val="lowerLetter"/>
      <w:lvlText w:val="%1)"/>
      <w:lvlJc w:val="left"/>
      <w:pPr>
        <w:ind w:left="1058"/>
      </w:pPr>
      <w:rPr>
        <w:rFonts w:ascii="Calibri" w:eastAsia="Calibri" w:hAnsi="Calibri" w:cs="Calibri"/>
        <w:b/>
        <w:bCs/>
        <w:i w:val="0"/>
        <w:strike w:val="0"/>
        <w:dstrike w:val="0"/>
        <w:color w:val="auto"/>
        <w:sz w:val="22"/>
        <w:szCs w:val="22"/>
        <w:u w:val="none" w:color="000000"/>
        <w:bdr w:val="none" w:sz="0" w:space="0" w:color="auto"/>
        <w:shd w:val="clear" w:color="auto" w:fill="auto"/>
        <w:vertAlign w:val="baseline"/>
      </w:rPr>
    </w:lvl>
    <w:lvl w:ilvl="1" w:tplc="8B54B9CA">
      <w:start w:val="1"/>
      <w:numFmt w:val="lowerLetter"/>
      <w:lvlText w:val="%2"/>
      <w:lvlJc w:val="left"/>
      <w:pPr>
        <w:ind w:left="1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FCEA78">
      <w:start w:val="1"/>
      <w:numFmt w:val="lowerRoman"/>
      <w:lvlText w:val="%3"/>
      <w:lvlJc w:val="left"/>
      <w:pPr>
        <w:ind w:left="2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0A1D06">
      <w:start w:val="1"/>
      <w:numFmt w:val="decimal"/>
      <w:lvlText w:val="%4"/>
      <w:lvlJc w:val="left"/>
      <w:pPr>
        <w:ind w:left="3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FAD014">
      <w:start w:val="1"/>
      <w:numFmt w:val="lowerLetter"/>
      <w:lvlText w:val="%5"/>
      <w:lvlJc w:val="left"/>
      <w:pPr>
        <w:ind w:left="39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B304B36">
      <w:start w:val="1"/>
      <w:numFmt w:val="lowerRoman"/>
      <w:lvlText w:val="%6"/>
      <w:lvlJc w:val="left"/>
      <w:pPr>
        <w:ind w:left="4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B09E16">
      <w:start w:val="1"/>
      <w:numFmt w:val="decimal"/>
      <w:lvlText w:val="%7"/>
      <w:lvlJc w:val="left"/>
      <w:pPr>
        <w:ind w:left="5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2E4608">
      <w:start w:val="1"/>
      <w:numFmt w:val="lowerLetter"/>
      <w:lvlText w:val="%8"/>
      <w:lvlJc w:val="left"/>
      <w:pPr>
        <w:ind w:left="6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F899A4">
      <w:start w:val="1"/>
      <w:numFmt w:val="lowerRoman"/>
      <w:lvlText w:val="%9"/>
      <w:lvlJc w:val="left"/>
      <w:pPr>
        <w:ind w:left="6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4CA356C"/>
    <w:multiLevelType w:val="hybridMultilevel"/>
    <w:tmpl w:val="ACAEF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03518D"/>
    <w:multiLevelType w:val="hybridMultilevel"/>
    <w:tmpl w:val="F70C4CF2"/>
    <w:lvl w:ilvl="0" w:tplc="2B92C9A2">
      <w:start w:val="15"/>
      <w:numFmt w:val="decimal"/>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7" w15:restartNumberingAfterBreak="0">
    <w:nsid w:val="4F924FA7"/>
    <w:multiLevelType w:val="hybridMultilevel"/>
    <w:tmpl w:val="1FC4E608"/>
    <w:lvl w:ilvl="0" w:tplc="73F87BCE">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76AC98">
      <w:start w:val="1"/>
      <w:numFmt w:val="lowerLetter"/>
      <w:lvlText w:val="%2"/>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66C414">
      <w:start w:val="1"/>
      <w:numFmt w:val="lowerRoman"/>
      <w:lvlText w:val="%3"/>
      <w:lvlJc w:val="left"/>
      <w:pPr>
        <w:ind w:left="1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DCD710">
      <w:start w:val="1"/>
      <w:numFmt w:val="decimal"/>
      <w:lvlText w:val="%4"/>
      <w:lvlJc w:val="left"/>
      <w:pPr>
        <w:ind w:left="2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865814">
      <w:start w:val="1"/>
      <w:numFmt w:val="lowerLetter"/>
      <w:lvlText w:val="%5"/>
      <w:lvlJc w:val="left"/>
      <w:pPr>
        <w:ind w:left="3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528E28">
      <w:start w:val="1"/>
      <w:numFmt w:val="lowerRoman"/>
      <w:lvlText w:val="%6"/>
      <w:lvlJc w:val="left"/>
      <w:pPr>
        <w:ind w:left="3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65FC8">
      <w:start w:val="1"/>
      <w:numFmt w:val="decimal"/>
      <w:lvlText w:val="%7"/>
      <w:lvlJc w:val="left"/>
      <w:pPr>
        <w:ind w:left="4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AA6F50">
      <w:start w:val="1"/>
      <w:numFmt w:val="lowerLetter"/>
      <w:lvlText w:val="%8"/>
      <w:lvlJc w:val="left"/>
      <w:pPr>
        <w:ind w:left="5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8DCB4">
      <w:start w:val="1"/>
      <w:numFmt w:val="lowerRoman"/>
      <w:lvlText w:val="%9"/>
      <w:lvlJc w:val="left"/>
      <w:pPr>
        <w:ind w:left="6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FA23BBC"/>
    <w:multiLevelType w:val="hybridMultilevel"/>
    <w:tmpl w:val="D05AC38C"/>
    <w:lvl w:ilvl="0" w:tplc="016A765A">
      <w:start w:val="17"/>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AEB2064"/>
    <w:multiLevelType w:val="hybridMultilevel"/>
    <w:tmpl w:val="87E85CE2"/>
    <w:lvl w:ilvl="0" w:tplc="BAB0936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F274BE"/>
    <w:multiLevelType w:val="hybridMultilevel"/>
    <w:tmpl w:val="229E5C60"/>
    <w:lvl w:ilvl="0" w:tplc="D76E24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922DF8">
      <w:start w:val="2"/>
      <w:numFmt w:val="decimal"/>
      <w:lvlText w:val="%2)"/>
      <w:lvlJc w:val="left"/>
      <w:pPr>
        <w:ind w:left="956"/>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2" w:tplc="FF60CC38">
      <w:start w:val="1"/>
      <w:numFmt w:val="lowerRoman"/>
      <w:lvlText w:val="%3"/>
      <w:lvlJc w:val="left"/>
      <w:pPr>
        <w:ind w:left="1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60F7EE">
      <w:start w:val="1"/>
      <w:numFmt w:val="decimal"/>
      <w:lvlText w:val="%4"/>
      <w:lvlJc w:val="left"/>
      <w:pPr>
        <w:ind w:left="2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C029EE">
      <w:start w:val="1"/>
      <w:numFmt w:val="lowerLetter"/>
      <w:lvlText w:val="%5"/>
      <w:lvlJc w:val="left"/>
      <w:pPr>
        <w:ind w:left="3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C09D6">
      <w:start w:val="1"/>
      <w:numFmt w:val="lowerRoman"/>
      <w:lvlText w:val="%6"/>
      <w:lvlJc w:val="left"/>
      <w:pPr>
        <w:ind w:left="3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CE6466">
      <w:start w:val="1"/>
      <w:numFmt w:val="decimal"/>
      <w:lvlText w:val="%7"/>
      <w:lvlJc w:val="left"/>
      <w:pPr>
        <w:ind w:left="4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C4027C">
      <w:start w:val="1"/>
      <w:numFmt w:val="lowerLetter"/>
      <w:lvlText w:val="%8"/>
      <w:lvlJc w:val="left"/>
      <w:pPr>
        <w:ind w:left="5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9A01A8">
      <w:start w:val="1"/>
      <w:numFmt w:val="lowerRoman"/>
      <w:lvlText w:val="%9"/>
      <w:lvlJc w:val="left"/>
      <w:pPr>
        <w:ind w:left="5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A592A24"/>
    <w:multiLevelType w:val="multilevel"/>
    <w:tmpl w:val="0000002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rPr>
        <w:rFonts w:ascii="Times New Roman" w:hAnsi="Times New Roman" w:cs="Times New Roman"/>
        <w:sz w:val="24"/>
        <w:szCs w:val="24"/>
      </w:rPr>
    </w:lvl>
    <w:lvl w:ilvl="2">
      <w:start w:val="1"/>
      <w:numFmt w:val="lowerLetter"/>
      <w:lvlText w:val="%3)"/>
      <w:lvlJc w:val="left"/>
      <w:pPr>
        <w:tabs>
          <w:tab w:val="num" w:pos="1789"/>
        </w:tabs>
        <w:ind w:left="1789" w:hanging="360"/>
      </w:pPr>
    </w:lvl>
    <w:lvl w:ilvl="3">
      <w:start w:val="2"/>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52" w15:restartNumberingAfterBreak="0">
    <w:nsid w:val="6AFD4C98"/>
    <w:multiLevelType w:val="hybridMultilevel"/>
    <w:tmpl w:val="4AF8A292"/>
    <w:lvl w:ilvl="0" w:tplc="00000003">
      <w:start w:val="1"/>
      <w:numFmt w:val="decimal"/>
      <w:lvlText w:val="%1)"/>
      <w:lvlJc w:val="left"/>
      <w:pPr>
        <w:ind w:left="720" w:hanging="360"/>
      </w:pPr>
      <w:rPr>
        <w:rFonts w:ascii="Arial" w:hAnsi="Arial" w:cs="Arial"/>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8265BC"/>
    <w:multiLevelType w:val="multilevel"/>
    <w:tmpl w:val="A0D45D86"/>
    <w:lvl w:ilvl="0">
      <w:start w:val="1"/>
      <w:numFmt w:val="decimal"/>
      <w:lvlText w:val="%1)"/>
      <w:lvlJc w:val="left"/>
      <w:pPr>
        <w:tabs>
          <w:tab w:val="num" w:pos="644"/>
        </w:tabs>
        <w:ind w:left="644" w:hanging="360"/>
      </w:pPr>
      <w:rPr>
        <w:b w:val="0"/>
        <w:bCs w:val="0"/>
        <w:i w:val="0"/>
        <w:iCs w:val="0"/>
        <w:sz w:val="23"/>
        <w:szCs w:val="23"/>
      </w:rPr>
    </w:lvl>
    <w:lvl w:ilvl="1">
      <w:start w:val="50"/>
      <w:numFmt w:val="lowerRoman"/>
      <w:lvlText w:val="%2)"/>
      <w:lvlJc w:val="left"/>
      <w:pPr>
        <w:ind w:left="928"/>
      </w:pPr>
      <w:rPr>
        <w:rFonts w:ascii="Times New Roman" w:eastAsia="Times New Roman" w:hAnsi="Times New Roman" w:cs="Times New Roman"/>
        <w:b w:val="0"/>
        <w:i w:val="0"/>
        <w:strike w:val="0"/>
        <w:dstrike w:val="0"/>
        <w:color w:val="FF0000"/>
        <w:sz w:val="23"/>
        <w:szCs w:val="23"/>
        <w:u w:val="none" w:color="000000"/>
        <w:bdr w:val="none" w:sz="0" w:space="0" w:color="auto"/>
        <w:shd w:val="clear" w:color="auto" w:fill="auto"/>
        <w:vertAlign w:val="baseline"/>
      </w:rPr>
    </w:lvl>
    <w:lvl w:ilvl="2">
      <w:start w:val="1"/>
      <w:numFmt w:val="lowerRoman"/>
      <w:lvlText w:val="%3"/>
      <w:lvlJc w:val="left"/>
      <w:pPr>
        <w:ind w:left="1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6FA4379F"/>
    <w:multiLevelType w:val="multilevel"/>
    <w:tmpl w:val="0000002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rPr>
        <w:rFonts w:ascii="Times New Roman" w:hAnsi="Times New Roman" w:cs="Times New Roman"/>
        <w:sz w:val="24"/>
        <w:szCs w:val="24"/>
      </w:rPr>
    </w:lvl>
    <w:lvl w:ilvl="2">
      <w:start w:val="1"/>
      <w:numFmt w:val="lowerLetter"/>
      <w:lvlText w:val="%3)"/>
      <w:lvlJc w:val="left"/>
      <w:pPr>
        <w:tabs>
          <w:tab w:val="num" w:pos="1789"/>
        </w:tabs>
        <w:ind w:left="1789" w:hanging="360"/>
      </w:pPr>
    </w:lvl>
    <w:lvl w:ilvl="3">
      <w:start w:val="2"/>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55" w15:restartNumberingAfterBreak="0">
    <w:nsid w:val="70507BEE"/>
    <w:multiLevelType w:val="hybridMultilevel"/>
    <w:tmpl w:val="6D5CC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417FE0"/>
    <w:multiLevelType w:val="hybridMultilevel"/>
    <w:tmpl w:val="7EBC8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626D66"/>
    <w:multiLevelType w:val="hybridMultilevel"/>
    <w:tmpl w:val="E03ACE96"/>
    <w:lvl w:ilvl="0" w:tplc="79FAF5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num>
  <w:num w:numId="3">
    <w:abstractNumId w:val="8"/>
  </w:num>
  <w:num w:numId="4">
    <w:abstractNumId w:val="10"/>
  </w:num>
  <w:num w:numId="5">
    <w:abstractNumId w:val="11"/>
  </w:num>
  <w:num w:numId="6">
    <w:abstractNumId w:val="14"/>
  </w:num>
  <w:num w:numId="7">
    <w:abstractNumId w:val="19"/>
  </w:num>
  <w:num w:numId="8">
    <w:abstractNumId w:val="50"/>
  </w:num>
  <w:num w:numId="9">
    <w:abstractNumId w:val="26"/>
  </w:num>
  <w:num w:numId="10">
    <w:abstractNumId w:val="47"/>
  </w:num>
  <w:num w:numId="11">
    <w:abstractNumId w:val="37"/>
  </w:num>
  <w:num w:numId="12">
    <w:abstractNumId w:val="27"/>
  </w:num>
  <w:num w:numId="13">
    <w:abstractNumId w:val="36"/>
  </w:num>
  <w:num w:numId="14">
    <w:abstractNumId w:val="39"/>
  </w:num>
  <w:num w:numId="15">
    <w:abstractNumId w:val="40"/>
  </w:num>
  <w:num w:numId="16">
    <w:abstractNumId w:val="44"/>
  </w:num>
  <w:num w:numId="17">
    <w:abstractNumId w:val="35"/>
  </w:num>
  <w:num w:numId="18">
    <w:abstractNumId w:val="29"/>
  </w:num>
  <w:num w:numId="19">
    <w:abstractNumId w:val="46"/>
  </w:num>
  <w:num w:numId="20">
    <w:abstractNumId w:val="30"/>
  </w:num>
  <w:num w:numId="21">
    <w:abstractNumId w:val="1"/>
  </w:num>
  <w:num w:numId="22">
    <w:abstractNumId w:val="2"/>
  </w:num>
  <w:num w:numId="23">
    <w:abstractNumId w:val="4"/>
  </w:num>
  <w:num w:numId="24">
    <w:abstractNumId w:val="5"/>
  </w:num>
  <w:num w:numId="25">
    <w:abstractNumId w:val="7"/>
  </w:num>
  <w:num w:numId="26">
    <w:abstractNumId w:val="9"/>
  </w:num>
  <w:num w:numId="27">
    <w:abstractNumId w:val="13"/>
  </w:num>
  <w:num w:numId="28">
    <w:abstractNumId w:val="20"/>
  </w:num>
  <w:num w:numId="29">
    <w:abstractNumId w:val="21"/>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56"/>
  </w:num>
  <w:num w:numId="33">
    <w:abstractNumId w:val="49"/>
  </w:num>
  <w:num w:numId="34">
    <w:abstractNumId w:val="43"/>
  </w:num>
  <w:num w:numId="35">
    <w:abstractNumId w:val="23"/>
  </w:num>
  <w:num w:numId="36">
    <w:abstractNumId w:val="55"/>
  </w:num>
  <w:num w:numId="37">
    <w:abstractNumId w:val="24"/>
  </w:num>
  <w:num w:numId="38">
    <w:abstractNumId w:val="45"/>
  </w:num>
  <w:num w:numId="39">
    <w:abstractNumId w:val="32"/>
  </w:num>
  <w:num w:numId="40">
    <w:abstractNumId w:val="52"/>
  </w:num>
  <w:num w:numId="41">
    <w:abstractNumId w:val="33"/>
  </w:num>
  <w:num w:numId="42">
    <w:abstractNumId w:val="38"/>
  </w:num>
  <w:num w:numId="43">
    <w:abstractNumId w:val="42"/>
  </w:num>
  <w:num w:numId="44">
    <w:abstractNumId w:val="31"/>
  </w:num>
  <w:num w:numId="45">
    <w:abstractNumId w:val="53"/>
  </w:num>
  <w:num w:numId="46">
    <w:abstractNumId w:val="25"/>
  </w:num>
  <w:num w:numId="47">
    <w:abstractNumId w:val="54"/>
  </w:num>
  <w:num w:numId="48">
    <w:abstractNumId w:val="41"/>
  </w:num>
  <w:num w:numId="49">
    <w:abstractNumId w:val="34"/>
  </w:num>
  <w:num w:numId="50">
    <w:abstractNumId w:val="51"/>
  </w:num>
  <w:num w:numId="51">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43"/>
    <w:rsid w:val="00027AC3"/>
    <w:rsid w:val="00065B95"/>
    <w:rsid w:val="00073440"/>
    <w:rsid w:val="00094012"/>
    <w:rsid w:val="000D1D70"/>
    <w:rsid w:val="00104EA3"/>
    <w:rsid w:val="00116278"/>
    <w:rsid w:val="0012507A"/>
    <w:rsid w:val="001708BC"/>
    <w:rsid w:val="0019003B"/>
    <w:rsid w:val="00190090"/>
    <w:rsid w:val="001C5E44"/>
    <w:rsid w:val="001D715C"/>
    <w:rsid w:val="001E32E7"/>
    <w:rsid w:val="00210058"/>
    <w:rsid w:val="00216B06"/>
    <w:rsid w:val="002206A4"/>
    <w:rsid w:val="002227CF"/>
    <w:rsid w:val="00235936"/>
    <w:rsid w:val="00245A04"/>
    <w:rsid w:val="00255E94"/>
    <w:rsid w:val="00270768"/>
    <w:rsid w:val="002860C3"/>
    <w:rsid w:val="002922FE"/>
    <w:rsid w:val="002E21A9"/>
    <w:rsid w:val="00341662"/>
    <w:rsid w:val="00344729"/>
    <w:rsid w:val="00356ABA"/>
    <w:rsid w:val="00372A25"/>
    <w:rsid w:val="00383B14"/>
    <w:rsid w:val="003A575D"/>
    <w:rsid w:val="003B7CFC"/>
    <w:rsid w:val="003C6362"/>
    <w:rsid w:val="003D052F"/>
    <w:rsid w:val="003D108B"/>
    <w:rsid w:val="003E0D58"/>
    <w:rsid w:val="003F7AD8"/>
    <w:rsid w:val="00405B8E"/>
    <w:rsid w:val="004174D8"/>
    <w:rsid w:val="00422418"/>
    <w:rsid w:val="00434511"/>
    <w:rsid w:val="00453D55"/>
    <w:rsid w:val="004668D4"/>
    <w:rsid w:val="00475715"/>
    <w:rsid w:val="004A652D"/>
    <w:rsid w:val="004C130A"/>
    <w:rsid w:val="004C2B49"/>
    <w:rsid w:val="004C6F60"/>
    <w:rsid w:val="005032A8"/>
    <w:rsid w:val="005164C2"/>
    <w:rsid w:val="0052226E"/>
    <w:rsid w:val="00540D25"/>
    <w:rsid w:val="005411B3"/>
    <w:rsid w:val="00542412"/>
    <w:rsid w:val="005555E2"/>
    <w:rsid w:val="005873CA"/>
    <w:rsid w:val="005C7C97"/>
    <w:rsid w:val="005F3563"/>
    <w:rsid w:val="005F600A"/>
    <w:rsid w:val="0060541D"/>
    <w:rsid w:val="0062266B"/>
    <w:rsid w:val="0066645A"/>
    <w:rsid w:val="006A6993"/>
    <w:rsid w:val="006E0630"/>
    <w:rsid w:val="006E1030"/>
    <w:rsid w:val="00700724"/>
    <w:rsid w:val="007076B1"/>
    <w:rsid w:val="00712E78"/>
    <w:rsid w:val="00730AFA"/>
    <w:rsid w:val="00740DC5"/>
    <w:rsid w:val="007602EB"/>
    <w:rsid w:val="00760D48"/>
    <w:rsid w:val="007722E7"/>
    <w:rsid w:val="007B6238"/>
    <w:rsid w:val="007C314C"/>
    <w:rsid w:val="007D107C"/>
    <w:rsid w:val="007D654A"/>
    <w:rsid w:val="008164B1"/>
    <w:rsid w:val="00826A10"/>
    <w:rsid w:val="008331E5"/>
    <w:rsid w:val="00836BB6"/>
    <w:rsid w:val="0084026D"/>
    <w:rsid w:val="00840B3E"/>
    <w:rsid w:val="0085293F"/>
    <w:rsid w:val="00871EFF"/>
    <w:rsid w:val="008A42A6"/>
    <w:rsid w:val="008D3961"/>
    <w:rsid w:val="008D581D"/>
    <w:rsid w:val="008E60D9"/>
    <w:rsid w:val="009163BA"/>
    <w:rsid w:val="00927291"/>
    <w:rsid w:val="00936A4E"/>
    <w:rsid w:val="00981629"/>
    <w:rsid w:val="00982EC5"/>
    <w:rsid w:val="009A20E1"/>
    <w:rsid w:val="009E421E"/>
    <w:rsid w:val="009E54E6"/>
    <w:rsid w:val="00A02965"/>
    <w:rsid w:val="00A45FAE"/>
    <w:rsid w:val="00A46061"/>
    <w:rsid w:val="00A543CC"/>
    <w:rsid w:val="00A60816"/>
    <w:rsid w:val="00A84F65"/>
    <w:rsid w:val="00A90811"/>
    <w:rsid w:val="00AB0040"/>
    <w:rsid w:val="00AB2312"/>
    <w:rsid w:val="00AE2B9A"/>
    <w:rsid w:val="00B120E4"/>
    <w:rsid w:val="00B12642"/>
    <w:rsid w:val="00B449CB"/>
    <w:rsid w:val="00B66225"/>
    <w:rsid w:val="00B72E7A"/>
    <w:rsid w:val="00B73B92"/>
    <w:rsid w:val="00B80CAF"/>
    <w:rsid w:val="00BF0982"/>
    <w:rsid w:val="00BF582F"/>
    <w:rsid w:val="00C074CD"/>
    <w:rsid w:val="00C10FF7"/>
    <w:rsid w:val="00C34C08"/>
    <w:rsid w:val="00C46F4A"/>
    <w:rsid w:val="00C6464B"/>
    <w:rsid w:val="00C64FD9"/>
    <w:rsid w:val="00C92051"/>
    <w:rsid w:val="00C96DAE"/>
    <w:rsid w:val="00C97840"/>
    <w:rsid w:val="00CD14BD"/>
    <w:rsid w:val="00CF66A7"/>
    <w:rsid w:val="00D12546"/>
    <w:rsid w:val="00D51EE4"/>
    <w:rsid w:val="00D647C2"/>
    <w:rsid w:val="00D64ECD"/>
    <w:rsid w:val="00D73DFD"/>
    <w:rsid w:val="00D90243"/>
    <w:rsid w:val="00DA330E"/>
    <w:rsid w:val="00DA7F41"/>
    <w:rsid w:val="00DE1283"/>
    <w:rsid w:val="00DE3EF3"/>
    <w:rsid w:val="00E002A6"/>
    <w:rsid w:val="00E01FB9"/>
    <w:rsid w:val="00E055EE"/>
    <w:rsid w:val="00E12CDD"/>
    <w:rsid w:val="00E16207"/>
    <w:rsid w:val="00E372A3"/>
    <w:rsid w:val="00E40475"/>
    <w:rsid w:val="00E44427"/>
    <w:rsid w:val="00E479F2"/>
    <w:rsid w:val="00E61DD9"/>
    <w:rsid w:val="00E72D47"/>
    <w:rsid w:val="00EA375F"/>
    <w:rsid w:val="00EB5FFB"/>
    <w:rsid w:val="00EC7BE3"/>
    <w:rsid w:val="00F030E0"/>
    <w:rsid w:val="00F078C9"/>
    <w:rsid w:val="00F23224"/>
    <w:rsid w:val="00F23DCF"/>
    <w:rsid w:val="00F61842"/>
    <w:rsid w:val="00F75A83"/>
    <w:rsid w:val="00F97AB3"/>
    <w:rsid w:val="00FA6AE4"/>
    <w:rsid w:val="00FD3E27"/>
    <w:rsid w:val="00FE6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E9F0"/>
  <w15:chartTrackingRefBased/>
  <w15:docId w15:val="{2C54A456-8724-428D-B0E5-389BFF29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EA3"/>
  </w:style>
  <w:style w:type="paragraph" w:styleId="Nagwek1">
    <w:name w:val="heading 1"/>
    <w:basedOn w:val="Normalny"/>
    <w:next w:val="Normalny"/>
    <w:link w:val="Nagwek1Znak"/>
    <w:qFormat/>
    <w:rsid w:val="00D90243"/>
    <w:pPr>
      <w:keepNext/>
      <w:numPr>
        <w:numId w:val="1"/>
      </w:numPr>
      <w:suppressAutoHyphens/>
      <w:spacing w:after="0" w:line="360" w:lineRule="auto"/>
      <w:jc w:val="center"/>
      <w:outlineLvl w:val="0"/>
    </w:pPr>
    <w:rPr>
      <w:rFonts w:ascii="Arial" w:eastAsia="Times New Roman" w:hAnsi="Arial" w:cs="Arial"/>
      <w:b/>
      <w:sz w:val="24"/>
      <w:szCs w:val="24"/>
      <w:lang w:eastAsia="zh-CN"/>
    </w:rPr>
  </w:style>
  <w:style w:type="paragraph" w:styleId="Nagwek2">
    <w:name w:val="heading 2"/>
    <w:basedOn w:val="Normalny"/>
    <w:next w:val="Normalny"/>
    <w:link w:val="Nagwek2Znak"/>
    <w:qFormat/>
    <w:rsid w:val="00D90243"/>
    <w:pPr>
      <w:keepNext/>
      <w:numPr>
        <w:ilvl w:val="1"/>
        <w:numId w:val="1"/>
      </w:numPr>
      <w:suppressAutoHyphens/>
      <w:spacing w:after="0" w:line="240" w:lineRule="auto"/>
      <w:ind w:left="720" w:firstLine="0"/>
      <w:outlineLvl w:val="1"/>
    </w:pPr>
    <w:rPr>
      <w:rFonts w:ascii="Times New Roman" w:eastAsia="Times New Roman" w:hAnsi="Times New Roman" w:cs="Times New Roman"/>
      <w:bCs/>
      <w:sz w:val="28"/>
      <w:szCs w:val="28"/>
      <w:lang w:eastAsia="zh-CN"/>
    </w:rPr>
  </w:style>
  <w:style w:type="paragraph" w:styleId="Nagwek3">
    <w:name w:val="heading 3"/>
    <w:basedOn w:val="Normalny"/>
    <w:next w:val="Normalny"/>
    <w:link w:val="Nagwek3Znak"/>
    <w:qFormat/>
    <w:rsid w:val="00D90243"/>
    <w:pPr>
      <w:keepNext/>
      <w:numPr>
        <w:ilvl w:val="2"/>
        <w:numId w:val="1"/>
      </w:numPr>
      <w:suppressAutoHyphens/>
      <w:spacing w:after="0" w:line="240" w:lineRule="auto"/>
      <w:jc w:val="center"/>
      <w:outlineLvl w:val="2"/>
    </w:pPr>
    <w:rPr>
      <w:rFonts w:ascii="Times New Roman" w:eastAsia="Times New Roman" w:hAnsi="Times New Roman" w:cs="Times New Roman"/>
      <w:sz w:val="28"/>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0243"/>
    <w:rPr>
      <w:rFonts w:ascii="Arial" w:eastAsia="Times New Roman" w:hAnsi="Arial" w:cs="Arial"/>
      <w:b/>
      <w:sz w:val="24"/>
      <w:szCs w:val="24"/>
      <w:lang w:eastAsia="zh-CN"/>
    </w:rPr>
  </w:style>
  <w:style w:type="character" w:customStyle="1" w:styleId="Nagwek2Znak">
    <w:name w:val="Nagłówek 2 Znak"/>
    <w:basedOn w:val="Domylnaczcionkaakapitu"/>
    <w:link w:val="Nagwek2"/>
    <w:rsid w:val="00D90243"/>
    <w:rPr>
      <w:rFonts w:ascii="Times New Roman" w:eastAsia="Times New Roman" w:hAnsi="Times New Roman" w:cs="Times New Roman"/>
      <w:bCs/>
      <w:sz w:val="28"/>
      <w:szCs w:val="28"/>
      <w:lang w:eastAsia="zh-CN"/>
    </w:rPr>
  </w:style>
  <w:style w:type="character" w:customStyle="1" w:styleId="Nagwek3Znak">
    <w:name w:val="Nagłówek 3 Znak"/>
    <w:basedOn w:val="Domylnaczcionkaakapitu"/>
    <w:link w:val="Nagwek3"/>
    <w:rsid w:val="00D90243"/>
    <w:rPr>
      <w:rFonts w:ascii="Times New Roman" w:eastAsia="Times New Roman" w:hAnsi="Times New Roman" w:cs="Times New Roman"/>
      <w:sz w:val="28"/>
      <w:szCs w:val="24"/>
      <w:lang w:eastAsia="zh-CN"/>
    </w:rPr>
  </w:style>
  <w:style w:type="numbering" w:customStyle="1" w:styleId="Bezlisty1">
    <w:name w:val="Bez listy1"/>
    <w:next w:val="Bezlisty"/>
    <w:uiPriority w:val="99"/>
    <w:semiHidden/>
    <w:unhideWhenUsed/>
    <w:rsid w:val="00D90243"/>
  </w:style>
  <w:style w:type="character" w:customStyle="1" w:styleId="WW8Num1z0">
    <w:name w:val="WW8Num1z0"/>
    <w:rsid w:val="00D90243"/>
  </w:style>
  <w:style w:type="character" w:customStyle="1" w:styleId="WW8Num1z1">
    <w:name w:val="WW8Num1z1"/>
    <w:rsid w:val="00D90243"/>
  </w:style>
  <w:style w:type="character" w:customStyle="1" w:styleId="WW8Num1z2">
    <w:name w:val="WW8Num1z2"/>
    <w:rsid w:val="00D90243"/>
  </w:style>
  <w:style w:type="character" w:customStyle="1" w:styleId="WW8Num1z3">
    <w:name w:val="WW8Num1z3"/>
    <w:rsid w:val="00D90243"/>
  </w:style>
  <w:style w:type="character" w:customStyle="1" w:styleId="WW8Num1z4">
    <w:name w:val="WW8Num1z4"/>
    <w:rsid w:val="00D90243"/>
  </w:style>
  <w:style w:type="character" w:customStyle="1" w:styleId="WW8Num1z5">
    <w:name w:val="WW8Num1z5"/>
    <w:rsid w:val="00D90243"/>
  </w:style>
  <w:style w:type="character" w:customStyle="1" w:styleId="WW8Num1z6">
    <w:name w:val="WW8Num1z6"/>
    <w:rsid w:val="00D90243"/>
  </w:style>
  <w:style w:type="character" w:customStyle="1" w:styleId="WW8Num1z7">
    <w:name w:val="WW8Num1z7"/>
    <w:rsid w:val="00D90243"/>
  </w:style>
  <w:style w:type="character" w:customStyle="1" w:styleId="WW8Num1z8">
    <w:name w:val="WW8Num1z8"/>
    <w:rsid w:val="00D90243"/>
  </w:style>
  <w:style w:type="character" w:customStyle="1" w:styleId="WW8Num2z0">
    <w:name w:val="WW8Num2z0"/>
    <w:rsid w:val="00D90243"/>
    <w:rPr>
      <w:rFonts w:ascii="Arial" w:hAnsi="Arial" w:cs="Arial"/>
      <w:sz w:val="23"/>
      <w:szCs w:val="23"/>
    </w:rPr>
  </w:style>
  <w:style w:type="character" w:customStyle="1" w:styleId="WW8Num3z0">
    <w:name w:val="WW8Num3z0"/>
    <w:rsid w:val="00D90243"/>
    <w:rPr>
      <w:rFonts w:ascii="Arial" w:hAnsi="Arial" w:cs="Arial"/>
      <w:sz w:val="23"/>
      <w:szCs w:val="23"/>
    </w:rPr>
  </w:style>
  <w:style w:type="character" w:customStyle="1" w:styleId="WW8Num4z0">
    <w:name w:val="WW8Num4z0"/>
    <w:rsid w:val="00D90243"/>
  </w:style>
  <w:style w:type="character" w:customStyle="1" w:styleId="WW8Num4z1">
    <w:name w:val="WW8Num4z1"/>
    <w:rsid w:val="00D90243"/>
  </w:style>
  <w:style w:type="character" w:customStyle="1" w:styleId="WW8Num4z2">
    <w:name w:val="WW8Num4z2"/>
    <w:rsid w:val="00D90243"/>
  </w:style>
  <w:style w:type="character" w:customStyle="1" w:styleId="WW8Num4z3">
    <w:name w:val="WW8Num4z3"/>
    <w:rsid w:val="00D90243"/>
  </w:style>
  <w:style w:type="character" w:customStyle="1" w:styleId="WW8Num4z4">
    <w:name w:val="WW8Num4z4"/>
    <w:rsid w:val="00D90243"/>
  </w:style>
  <w:style w:type="character" w:customStyle="1" w:styleId="WW8Num4z5">
    <w:name w:val="WW8Num4z5"/>
    <w:rsid w:val="00D90243"/>
  </w:style>
  <w:style w:type="character" w:customStyle="1" w:styleId="WW8Num4z6">
    <w:name w:val="WW8Num4z6"/>
    <w:rsid w:val="00D90243"/>
  </w:style>
  <w:style w:type="character" w:customStyle="1" w:styleId="WW8Num4z7">
    <w:name w:val="WW8Num4z7"/>
    <w:rsid w:val="00D90243"/>
  </w:style>
  <w:style w:type="character" w:customStyle="1" w:styleId="WW8Num4z8">
    <w:name w:val="WW8Num4z8"/>
    <w:rsid w:val="00D90243"/>
  </w:style>
  <w:style w:type="character" w:customStyle="1" w:styleId="WW8Num5z0">
    <w:name w:val="WW8Num5z0"/>
    <w:rsid w:val="00D90243"/>
  </w:style>
  <w:style w:type="character" w:customStyle="1" w:styleId="WW8Num5z1">
    <w:name w:val="WW8Num5z1"/>
    <w:rsid w:val="00D90243"/>
  </w:style>
  <w:style w:type="character" w:customStyle="1" w:styleId="WW8Num5z2">
    <w:name w:val="WW8Num5z2"/>
    <w:rsid w:val="00D90243"/>
  </w:style>
  <w:style w:type="character" w:customStyle="1" w:styleId="WW8Num5z3">
    <w:name w:val="WW8Num5z3"/>
    <w:rsid w:val="00D90243"/>
  </w:style>
  <w:style w:type="character" w:customStyle="1" w:styleId="WW8Num5z4">
    <w:name w:val="WW8Num5z4"/>
    <w:rsid w:val="00D90243"/>
  </w:style>
  <w:style w:type="character" w:customStyle="1" w:styleId="WW8Num5z5">
    <w:name w:val="WW8Num5z5"/>
    <w:rsid w:val="00D90243"/>
  </w:style>
  <w:style w:type="character" w:customStyle="1" w:styleId="WW8Num5z6">
    <w:name w:val="WW8Num5z6"/>
    <w:rsid w:val="00D90243"/>
  </w:style>
  <w:style w:type="character" w:customStyle="1" w:styleId="WW8Num5z7">
    <w:name w:val="WW8Num5z7"/>
    <w:rsid w:val="00D90243"/>
  </w:style>
  <w:style w:type="character" w:customStyle="1" w:styleId="WW8Num5z8">
    <w:name w:val="WW8Num5z8"/>
    <w:rsid w:val="00D90243"/>
  </w:style>
  <w:style w:type="character" w:customStyle="1" w:styleId="WW8Num6z0">
    <w:name w:val="WW8Num6z0"/>
    <w:rsid w:val="00D90243"/>
  </w:style>
  <w:style w:type="character" w:customStyle="1" w:styleId="WW8Num6z1">
    <w:name w:val="WW8Num6z1"/>
    <w:rsid w:val="00D90243"/>
    <w:rPr>
      <w:rFonts w:ascii="Arial" w:hAnsi="Arial" w:cs="Arial"/>
      <w:sz w:val="23"/>
      <w:szCs w:val="23"/>
    </w:rPr>
  </w:style>
  <w:style w:type="character" w:customStyle="1" w:styleId="WW8Num6z2">
    <w:name w:val="WW8Num6z2"/>
    <w:rsid w:val="00D90243"/>
  </w:style>
  <w:style w:type="character" w:customStyle="1" w:styleId="WW8Num6z3">
    <w:name w:val="WW8Num6z3"/>
    <w:rsid w:val="00D90243"/>
  </w:style>
  <w:style w:type="character" w:customStyle="1" w:styleId="WW8Num6z4">
    <w:name w:val="WW8Num6z4"/>
    <w:rsid w:val="00D90243"/>
  </w:style>
  <w:style w:type="character" w:customStyle="1" w:styleId="WW8Num6z5">
    <w:name w:val="WW8Num6z5"/>
    <w:rsid w:val="00D90243"/>
  </w:style>
  <w:style w:type="character" w:customStyle="1" w:styleId="WW8Num6z6">
    <w:name w:val="WW8Num6z6"/>
    <w:rsid w:val="00D90243"/>
  </w:style>
  <w:style w:type="character" w:customStyle="1" w:styleId="WW8Num6z7">
    <w:name w:val="WW8Num6z7"/>
    <w:rsid w:val="00D90243"/>
  </w:style>
  <w:style w:type="character" w:customStyle="1" w:styleId="WW8Num6z8">
    <w:name w:val="WW8Num6z8"/>
    <w:rsid w:val="00D90243"/>
  </w:style>
  <w:style w:type="character" w:customStyle="1" w:styleId="WW8Num7z0">
    <w:name w:val="WW8Num7z0"/>
    <w:rsid w:val="00D90243"/>
    <w:rPr>
      <w:rFonts w:ascii="Arial" w:hAnsi="Arial" w:cs="Arial"/>
      <w:sz w:val="23"/>
      <w:szCs w:val="23"/>
    </w:rPr>
  </w:style>
  <w:style w:type="character" w:customStyle="1" w:styleId="WW8Num8z0">
    <w:name w:val="WW8Num8z0"/>
    <w:rsid w:val="00D90243"/>
    <w:rPr>
      <w:rFonts w:ascii="Arial" w:hAnsi="Arial" w:cs="Arial"/>
      <w:sz w:val="23"/>
      <w:szCs w:val="23"/>
    </w:rPr>
  </w:style>
  <w:style w:type="character" w:customStyle="1" w:styleId="WW8Num9z0">
    <w:name w:val="WW8Num9z0"/>
    <w:rsid w:val="00D90243"/>
    <w:rPr>
      <w:rFonts w:ascii="Arial" w:hAnsi="Arial" w:cs="Arial"/>
      <w:sz w:val="23"/>
      <w:szCs w:val="23"/>
    </w:rPr>
  </w:style>
  <w:style w:type="character" w:customStyle="1" w:styleId="WW8Num10z0">
    <w:name w:val="WW8Num10z0"/>
    <w:rsid w:val="00D90243"/>
    <w:rPr>
      <w:rFonts w:ascii="Arial" w:hAnsi="Arial" w:cs="Arial"/>
      <w:sz w:val="23"/>
      <w:szCs w:val="23"/>
    </w:rPr>
  </w:style>
  <w:style w:type="character" w:customStyle="1" w:styleId="WW8Num11z0">
    <w:name w:val="WW8Num11z0"/>
    <w:rsid w:val="00D90243"/>
  </w:style>
  <w:style w:type="character" w:customStyle="1" w:styleId="WW8Num12z0">
    <w:name w:val="WW8Num12z0"/>
    <w:rsid w:val="00D90243"/>
    <w:rPr>
      <w:rFonts w:ascii="Arial" w:hAnsi="Arial" w:cs="Arial"/>
      <w:sz w:val="23"/>
      <w:szCs w:val="23"/>
    </w:rPr>
  </w:style>
  <w:style w:type="character" w:customStyle="1" w:styleId="WW8Num13z0">
    <w:name w:val="WW8Num13z0"/>
    <w:rsid w:val="00D90243"/>
    <w:rPr>
      <w:rFonts w:ascii="Arial" w:hAnsi="Arial" w:cs="Arial"/>
      <w:sz w:val="23"/>
      <w:szCs w:val="23"/>
    </w:rPr>
  </w:style>
  <w:style w:type="character" w:customStyle="1" w:styleId="WW8Num14z0">
    <w:name w:val="WW8Num14z0"/>
    <w:rsid w:val="00D90243"/>
  </w:style>
  <w:style w:type="character" w:customStyle="1" w:styleId="WW8Num14z1">
    <w:name w:val="WW8Num14z1"/>
    <w:rsid w:val="00D90243"/>
  </w:style>
  <w:style w:type="character" w:customStyle="1" w:styleId="WW8Num14z2">
    <w:name w:val="WW8Num14z2"/>
    <w:rsid w:val="00D90243"/>
  </w:style>
  <w:style w:type="character" w:customStyle="1" w:styleId="WW8Num14z3">
    <w:name w:val="WW8Num14z3"/>
    <w:rsid w:val="00D90243"/>
  </w:style>
  <w:style w:type="character" w:customStyle="1" w:styleId="WW8Num14z4">
    <w:name w:val="WW8Num14z4"/>
    <w:rsid w:val="00D90243"/>
  </w:style>
  <w:style w:type="character" w:customStyle="1" w:styleId="WW8Num14z5">
    <w:name w:val="WW8Num14z5"/>
    <w:rsid w:val="00D90243"/>
  </w:style>
  <w:style w:type="character" w:customStyle="1" w:styleId="WW8Num14z6">
    <w:name w:val="WW8Num14z6"/>
    <w:rsid w:val="00D90243"/>
  </w:style>
  <w:style w:type="character" w:customStyle="1" w:styleId="WW8Num14z7">
    <w:name w:val="WW8Num14z7"/>
    <w:rsid w:val="00D90243"/>
  </w:style>
  <w:style w:type="character" w:customStyle="1" w:styleId="WW8Num14z8">
    <w:name w:val="WW8Num14z8"/>
    <w:rsid w:val="00D90243"/>
  </w:style>
  <w:style w:type="character" w:customStyle="1" w:styleId="WW8Num15z0">
    <w:name w:val="WW8Num15z0"/>
    <w:rsid w:val="00D90243"/>
  </w:style>
  <w:style w:type="character" w:customStyle="1" w:styleId="WW8Num16z0">
    <w:name w:val="WW8Num16z0"/>
    <w:rsid w:val="00D90243"/>
  </w:style>
  <w:style w:type="character" w:customStyle="1" w:styleId="WW8Num16z1">
    <w:name w:val="WW8Num16z1"/>
    <w:rsid w:val="00D90243"/>
  </w:style>
  <w:style w:type="character" w:customStyle="1" w:styleId="WW8Num16z2">
    <w:name w:val="WW8Num16z2"/>
    <w:rsid w:val="00D90243"/>
  </w:style>
  <w:style w:type="character" w:customStyle="1" w:styleId="WW8Num16z3">
    <w:name w:val="WW8Num16z3"/>
    <w:rsid w:val="00D90243"/>
  </w:style>
  <w:style w:type="character" w:customStyle="1" w:styleId="WW8Num16z4">
    <w:name w:val="WW8Num16z4"/>
    <w:rsid w:val="00D90243"/>
  </w:style>
  <w:style w:type="character" w:customStyle="1" w:styleId="WW8Num16z5">
    <w:name w:val="WW8Num16z5"/>
    <w:rsid w:val="00D90243"/>
  </w:style>
  <w:style w:type="character" w:customStyle="1" w:styleId="WW8Num16z6">
    <w:name w:val="WW8Num16z6"/>
    <w:rsid w:val="00D90243"/>
  </w:style>
  <w:style w:type="character" w:customStyle="1" w:styleId="WW8Num16z7">
    <w:name w:val="WW8Num16z7"/>
    <w:rsid w:val="00D90243"/>
  </w:style>
  <w:style w:type="character" w:customStyle="1" w:styleId="WW8Num16z8">
    <w:name w:val="WW8Num16z8"/>
    <w:rsid w:val="00D90243"/>
  </w:style>
  <w:style w:type="character" w:customStyle="1" w:styleId="WW8Num17z0">
    <w:name w:val="WW8Num17z0"/>
    <w:rsid w:val="00D90243"/>
    <w:rPr>
      <w:rFonts w:ascii="Arial" w:hAnsi="Arial" w:cs="Arial"/>
      <w:sz w:val="23"/>
      <w:szCs w:val="23"/>
    </w:rPr>
  </w:style>
  <w:style w:type="character" w:customStyle="1" w:styleId="WW8Num18z0">
    <w:name w:val="WW8Num18z0"/>
    <w:rsid w:val="00D90243"/>
    <w:rPr>
      <w:rFonts w:ascii="Arial" w:hAnsi="Arial" w:cs="Arial"/>
      <w:sz w:val="23"/>
      <w:szCs w:val="23"/>
    </w:rPr>
  </w:style>
  <w:style w:type="character" w:customStyle="1" w:styleId="WW8Num18z1">
    <w:name w:val="WW8Num18z1"/>
    <w:rsid w:val="00D90243"/>
  </w:style>
  <w:style w:type="character" w:customStyle="1" w:styleId="WW8Num18z2">
    <w:name w:val="WW8Num18z2"/>
    <w:rsid w:val="00D90243"/>
  </w:style>
  <w:style w:type="character" w:customStyle="1" w:styleId="WW8Num18z3">
    <w:name w:val="WW8Num18z3"/>
    <w:rsid w:val="00D90243"/>
  </w:style>
  <w:style w:type="character" w:customStyle="1" w:styleId="WW8Num18z4">
    <w:name w:val="WW8Num18z4"/>
    <w:rsid w:val="00D90243"/>
  </w:style>
  <w:style w:type="character" w:customStyle="1" w:styleId="WW8Num18z5">
    <w:name w:val="WW8Num18z5"/>
    <w:rsid w:val="00D90243"/>
  </w:style>
  <w:style w:type="character" w:customStyle="1" w:styleId="WW8Num18z6">
    <w:name w:val="WW8Num18z6"/>
    <w:rsid w:val="00D90243"/>
  </w:style>
  <w:style w:type="character" w:customStyle="1" w:styleId="WW8Num18z7">
    <w:name w:val="WW8Num18z7"/>
    <w:rsid w:val="00D90243"/>
  </w:style>
  <w:style w:type="character" w:customStyle="1" w:styleId="WW8Num18z8">
    <w:name w:val="WW8Num18z8"/>
    <w:rsid w:val="00D90243"/>
  </w:style>
  <w:style w:type="character" w:customStyle="1" w:styleId="WW8Num19z0">
    <w:name w:val="WW8Num19z0"/>
    <w:rsid w:val="00D90243"/>
  </w:style>
  <w:style w:type="character" w:customStyle="1" w:styleId="WW8Num19z1">
    <w:name w:val="WW8Num19z1"/>
    <w:rsid w:val="00D90243"/>
  </w:style>
  <w:style w:type="character" w:customStyle="1" w:styleId="WW8Num19z2">
    <w:name w:val="WW8Num19z2"/>
    <w:rsid w:val="00D90243"/>
  </w:style>
  <w:style w:type="character" w:customStyle="1" w:styleId="WW8Num19z3">
    <w:name w:val="WW8Num19z3"/>
    <w:rsid w:val="00D90243"/>
  </w:style>
  <w:style w:type="character" w:customStyle="1" w:styleId="WW8Num19z4">
    <w:name w:val="WW8Num19z4"/>
    <w:rsid w:val="00D90243"/>
  </w:style>
  <w:style w:type="character" w:customStyle="1" w:styleId="WW8Num19z5">
    <w:name w:val="WW8Num19z5"/>
    <w:rsid w:val="00D90243"/>
  </w:style>
  <w:style w:type="character" w:customStyle="1" w:styleId="WW8Num19z6">
    <w:name w:val="WW8Num19z6"/>
    <w:rsid w:val="00D90243"/>
  </w:style>
  <w:style w:type="character" w:customStyle="1" w:styleId="WW8Num19z7">
    <w:name w:val="WW8Num19z7"/>
    <w:rsid w:val="00D90243"/>
  </w:style>
  <w:style w:type="character" w:customStyle="1" w:styleId="WW8Num19z8">
    <w:name w:val="WW8Num19z8"/>
    <w:rsid w:val="00D90243"/>
  </w:style>
  <w:style w:type="character" w:customStyle="1" w:styleId="WW8Num20z0">
    <w:name w:val="WW8Num20z0"/>
    <w:rsid w:val="00D90243"/>
  </w:style>
  <w:style w:type="character" w:customStyle="1" w:styleId="WW8Num20z1">
    <w:name w:val="WW8Num20z1"/>
    <w:rsid w:val="00D90243"/>
    <w:rPr>
      <w:rFonts w:ascii="Arial" w:hAnsi="Arial" w:cs="Arial"/>
      <w:sz w:val="23"/>
      <w:szCs w:val="23"/>
    </w:rPr>
  </w:style>
  <w:style w:type="character" w:customStyle="1" w:styleId="WW8Num20z2">
    <w:name w:val="WW8Num20z2"/>
    <w:rsid w:val="00D90243"/>
  </w:style>
  <w:style w:type="character" w:customStyle="1" w:styleId="WW8Num20z3">
    <w:name w:val="WW8Num20z3"/>
    <w:rsid w:val="00D90243"/>
  </w:style>
  <w:style w:type="character" w:customStyle="1" w:styleId="WW8Num20z4">
    <w:name w:val="WW8Num20z4"/>
    <w:rsid w:val="00D90243"/>
  </w:style>
  <w:style w:type="character" w:customStyle="1" w:styleId="WW8Num20z5">
    <w:name w:val="WW8Num20z5"/>
    <w:rsid w:val="00D90243"/>
  </w:style>
  <w:style w:type="character" w:customStyle="1" w:styleId="WW8Num20z6">
    <w:name w:val="WW8Num20z6"/>
    <w:rsid w:val="00D90243"/>
  </w:style>
  <w:style w:type="character" w:customStyle="1" w:styleId="WW8Num20z7">
    <w:name w:val="WW8Num20z7"/>
    <w:rsid w:val="00D90243"/>
  </w:style>
  <w:style w:type="character" w:customStyle="1" w:styleId="WW8Num20z8">
    <w:name w:val="WW8Num20z8"/>
    <w:rsid w:val="00D90243"/>
  </w:style>
  <w:style w:type="character" w:customStyle="1" w:styleId="WW8Num21z0">
    <w:name w:val="WW8Num21z0"/>
    <w:rsid w:val="00D90243"/>
  </w:style>
  <w:style w:type="character" w:customStyle="1" w:styleId="WW8Num22z0">
    <w:name w:val="WW8Num22z0"/>
    <w:rsid w:val="00D90243"/>
  </w:style>
  <w:style w:type="character" w:customStyle="1" w:styleId="WW8Num22z1">
    <w:name w:val="WW8Num22z1"/>
    <w:rsid w:val="00D90243"/>
    <w:rPr>
      <w:rFonts w:ascii="Arial" w:eastAsia="Arial" w:hAnsi="Arial" w:cs="Arial"/>
      <w:sz w:val="23"/>
      <w:szCs w:val="23"/>
    </w:rPr>
  </w:style>
  <w:style w:type="character" w:customStyle="1" w:styleId="WW8Num22z2">
    <w:name w:val="WW8Num22z2"/>
    <w:rsid w:val="00D90243"/>
  </w:style>
  <w:style w:type="character" w:customStyle="1" w:styleId="WW8Num22z3">
    <w:name w:val="WW8Num22z3"/>
    <w:rsid w:val="00D90243"/>
  </w:style>
  <w:style w:type="character" w:customStyle="1" w:styleId="WW8Num22z4">
    <w:name w:val="WW8Num22z4"/>
    <w:rsid w:val="00D90243"/>
  </w:style>
  <w:style w:type="character" w:customStyle="1" w:styleId="WW8Num22z5">
    <w:name w:val="WW8Num22z5"/>
    <w:rsid w:val="00D90243"/>
  </w:style>
  <w:style w:type="character" w:customStyle="1" w:styleId="WW8Num22z6">
    <w:name w:val="WW8Num22z6"/>
    <w:rsid w:val="00D90243"/>
  </w:style>
  <w:style w:type="character" w:customStyle="1" w:styleId="WW8Num22z7">
    <w:name w:val="WW8Num22z7"/>
    <w:rsid w:val="00D90243"/>
  </w:style>
  <w:style w:type="character" w:customStyle="1" w:styleId="WW8Num22z8">
    <w:name w:val="WW8Num22z8"/>
    <w:rsid w:val="00D90243"/>
  </w:style>
  <w:style w:type="character" w:customStyle="1" w:styleId="WW8Num23z0">
    <w:name w:val="WW8Num23z0"/>
    <w:rsid w:val="00D90243"/>
  </w:style>
  <w:style w:type="character" w:customStyle="1" w:styleId="WW8Num24z0">
    <w:name w:val="WW8Num24z0"/>
    <w:rsid w:val="00D90243"/>
    <w:rPr>
      <w:rFonts w:ascii="Arial" w:hAnsi="Arial" w:cs="Arial"/>
      <w:sz w:val="23"/>
      <w:szCs w:val="23"/>
    </w:rPr>
  </w:style>
  <w:style w:type="character" w:customStyle="1" w:styleId="WW8Num25z0">
    <w:name w:val="WW8Num25z0"/>
    <w:rsid w:val="00D90243"/>
    <w:rPr>
      <w:rFonts w:ascii="Arial" w:hAnsi="Arial" w:cs="Arial"/>
      <w:sz w:val="23"/>
      <w:szCs w:val="23"/>
    </w:rPr>
  </w:style>
  <w:style w:type="character" w:customStyle="1" w:styleId="WW8Num26z0">
    <w:name w:val="WW8Num26z0"/>
    <w:rsid w:val="00D90243"/>
  </w:style>
  <w:style w:type="character" w:customStyle="1" w:styleId="WW8Num26z1">
    <w:name w:val="WW8Num26z1"/>
    <w:rsid w:val="00D90243"/>
    <w:rPr>
      <w:b w:val="0"/>
    </w:rPr>
  </w:style>
  <w:style w:type="character" w:customStyle="1" w:styleId="WW8Num26z2">
    <w:name w:val="WW8Num26z2"/>
    <w:rsid w:val="00D90243"/>
  </w:style>
  <w:style w:type="character" w:customStyle="1" w:styleId="WW8Num26z3">
    <w:name w:val="WW8Num26z3"/>
    <w:rsid w:val="00D90243"/>
  </w:style>
  <w:style w:type="character" w:customStyle="1" w:styleId="WW8Num26z4">
    <w:name w:val="WW8Num26z4"/>
    <w:rsid w:val="00D90243"/>
  </w:style>
  <w:style w:type="character" w:customStyle="1" w:styleId="WW8Num26z5">
    <w:name w:val="WW8Num26z5"/>
    <w:rsid w:val="00D90243"/>
  </w:style>
  <w:style w:type="character" w:customStyle="1" w:styleId="WW8Num26z6">
    <w:name w:val="WW8Num26z6"/>
    <w:rsid w:val="00D90243"/>
  </w:style>
  <w:style w:type="character" w:customStyle="1" w:styleId="WW8Num26z7">
    <w:name w:val="WW8Num26z7"/>
    <w:rsid w:val="00D90243"/>
  </w:style>
  <w:style w:type="character" w:customStyle="1" w:styleId="WW8Num26z8">
    <w:name w:val="WW8Num26z8"/>
    <w:rsid w:val="00D90243"/>
  </w:style>
  <w:style w:type="character" w:customStyle="1" w:styleId="WW8Num27z0">
    <w:name w:val="WW8Num27z0"/>
    <w:rsid w:val="00D90243"/>
  </w:style>
  <w:style w:type="character" w:customStyle="1" w:styleId="WW8Num27z1">
    <w:name w:val="WW8Num27z1"/>
    <w:rsid w:val="00D90243"/>
  </w:style>
  <w:style w:type="character" w:customStyle="1" w:styleId="WW8Num27z2">
    <w:name w:val="WW8Num27z2"/>
    <w:rsid w:val="00D90243"/>
  </w:style>
  <w:style w:type="character" w:customStyle="1" w:styleId="WW8Num27z3">
    <w:name w:val="WW8Num27z3"/>
    <w:rsid w:val="00D90243"/>
  </w:style>
  <w:style w:type="character" w:customStyle="1" w:styleId="WW8Num27z4">
    <w:name w:val="WW8Num27z4"/>
    <w:rsid w:val="00D90243"/>
  </w:style>
  <w:style w:type="character" w:customStyle="1" w:styleId="WW8Num27z5">
    <w:name w:val="WW8Num27z5"/>
    <w:rsid w:val="00D90243"/>
  </w:style>
  <w:style w:type="character" w:customStyle="1" w:styleId="WW8Num27z6">
    <w:name w:val="WW8Num27z6"/>
    <w:rsid w:val="00D90243"/>
  </w:style>
  <w:style w:type="character" w:customStyle="1" w:styleId="WW8Num27z7">
    <w:name w:val="WW8Num27z7"/>
    <w:rsid w:val="00D90243"/>
  </w:style>
  <w:style w:type="character" w:customStyle="1" w:styleId="WW8Num27z8">
    <w:name w:val="WW8Num27z8"/>
    <w:rsid w:val="00D90243"/>
  </w:style>
  <w:style w:type="character" w:customStyle="1" w:styleId="WW8Num28z0">
    <w:name w:val="WW8Num28z0"/>
    <w:rsid w:val="00D90243"/>
    <w:rPr>
      <w:rFonts w:ascii="Arial" w:hAnsi="Arial" w:cs="Arial"/>
      <w:b w:val="0"/>
      <w:sz w:val="23"/>
      <w:szCs w:val="23"/>
    </w:rPr>
  </w:style>
  <w:style w:type="character" w:customStyle="1" w:styleId="WW8Num28z1">
    <w:name w:val="WW8Num28z1"/>
    <w:rsid w:val="00D90243"/>
    <w:rPr>
      <w:rFonts w:ascii="Arial" w:eastAsia="Times New Roman" w:hAnsi="Arial" w:cs="Arial"/>
    </w:rPr>
  </w:style>
  <w:style w:type="character" w:customStyle="1" w:styleId="WW8Num28z2">
    <w:name w:val="WW8Num28z2"/>
    <w:rsid w:val="00D90243"/>
  </w:style>
  <w:style w:type="character" w:customStyle="1" w:styleId="WW8Num28z3">
    <w:name w:val="WW8Num28z3"/>
    <w:rsid w:val="00D90243"/>
  </w:style>
  <w:style w:type="character" w:customStyle="1" w:styleId="WW8Num28z4">
    <w:name w:val="WW8Num28z4"/>
    <w:rsid w:val="00D90243"/>
  </w:style>
  <w:style w:type="character" w:customStyle="1" w:styleId="WW8Num28z5">
    <w:name w:val="WW8Num28z5"/>
    <w:rsid w:val="00D90243"/>
  </w:style>
  <w:style w:type="character" w:customStyle="1" w:styleId="WW8Num28z6">
    <w:name w:val="WW8Num28z6"/>
    <w:rsid w:val="00D90243"/>
  </w:style>
  <w:style w:type="character" w:customStyle="1" w:styleId="WW8Num28z7">
    <w:name w:val="WW8Num28z7"/>
    <w:rsid w:val="00D90243"/>
  </w:style>
  <w:style w:type="character" w:customStyle="1" w:styleId="WW8Num28z8">
    <w:name w:val="WW8Num28z8"/>
    <w:rsid w:val="00D90243"/>
  </w:style>
  <w:style w:type="character" w:customStyle="1" w:styleId="WW8Num29z0">
    <w:name w:val="WW8Num29z0"/>
    <w:rsid w:val="00D90243"/>
  </w:style>
  <w:style w:type="character" w:customStyle="1" w:styleId="WW8Num30z0">
    <w:name w:val="WW8Num30z0"/>
    <w:rsid w:val="00D90243"/>
    <w:rPr>
      <w:rFonts w:ascii="Arial" w:eastAsia="Arial" w:hAnsi="Arial" w:cs="Arial"/>
      <w:sz w:val="23"/>
      <w:szCs w:val="23"/>
    </w:rPr>
  </w:style>
  <w:style w:type="character" w:customStyle="1" w:styleId="WW8Num31z0">
    <w:name w:val="WW8Num31z0"/>
    <w:rsid w:val="00D90243"/>
    <w:rPr>
      <w:rFonts w:ascii="Arial" w:hAnsi="Arial" w:cs="Arial"/>
      <w:sz w:val="23"/>
      <w:szCs w:val="23"/>
    </w:rPr>
  </w:style>
  <w:style w:type="character" w:customStyle="1" w:styleId="WW8Num32z0">
    <w:name w:val="WW8Num32z0"/>
    <w:rsid w:val="00D90243"/>
  </w:style>
  <w:style w:type="character" w:customStyle="1" w:styleId="WW8Num33z0">
    <w:name w:val="WW8Num33z0"/>
    <w:rsid w:val="00D90243"/>
    <w:rPr>
      <w:rFonts w:ascii="Arial" w:eastAsia="Arial" w:hAnsi="Arial" w:cs="Arial" w:hint="default"/>
      <w:b w:val="0"/>
      <w:color w:val="auto"/>
      <w:sz w:val="23"/>
      <w:szCs w:val="23"/>
    </w:rPr>
  </w:style>
  <w:style w:type="character" w:customStyle="1" w:styleId="WW8Num34z0">
    <w:name w:val="WW8Num34z0"/>
    <w:rsid w:val="00D90243"/>
  </w:style>
  <w:style w:type="character" w:customStyle="1" w:styleId="WW8Num35z0">
    <w:name w:val="WW8Num35z0"/>
    <w:rsid w:val="00D90243"/>
    <w:rPr>
      <w:rFonts w:ascii="Arial" w:hAnsi="Arial" w:cs="Arial"/>
      <w:sz w:val="23"/>
      <w:szCs w:val="23"/>
    </w:rPr>
  </w:style>
  <w:style w:type="character" w:customStyle="1" w:styleId="WW8Num36z0">
    <w:name w:val="WW8Num36z0"/>
    <w:rsid w:val="00D90243"/>
    <w:rPr>
      <w:rFonts w:ascii="Arial" w:hAnsi="Arial" w:cs="Arial"/>
      <w:sz w:val="23"/>
      <w:szCs w:val="23"/>
    </w:rPr>
  </w:style>
  <w:style w:type="character" w:customStyle="1" w:styleId="WW8Num36z1">
    <w:name w:val="WW8Num36z1"/>
    <w:rsid w:val="00D90243"/>
  </w:style>
  <w:style w:type="character" w:customStyle="1" w:styleId="WW8Num36z2">
    <w:name w:val="WW8Num36z2"/>
    <w:rsid w:val="00D90243"/>
  </w:style>
  <w:style w:type="character" w:customStyle="1" w:styleId="WW8Num36z3">
    <w:name w:val="WW8Num36z3"/>
    <w:rsid w:val="00D90243"/>
  </w:style>
  <w:style w:type="character" w:customStyle="1" w:styleId="WW8Num36z4">
    <w:name w:val="WW8Num36z4"/>
    <w:rsid w:val="00D90243"/>
  </w:style>
  <w:style w:type="character" w:customStyle="1" w:styleId="WW8Num36z5">
    <w:name w:val="WW8Num36z5"/>
    <w:rsid w:val="00D90243"/>
  </w:style>
  <w:style w:type="character" w:customStyle="1" w:styleId="WW8Num36z6">
    <w:name w:val="WW8Num36z6"/>
    <w:rsid w:val="00D90243"/>
  </w:style>
  <w:style w:type="character" w:customStyle="1" w:styleId="WW8Num36z7">
    <w:name w:val="WW8Num36z7"/>
    <w:rsid w:val="00D90243"/>
  </w:style>
  <w:style w:type="character" w:customStyle="1" w:styleId="WW8Num36z8">
    <w:name w:val="WW8Num36z8"/>
    <w:rsid w:val="00D90243"/>
  </w:style>
  <w:style w:type="character" w:customStyle="1" w:styleId="WW8Num37z0">
    <w:name w:val="WW8Num37z0"/>
    <w:rsid w:val="00D90243"/>
    <w:rPr>
      <w:rFonts w:ascii="Arial" w:hAnsi="Arial" w:cs="Arial"/>
      <w:sz w:val="23"/>
      <w:szCs w:val="23"/>
    </w:rPr>
  </w:style>
  <w:style w:type="character" w:customStyle="1" w:styleId="WW8Num37z1">
    <w:name w:val="WW8Num37z1"/>
    <w:rsid w:val="00D90243"/>
  </w:style>
  <w:style w:type="character" w:customStyle="1" w:styleId="WW8Num37z2">
    <w:name w:val="WW8Num37z2"/>
    <w:rsid w:val="00D90243"/>
  </w:style>
  <w:style w:type="character" w:customStyle="1" w:styleId="WW8Num37z3">
    <w:name w:val="WW8Num37z3"/>
    <w:rsid w:val="00D90243"/>
  </w:style>
  <w:style w:type="character" w:customStyle="1" w:styleId="WW8Num37z4">
    <w:name w:val="WW8Num37z4"/>
    <w:rsid w:val="00D90243"/>
  </w:style>
  <w:style w:type="character" w:customStyle="1" w:styleId="WW8Num37z5">
    <w:name w:val="WW8Num37z5"/>
    <w:rsid w:val="00D90243"/>
  </w:style>
  <w:style w:type="character" w:customStyle="1" w:styleId="WW8Num37z6">
    <w:name w:val="WW8Num37z6"/>
    <w:rsid w:val="00D90243"/>
  </w:style>
  <w:style w:type="character" w:customStyle="1" w:styleId="WW8Num37z7">
    <w:name w:val="WW8Num37z7"/>
    <w:rsid w:val="00D90243"/>
  </w:style>
  <w:style w:type="character" w:customStyle="1" w:styleId="WW8Num37z8">
    <w:name w:val="WW8Num37z8"/>
    <w:rsid w:val="00D90243"/>
  </w:style>
  <w:style w:type="character" w:customStyle="1" w:styleId="WW8Num38z0">
    <w:name w:val="WW8Num38z0"/>
    <w:rsid w:val="00D90243"/>
  </w:style>
  <w:style w:type="character" w:customStyle="1" w:styleId="WW8Num38z1">
    <w:name w:val="WW8Num38z1"/>
    <w:rsid w:val="00D90243"/>
  </w:style>
  <w:style w:type="character" w:customStyle="1" w:styleId="WW8Num38z2">
    <w:name w:val="WW8Num38z2"/>
    <w:rsid w:val="00D90243"/>
  </w:style>
  <w:style w:type="character" w:customStyle="1" w:styleId="WW8Num38z3">
    <w:name w:val="WW8Num38z3"/>
    <w:rsid w:val="00D90243"/>
  </w:style>
  <w:style w:type="character" w:customStyle="1" w:styleId="WW8Num38z4">
    <w:name w:val="WW8Num38z4"/>
    <w:rsid w:val="00D90243"/>
  </w:style>
  <w:style w:type="character" w:customStyle="1" w:styleId="WW8Num38z5">
    <w:name w:val="WW8Num38z5"/>
    <w:rsid w:val="00D90243"/>
  </w:style>
  <w:style w:type="character" w:customStyle="1" w:styleId="WW8Num38z6">
    <w:name w:val="WW8Num38z6"/>
    <w:rsid w:val="00D90243"/>
  </w:style>
  <w:style w:type="character" w:customStyle="1" w:styleId="WW8Num38z7">
    <w:name w:val="WW8Num38z7"/>
    <w:rsid w:val="00D90243"/>
  </w:style>
  <w:style w:type="character" w:customStyle="1" w:styleId="WW8Num38z8">
    <w:name w:val="WW8Num38z8"/>
    <w:rsid w:val="00D90243"/>
  </w:style>
  <w:style w:type="character" w:customStyle="1" w:styleId="WW8Num39z0">
    <w:name w:val="WW8Num39z0"/>
    <w:rsid w:val="00D90243"/>
    <w:rPr>
      <w:sz w:val="23"/>
      <w:szCs w:val="23"/>
    </w:rPr>
  </w:style>
  <w:style w:type="character" w:customStyle="1" w:styleId="WW8Num39z1">
    <w:name w:val="WW8Num39z1"/>
    <w:rsid w:val="00D90243"/>
  </w:style>
  <w:style w:type="character" w:customStyle="1" w:styleId="WW8Num39z2">
    <w:name w:val="WW8Num39z2"/>
    <w:rsid w:val="00D90243"/>
  </w:style>
  <w:style w:type="character" w:customStyle="1" w:styleId="WW8Num39z3">
    <w:name w:val="WW8Num39z3"/>
    <w:rsid w:val="00D90243"/>
  </w:style>
  <w:style w:type="character" w:customStyle="1" w:styleId="WW8Num39z4">
    <w:name w:val="WW8Num39z4"/>
    <w:rsid w:val="00D90243"/>
  </w:style>
  <w:style w:type="character" w:customStyle="1" w:styleId="WW8Num39z5">
    <w:name w:val="WW8Num39z5"/>
    <w:rsid w:val="00D90243"/>
  </w:style>
  <w:style w:type="character" w:customStyle="1" w:styleId="WW8Num39z6">
    <w:name w:val="WW8Num39z6"/>
    <w:rsid w:val="00D90243"/>
  </w:style>
  <w:style w:type="character" w:customStyle="1" w:styleId="WW8Num39z7">
    <w:name w:val="WW8Num39z7"/>
    <w:rsid w:val="00D90243"/>
  </w:style>
  <w:style w:type="character" w:customStyle="1" w:styleId="WW8Num39z8">
    <w:name w:val="WW8Num39z8"/>
    <w:rsid w:val="00D90243"/>
  </w:style>
  <w:style w:type="character" w:customStyle="1" w:styleId="WW8Num40z0">
    <w:name w:val="WW8Num40z0"/>
    <w:rsid w:val="00D90243"/>
    <w:rPr>
      <w:rFonts w:ascii="Arial" w:eastAsia="Times New Roman" w:hAnsi="Arial" w:cs="Arial"/>
    </w:rPr>
  </w:style>
  <w:style w:type="character" w:customStyle="1" w:styleId="WW8Num41z0">
    <w:name w:val="WW8Num41z0"/>
    <w:rsid w:val="00D90243"/>
    <w:rPr>
      <w:rFonts w:hint="default"/>
    </w:rPr>
  </w:style>
  <w:style w:type="character" w:customStyle="1" w:styleId="WW8Num41z1">
    <w:name w:val="WW8Num41z1"/>
    <w:rsid w:val="00D90243"/>
  </w:style>
  <w:style w:type="character" w:customStyle="1" w:styleId="WW8Num41z2">
    <w:name w:val="WW8Num41z2"/>
    <w:rsid w:val="00D90243"/>
  </w:style>
  <w:style w:type="character" w:customStyle="1" w:styleId="WW8Num41z3">
    <w:name w:val="WW8Num41z3"/>
    <w:rsid w:val="00D90243"/>
  </w:style>
  <w:style w:type="character" w:customStyle="1" w:styleId="WW8Num41z4">
    <w:name w:val="WW8Num41z4"/>
    <w:rsid w:val="00D90243"/>
  </w:style>
  <w:style w:type="character" w:customStyle="1" w:styleId="WW8Num41z5">
    <w:name w:val="WW8Num41z5"/>
    <w:rsid w:val="00D90243"/>
  </w:style>
  <w:style w:type="character" w:customStyle="1" w:styleId="WW8Num41z6">
    <w:name w:val="WW8Num41z6"/>
    <w:rsid w:val="00D90243"/>
  </w:style>
  <w:style w:type="character" w:customStyle="1" w:styleId="WW8Num41z7">
    <w:name w:val="WW8Num41z7"/>
    <w:rsid w:val="00D90243"/>
  </w:style>
  <w:style w:type="character" w:customStyle="1" w:styleId="WW8Num41z8">
    <w:name w:val="WW8Num41z8"/>
    <w:rsid w:val="00D90243"/>
  </w:style>
  <w:style w:type="character" w:customStyle="1" w:styleId="WW8Num42z0">
    <w:name w:val="WW8Num42z0"/>
    <w:rsid w:val="00D90243"/>
    <w:rPr>
      <w:rFonts w:ascii="Calibri" w:eastAsia="Times New Roman" w:hAnsi="Calibri" w:cs="Calibri"/>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42z1">
    <w:name w:val="WW8Num42z1"/>
    <w:rsid w:val="00D90243"/>
    <w:rPr>
      <w:rFonts w:cs="Times New Roman"/>
    </w:rPr>
  </w:style>
  <w:style w:type="character" w:customStyle="1" w:styleId="WW8Num43z0">
    <w:name w:val="WW8Num43z0"/>
    <w:rsid w:val="00D90243"/>
    <w:rPr>
      <w:rFonts w:hint="default"/>
    </w:rPr>
  </w:style>
  <w:style w:type="character" w:customStyle="1" w:styleId="WW8Num43z2">
    <w:name w:val="WW8Num43z2"/>
    <w:rsid w:val="00D90243"/>
  </w:style>
  <w:style w:type="character" w:customStyle="1" w:styleId="WW8Num43z3">
    <w:name w:val="WW8Num43z3"/>
    <w:rsid w:val="00D90243"/>
  </w:style>
  <w:style w:type="character" w:customStyle="1" w:styleId="WW8Num43z4">
    <w:name w:val="WW8Num43z4"/>
    <w:rsid w:val="00D90243"/>
  </w:style>
  <w:style w:type="character" w:customStyle="1" w:styleId="WW8Num43z5">
    <w:name w:val="WW8Num43z5"/>
    <w:rsid w:val="00D90243"/>
  </w:style>
  <w:style w:type="character" w:customStyle="1" w:styleId="WW8Num43z6">
    <w:name w:val="WW8Num43z6"/>
    <w:rsid w:val="00D90243"/>
  </w:style>
  <w:style w:type="character" w:customStyle="1" w:styleId="WW8Num43z7">
    <w:name w:val="WW8Num43z7"/>
    <w:rsid w:val="00D90243"/>
  </w:style>
  <w:style w:type="character" w:customStyle="1" w:styleId="WW8Num43z8">
    <w:name w:val="WW8Num43z8"/>
    <w:rsid w:val="00D90243"/>
  </w:style>
  <w:style w:type="character" w:customStyle="1" w:styleId="WW8NumSt41z1">
    <w:name w:val="WW8NumSt41z1"/>
    <w:rsid w:val="00D90243"/>
  </w:style>
  <w:style w:type="character" w:customStyle="1" w:styleId="WW8NumSt41z2">
    <w:name w:val="WW8NumSt41z2"/>
    <w:rsid w:val="00D90243"/>
  </w:style>
  <w:style w:type="character" w:customStyle="1" w:styleId="WW8NumSt41z3">
    <w:name w:val="WW8NumSt41z3"/>
    <w:rsid w:val="00D90243"/>
  </w:style>
  <w:style w:type="character" w:customStyle="1" w:styleId="WW8NumSt41z4">
    <w:name w:val="WW8NumSt41z4"/>
    <w:rsid w:val="00D90243"/>
  </w:style>
  <w:style w:type="character" w:customStyle="1" w:styleId="WW8NumSt41z5">
    <w:name w:val="WW8NumSt41z5"/>
    <w:rsid w:val="00D90243"/>
  </w:style>
  <w:style w:type="character" w:customStyle="1" w:styleId="WW8NumSt41z6">
    <w:name w:val="WW8NumSt41z6"/>
    <w:rsid w:val="00D90243"/>
  </w:style>
  <w:style w:type="character" w:customStyle="1" w:styleId="WW8NumSt41z7">
    <w:name w:val="WW8NumSt41z7"/>
    <w:rsid w:val="00D90243"/>
  </w:style>
  <w:style w:type="character" w:customStyle="1" w:styleId="WW8NumSt41z8">
    <w:name w:val="WW8NumSt41z8"/>
    <w:rsid w:val="00D90243"/>
  </w:style>
  <w:style w:type="character" w:customStyle="1" w:styleId="Domylnaczcionkaakapitu2">
    <w:name w:val="Domyślna czcionka akapitu2"/>
    <w:rsid w:val="00D90243"/>
  </w:style>
  <w:style w:type="character" w:customStyle="1" w:styleId="WW8Num35z1">
    <w:name w:val="WW8Num35z1"/>
    <w:rsid w:val="00D90243"/>
    <w:rPr>
      <w:b w:val="0"/>
    </w:rPr>
  </w:style>
  <w:style w:type="character" w:customStyle="1" w:styleId="Absatz-Standardschriftart">
    <w:name w:val="Absatz-Standardschriftart"/>
    <w:rsid w:val="00D90243"/>
  </w:style>
  <w:style w:type="character" w:customStyle="1" w:styleId="WW8Num40z1">
    <w:name w:val="WW8Num40z1"/>
    <w:rsid w:val="00D90243"/>
    <w:rPr>
      <w:b w:val="0"/>
    </w:rPr>
  </w:style>
  <w:style w:type="character" w:customStyle="1" w:styleId="WW8Num45z0">
    <w:name w:val="WW8Num45z0"/>
    <w:rsid w:val="00D90243"/>
    <w:rPr>
      <w:b w:val="0"/>
    </w:rPr>
  </w:style>
  <w:style w:type="character" w:customStyle="1" w:styleId="WW-Absatz-Standardschriftart">
    <w:name w:val="WW-Absatz-Standardschriftart"/>
    <w:rsid w:val="00D90243"/>
  </w:style>
  <w:style w:type="character" w:customStyle="1" w:styleId="WW-Absatz-Standardschriftart1">
    <w:name w:val="WW-Absatz-Standardschriftart1"/>
    <w:rsid w:val="00D90243"/>
  </w:style>
  <w:style w:type="character" w:customStyle="1" w:styleId="WW8Num44z0">
    <w:name w:val="WW8Num44z0"/>
    <w:rsid w:val="00D90243"/>
    <w:rPr>
      <w:b w:val="0"/>
    </w:rPr>
  </w:style>
  <w:style w:type="character" w:customStyle="1" w:styleId="Domylnaczcionkaakapitu1">
    <w:name w:val="Domyślna czcionka akapitu1"/>
    <w:rsid w:val="00D90243"/>
  </w:style>
  <w:style w:type="character" w:styleId="Numerstrony">
    <w:name w:val="page number"/>
    <w:basedOn w:val="Domylnaczcionkaakapitu1"/>
    <w:rsid w:val="00D90243"/>
  </w:style>
  <w:style w:type="character" w:customStyle="1" w:styleId="Znakiprzypiswdolnych">
    <w:name w:val="Znaki przypisów dolnych"/>
    <w:rsid w:val="00D90243"/>
    <w:rPr>
      <w:vertAlign w:val="superscript"/>
    </w:rPr>
  </w:style>
  <w:style w:type="character" w:customStyle="1" w:styleId="Odwoaniedokomentarza1">
    <w:name w:val="Odwołanie do komentarza1"/>
    <w:rsid w:val="00D90243"/>
    <w:rPr>
      <w:sz w:val="16"/>
      <w:szCs w:val="16"/>
    </w:rPr>
  </w:style>
  <w:style w:type="character" w:customStyle="1" w:styleId="Znakinumeracji">
    <w:name w:val="Znaki numeracji"/>
    <w:rsid w:val="00D90243"/>
  </w:style>
  <w:style w:type="character" w:customStyle="1" w:styleId="Teksttreci">
    <w:name w:val="Tekst treści_"/>
    <w:rsid w:val="00D90243"/>
    <w:rPr>
      <w:rFonts w:ascii="Calibri" w:hAnsi="Calibri" w:cs="Calibri"/>
      <w:sz w:val="25"/>
      <w:szCs w:val="25"/>
      <w:lang w:bidi="ar-SA"/>
    </w:rPr>
  </w:style>
  <w:style w:type="paragraph" w:customStyle="1" w:styleId="Nagwek20">
    <w:name w:val="Nagłówek2"/>
    <w:basedOn w:val="Normalny"/>
    <w:next w:val="Tekstpodstawowy"/>
    <w:rsid w:val="00D90243"/>
    <w:pPr>
      <w:keepNext/>
      <w:suppressAutoHyphens/>
      <w:spacing w:before="240" w:after="120" w:line="240" w:lineRule="auto"/>
    </w:pPr>
    <w:rPr>
      <w:rFonts w:ascii="Liberation Sans" w:eastAsia="Microsoft YaHei" w:hAnsi="Liberation Sans" w:cs="Arial"/>
      <w:sz w:val="28"/>
      <w:szCs w:val="28"/>
      <w:lang w:eastAsia="zh-CN"/>
    </w:rPr>
  </w:style>
  <w:style w:type="paragraph" w:styleId="Tekstpodstawowy">
    <w:name w:val="Body Text"/>
    <w:basedOn w:val="Normalny"/>
    <w:link w:val="TekstpodstawowyZnak"/>
    <w:rsid w:val="00D90243"/>
    <w:pPr>
      <w:suppressAutoHyphens/>
      <w:spacing w:after="0" w:line="360" w:lineRule="auto"/>
      <w:jc w:val="both"/>
    </w:pPr>
    <w:rPr>
      <w:rFonts w:ascii="Arial" w:eastAsia="Times New Roman" w:hAnsi="Arial" w:cs="Arial"/>
      <w:bCs/>
      <w:sz w:val="24"/>
      <w:szCs w:val="24"/>
      <w:lang w:eastAsia="zh-CN"/>
    </w:rPr>
  </w:style>
  <w:style w:type="character" w:customStyle="1" w:styleId="TekstpodstawowyZnak">
    <w:name w:val="Tekst podstawowy Znak"/>
    <w:basedOn w:val="Domylnaczcionkaakapitu"/>
    <w:link w:val="Tekstpodstawowy"/>
    <w:rsid w:val="00D90243"/>
    <w:rPr>
      <w:rFonts w:ascii="Arial" w:eastAsia="Times New Roman" w:hAnsi="Arial" w:cs="Arial"/>
      <w:bCs/>
      <w:sz w:val="24"/>
      <w:szCs w:val="24"/>
      <w:lang w:eastAsia="zh-CN"/>
    </w:rPr>
  </w:style>
  <w:style w:type="paragraph" w:styleId="Lista">
    <w:name w:val="List"/>
    <w:basedOn w:val="Tekstpodstawowy"/>
    <w:rsid w:val="00D90243"/>
    <w:rPr>
      <w:rFonts w:cs="Mangal"/>
    </w:rPr>
  </w:style>
  <w:style w:type="paragraph" w:styleId="Legenda">
    <w:name w:val="caption"/>
    <w:basedOn w:val="Normalny"/>
    <w:qFormat/>
    <w:rsid w:val="00D90243"/>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ny"/>
    <w:rsid w:val="00D9024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rsid w:val="00D90243"/>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Legenda1">
    <w:name w:val="Legenda1"/>
    <w:basedOn w:val="Normalny"/>
    <w:rsid w:val="00D9024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FR4">
    <w:name w:val="FR4"/>
    <w:rsid w:val="00D90243"/>
    <w:pPr>
      <w:widowControl w:val="0"/>
      <w:suppressAutoHyphens/>
      <w:spacing w:after="0" w:line="240" w:lineRule="auto"/>
      <w:ind w:left="4360"/>
    </w:pPr>
    <w:rPr>
      <w:rFonts w:ascii="Arial" w:eastAsia="Times New Roman" w:hAnsi="Arial" w:cs="Arial"/>
      <w:sz w:val="24"/>
      <w:szCs w:val="20"/>
      <w:lang w:eastAsia="zh-CN"/>
    </w:rPr>
  </w:style>
  <w:style w:type="paragraph" w:styleId="Stopka">
    <w:name w:val="footer"/>
    <w:basedOn w:val="Normalny"/>
    <w:link w:val="StopkaZnak"/>
    <w:rsid w:val="00D9024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D90243"/>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D90243"/>
    <w:pPr>
      <w:suppressAutoHyphens/>
      <w:spacing w:after="0" w:line="360" w:lineRule="auto"/>
      <w:ind w:left="360" w:hanging="360"/>
    </w:pPr>
    <w:rPr>
      <w:rFonts w:ascii="Arial" w:eastAsia="Times New Roman" w:hAnsi="Arial" w:cs="Arial"/>
      <w:sz w:val="24"/>
      <w:szCs w:val="24"/>
      <w:lang w:eastAsia="zh-CN"/>
    </w:rPr>
  </w:style>
  <w:style w:type="character" w:customStyle="1" w:styleId="TekstpodstawowywcityZnak">
    <w:name w:val="Tekst podstawowy wcięty Znak"/>
    <w:basedOn w:val="Domylnaczcionkaakapitu"/>
    <w:link w:val="Tekstpodstawowywcity"/>
    <w:rsid w:val="00D90243"/>
    <w:rPr>
      <w:rFonts w:ascii="Arial" w:eastAsia="Times New Roman" w:hAnsi="Arial" w:cs="Arial"/>
      <w:sz w:val="24"/>
      <w:szCs w:val="24"/>
      <w:lang w:eastAsia="zh-CN"/>
    </w:rPr>
  </w:style>
  <w:style w:type="paragraph" w:customStyle="1" w:styleId="Tekstpodstawowywcity21">
    <w:name w:val="Tekst podstawowy wcięty 21"/>
    <w:basedOn w:val="Normalny"/>
    <w:rsid w:val="00D90243"/>
    <w:pPr>
      <w:suppressAutoHyphens/>
      <w:spacing w:after="0" w:line="360" w:lineRule="auto"/>
      <w:ind w:left="360" w:hanging="360"/>
      <w:jc w:val="both"/>
    </w:pPr>
    <w:rPr>
      <w:rFonts w:ascii="Arial" w:eastAsia="Times New Roman" w:hAnsi="Arial" w:cs="Arial"/>
      <w:sz w:val="24"/>
      <w:szCs w:val="24"/>
      <w:lang w:eastAsia="zh-CN"/>
    </w:rPr>
  </w:style>
  <w:style w:type="paragraph" w:styleId="Nagwek">
    <w:name w:val="header"/>
    <w:basedOn w:val="Normalny"/>
    <w:link w:val="NagwekZnak"/>
    <w:rsid w:val="00D90243"/>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NagwekZnak">
    <w:name w:val="Nagłówek Znak"/>
    <w:basedOn w:val="Domylnaczcionkaakapitu"/>
    <w:link w:val="Nagwek"/>
    <w:rsid w:val="00D90243"/>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rsid w:val="00D90243"/>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D90243"/>
    <w:rPr>
      <w:rFonts w:ascii="Times New Roman" w:eastAsia="Times New Roman" w:hAnsi="Times New Roman" w:cs="Times New Roman"/>
      <w:sz w:val="20"/>
      <w:szCs w:val="20"/>
      <w:lang w:eastAsia="zh-CN"/>
    </w:rPr>
  </w:style>
  <w:style w:type="paragraph" w:customStyle="1" w:styleId="Plandokumentu1">
    <w:name w:val="Plan dokumentu1"/>
    <w:basedOn w:val="Normalny"/>
    <w:rsid w:val="00D9024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ekstpodstawowywcity31">
    <w:name w:val="Tekst podstawowy wcięty 31"/>
    <w:basedOn w:val="Normalny"/>
    <w:rsid w:val="00D90243"/>
    <w:pPr>
      <w:tabs>
        <w:tab w:val="left" w:pos="720"/>
      </w:tabs>
      <w:suppressAutoHyphens/>
      <w:spacing w:after="0" w:line="360" w:lineRule="auto"/>
      <w:ind w:left="360"/>
    </w:pPr>
    <w:rPr>
      <w:rFonts w:ascii="Arial" w:eastAsia="Times New Roman" w:hAnsi="Arial" w:cs="Arial"/>
      <w:sz w:val="24"/>
      <w:szCs w:val="24"/>
      <w:lang w:eastAsia="zh-CN"/>
    </w:rPr>
  </w:style>
  <w:style w:type="paragraph" w:customStyle="1" w:styleId="Tekstkomentarza1">
    <w:name w:val="Tekst komentarza1"/>
    <w:basedOn w:val="Normalny"/>
    <w:rsid w:val="00D90243"/>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
    <w:uiPriority w:val="99"/>
    <w:semiHidden/>
    <w:unhideWhenUsed/>
    <w:rsid w:val="00D902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0243"/>
    <w:rPr>
      <w:sz w:val="20"/>
      <w:szCs w:val="20"/>
    </w:rPr>
  </w:style>
  <w:style w:type="paragraph" w:styleId="Tematkomentarza">
    <w:name w:val="annotation subject"/>
    <w:basedOn w:val="Tekstkomentarza1"/>
    <w:next w:val="Tekstkomentarza1"/>
    <w:link w:val="TematkomentarzaZnak"/>
    <w:rsid w:val="00D90243"/>
    <w:rPr>
      <w:b/>
      <w:bCs/>
    </w:rPr>
  </w:style>
  <w:style w:type="character" w:customStyle="1" w:styleId="TematkomentarzaZnak">
    <w:name w:val="Temat komentarza Znak"/>
    <w:basedOn w:val="TekstkomentarzaZnak"/>
    <w:link w:val="Tematkomentarza"/>
    <w:rsid w:val="00D90243"/>
    <w:rPr>
      <w:rFonts w:ascii="Times New Roman" w:eastAsia="Times New Roman" w:hAnsi="Times New Roman" w:cs="Times New Roman"/>
      <w:b/>
      <w:bCs/>
      <w:sz w:val="20"/>
      <w:szCs w:val="20"/>
      <w:lang w:eastAsia="zh-CN"/>
    </w:rPr>
  </w:style>
  <w:style w:type="paragraph" w:styleId="Tekstdymka">
    <w:name w:val="Balloon Text"/>
    <w:basedOn w:val="Normalny"/>
    <w:link w:val="TekstdymkaZnak"/>
    <w:rsid w:val="00D90243"/>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rsid w:val="00D90243"/>
    <w:rPr>
      <w:rFonts w:ascii="Tahoma" w:eastAsia="Times New Roman" w:hAnsi="Tahoma" w:cs="Tahoma"/>
      <w:sz w:val="16"/>
      <w:szCs w:val="16"/>
      <w:lang w:eastAsia="zh-CN"/>
    </w:rPr>
  </w:style>
  <w:style w:type="paragraph" w:customStyle="1" w:styleId="Zawartoramki">
    <w:name w:val="Zawartość ramki"/>
    <w:basedOn w:val="Tekstpodstawowy"/>
    <w:rsid w:val="00D90243"/>
  </w:style>
  <w:style w:type="paragraph" w:customStyle="1" w:styleId="Tekstpodstawowy31">
    <w:name w:val="Tekst podstawowy 31"/>
    <w:basedOn w:val="Normalny"/>
    <w:rsid w:val="00D90243"/>
    <w:pPr>
      <w:suppressAutoHyphens/>
      <w:spacing w:after="0" w:line="240" w:lineRule="auto"/>
    </w:pPr>
    <w:rPr>
      <w:rFonts w:ascii="Times New Roman" w:eastAsia="Times New Roman" w:hAnsi="Times New Roman" w:cs="Times New Roman"/>
      <w:b/>
      <w:sz w:val="28"/>
      <w:szCs w:val="40"/>
      <w:lang w:eastAsia="zh-CN"/>
    </w:rPr>
  </w:style>
  <w:style w:type="paragraph" w:customStyle="1" w:styleId="Tekstpodstawowy21">
    <w:name w:val="Tekst podstawowy 21"/>
    <w:basedOn w:val="Normalny"/>
    <w:rsid w:val="00D90243"/>
    <w:pPr>
      <w:suppressAutoHyphens/>
      <w:spacing w:after="0" w:line="240" w:lineRule="auto"/>
      <w:jc w:val="both"/>
    </w:pPr>
    <w:rPr>
      <w:rFonts w:ascii="Times New Roman" w:eastAsia="Times New Roman" w:hAnsi="Times New Roman" w:cs="Times New Roman"/>
      <w:i/>
      <w:iCs/>
      <w:sz w:val="28"/>
      <w:szCs w:val="24"/>
      <w:lang w:eastAsia="zh-CN"/>
    </w:rPr>
  </w:style>
  <w:style w:type="paragraph" w:customStyle="1" w:styleId="Teksttreci0">
    <w:name w:val="Tekst treści"/>
    <w:basedOn w:val="Normalny"/>
    <w:rsid w:val="00D90243"/>
    <w:pPr>
      <w:widowControl w:val="0"/>
      <w:shd w:val="clear" w:color="auto" w:fill="FFFFFF"/>
      <w:spacing w:before="360" w:after="780" w:line="240" w:lineRule="atLeast"/>
      <w:ind w:hanging="340"/>
      <w:jc w:val="center"/>
    </w:pPr>
    <w:rPr>
      <w:rFonts w:ascii="Calibri" w:eastAsia="Times New Roman" w:hAnsi="Calibri" w:cs="Calibri"/>
      <w:sz w:val="25"/>
      <w:szCs w:val="25"/>
      <w:lang w:eastAsia="pl-PL"/>
    </w:rPr>
  </w:style>
  <w:style w:type="paragraph" w:customStyle="1" w:styleId="Standard">
    <w:name w:val="Standard"/>
    <w:rsid w:val="00D9024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Akapitzlist">
    <w:name w:val="List Paragraph"/>
    <w:basedOn w:val="Normalny"/>
    <w:uiPriority w:val="34"/>
    <w:qFormat/>
    <w:rsid w:val="00D90243"/>
    <w:pPr>
      <w:ind w:left="720"/>
      <w:contextualSpacing/>
    </w:pPr>
  </w:style>
  <w:style w:type="character" w:styleId="Odwoaniedokomentarza">
    <w:name w:val="annotation reference"/>
    <w:basedOn w:val="Domylnaczcionkaakapitu"/>
    <w:uiPriority w:val="99"/>
    <w:semiHidden/>
    <w:unhideWhenUsed/>
    <w:rsid w:val="00D90243"/>
    <w:rPr>
      <w:sz w:val="16"/>
      <w:szCs w:val="16"/>
    </w:rPr>
  </w:style>
  <w:style w:type="paragraph" w:customStyle="1" w:styleId="Akapitzlist1">
    <w:name w:val="Akapit z listą1"/>
    <w:rsid w:val="00D90243"/>
    <w:pPr>
      <w:widowControl w:val="0"/>
      <w:suppressAutoHyphens/>
      <w:spacing w:after="200" w:line="276" w:lineRule="auto"/>
      <w:ind w:left="720"/>
    </w:pPr>
    <w:rPr>
      <w:rFonts w:ascii="Calibri" w:eastAsia="Lucida Sans Unicode"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CA6B-7D5C-4C50-AA9F-BCDC8D6C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33</Pages>
  <Words>12490</Words>
  <Characters>74940</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Wasilewska</dc:creator>
  <cp:keywords/>
  <dc:description/>
  <cp:lastModifiedBy>Robert Gobis</cp:lastModifiedBy>
  <cp:revision>155</cp:revision>
  <cp:lastPrinted>2021-07-01T11:46:00Z</cp:lastPrinted>
  <dcterms:created xsi:type="dcterms:W3CDTF">2021-03-08T08:32:00Z</dcterms:created>
  <dcterms:modified xsi:type="dcterms:W3CDTF">2021-07-01T11:56:00Z</dcterms:modified>
</cp:coreProperties>
</file>