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36" w:rsidRPr="000D4A89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0D4A89">
        <w:rPr>
          <w:rFonts w:asciiTheme="minorHAnsi" w:hAnsiTheme="minorHAnsi" w:cstheme="minorHAnsi"/>
          <w:i/>
          <w:sz w:val="20"/>
          <w:szCs w:val="20"/>
        </w:rPr>
        <w:t xml:space="preserve">Załącznik nr 1 do zapytania ofertowego </w:t>
      </w:r>
    </w:p>
    <w:p w:rsidR="000D71C4" w:rsidRPr="000D4A89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0D4A89">
        <w:rPr>
          <w:rFonts w:asciiTheme="minorHAnsi" w:hAnsiTheme="minorHAnsi" w:cstheme="minorHAnsi"/>
          <w:i/>
          <w:sz w:val="20"/>
          <w:szCs w:val="20"/>
        </w:rPr>
        <w:t>Formularz ofertowy</w:t>
      </w:r>
    </w:p>
    <w:p w:rsidR="00227F57" w:rsidRPr="000D4A89" w:rsidRDefault="00227F57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77A0A" w:rsidRPr="000D4A89" w:rsidRDefault="00677A0A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7F57" w:rsidRPr="000D4A89" w:rsidRDefault="00227F57" w:rsidP="00FB173F">
      <w:pPr>
        <w:jc w:val="center"/>
        <w:rPr>
          <w:rFonts w:asciiTheme="minorHAnsi" w:hAnsiTheme="minorHAnsi" w:cstheme="minorHAnsi"/>
          <w:sz w:val="28"/>
          <w:szCs w:val="28"/>
        </w:rPr>
      </w:pPr>
      <w:r w:rsidRPr="000D4A89">
        <w:rPr>
          <w:rFonts w:asciiTheme="minorHAnsi" w:hAnsiTheme="minorHAnsi" w:cstheme="minorHAnsi"/>
          <w:b/>
          <w:sz w:val="28"/>
          <w:szCs w:val="28"/>
        </w:rPr>
        <w:t>OFERTA</w:t>
      </w:r>
    </w:p>
    <w:p w:rsidR="001454E8" w:rsidRPr="000D4A89" w:rsidRDefault="001454E8" w:rsidP="001454E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Nazwa Oferenta: ……………………………………………………………………………………………………………</w:t>
      </w:r>
    </w:p>
    <w:p w:rsidR="001454E8" w:rsidRPr="000D4A89" w:rsidRDefault="001454E8" w:rsidP="001454E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 xml:space="preserve">Adres Oferenta: </w:t>
      </w:r>
      <w:r w:rsidRPr="000D4A89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:rsidR="001454E8" w:rsidRPr="000D4A89" w:rsidRDefault="001454E8" w:rsidP="001454E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 xml:space="preserve">Adres do korespondencji: </w:t>
      </w:r>
      <w:r w:rsidRPr="000D4A89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……………………………………………………………………………………………….</w:t>
      </w:r>
    </w:p>
    <w:p w:rsidR="001454E8" w:rsidRPr="000D4A89" w:rsidRDefault="001454E8" w:rsidP="001454E8">
      <w:pPr>
        <w:spacing w:before="240"/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D4A89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0D4A89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………………………………….………………………………….</w:t>
      </w:r>
    </w:p>
    <w:p w:rsidR="001454E8" w:rsidRPr="000D4A89" w:rsidRDefault="001454E8" w:rsidP="001454E8">
      <w:pPr>
        <w:spacing w:before="240"/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D4A89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0D4A89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………………………………….………………………………………</w:t>
      </w:r>
    </w:p>
    <w:p w:rsidR="00677A0A" w:rsidRPr="000D4A89" w:rsidRDefault="00677A0A" w:rsidP="00FB173F">
      <w:pPr>
        <w:spacing w:before="240"/>
        <w:rPr>
          <w:rFonts w:asciiTheme="minorHAnsi" w:hAnsiTheme="minorHAnsi" w:cstheme="minorHAnsi"/>
          <w:sz w:val="14"/>
          <w:szCs w:val="16"/>
        </w:rPr>
      </w:pPr>
    </w:p>
    <w:p w:rsidR="00F62F9E" w:rsidRPr="00AF3669" w:rsidRDefault="00C31F1C" w:rsidP="00AF3669">
      <w:pPr>
        <w:rPr>
          <w:rFonts w:asciiTheme="minorHAnsi" w:hAnsiTheme="minorHAnsi" w:cstheme="minorHAnsi"/>
          <w:sz w:val="22"/>
          <w:szCs w:val="22"/>
        </w:rPr>
      </w:pPr>
      <w:r w:rsidRPr="00AF3669">
        <w:rPr>
          <w:rFonts w:asciiTheme="minorHAnsi" w:hAnsiTheme="minorHAnsi" w:cstheme="minorHAnsi"/>
          <w:sz w:val="22"/>
          <w:szCs w:val="22"/>
        </w:rPr>
        <w:t xml:space="preserve">odpowiadając na zapytanie </w:t>
      </w:r>
      <w:r w:rsidR="00742F76" w:rsidRPr="00AF3669">
        <w:rPr>
          <w:rFonts w:asciiTheme="minorHAnsi" w:hAnsiTheme="minorHAnsi" w:cstheme="minorHAnsi"/>
          <w:sz w:val="22"/>
          <w:szCs w:val="22"/>
        </w:rPr>
        <w:t>na dostawę używanych komputerów przenośnych (laptopy) wraz</w:t>
      </w:r>
      <w:r w:rsidR="00AF3669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742F76" w:rsidRPr="00AF3669">
        <w:rPr>
          <w:rFonts w:asciiTheme="minorHAnsi" w:hAnsiTheme="minorHAnsi" w:cstheme="minorHAnsi"/>
          <w:sz w:val="22"/>
          <w:szCs w:val="22"/>
        </w:rPr>
        <w:t>z oprogramowaniem biurowym i oprogramowaniem antywirusowym zabezpieczającym sprzęt komputerowy</w:t>
      </w:r>
      <w:r w:rsidR="00AF3669" w:rsidRPr="00AF3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5507" w:rsidRPr="00AF3669">
        <w:rPr>
          <w:rFonts w:asciiTheme="minorHAnsi" w:hAnsiTheme="minorHAnsi" w:cstheme="minorHAnsi"/>
          <w:sz w:val="22"/>
          <w:szCs w:val="22"/>
        </w:rPr>
        <w:t xml:space="preserve">dla </w:t>
      </w:r>
      <w:r w:rsidR="003777B3" w:rsidRPr="00AF3669">
        <w:rPr>
          <w:rFonts w:asciiTheme="minorHAnsi" w:hAnsiTheme="minorHAnsi" w:cstheme="minorHAnsi"/>
          <w:sz w:val="22"/>
          <w:szCs w:val="22"/>
        </w:rPr>
        <w:t>Gminy Lidzbark Warmiński.</w:t>
      </w:r>
    </w:p>
    <w:p w:rsidR="00677A0A" w:rsidRPr="000D4A89" w:rsidRDefault="00677A0A" w:rsidP="00FB173F">
      <w:pPr>
        <w:jc w:val="both"/>
        <w:rPr>
          <w:rFonts w:asciiTheme="minorHAnsi" w:hAnsiTheme="minorHAnsi" w:cstheme="minorHAnsi"/>
          <w:sz w:val="22"/>
        </w:rPr>
      </w:pPr>
    </w:p>
    <w:p w:rsidR="00CE17D5" w:rsidRPr="000D4A89" w:rsidRDefault="00CE17D5" w:rsidP="00FB173F">
      <w:pPr>
        <w:jc w:val="both"/>
        <w:rPr>
          <w:rFonts w:asciiTheme="minorHAnsi" w:hAnsiTheme="minorHAnsi" w:cstheme="minorHAnsi"/>
          <w:sz w:val="22"/>
        </w:rPr>
      </w:pPr>
    </w:p>
    <w:p w:rsidR="00C31F1C" w:rsidRPr="000D4A89" w:rsidRDefault="00677A0A" w:rsidP="00D73A7D">
      <w:pPr>
        <w:pStyle w:val="Akapitzlist"/>
        <w:numPr>
          <w:ilvl w:val="1"/>
          <w:numId w:val="4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>Oferuj</w:t>
      </w:r>
      <w:r w:rsidR="00C31F1C" w:rsidRPr="000D4A89">
        <w:rPr>
          <w:rFonts w:asciiTheme="minorHAnsi" w:hAnsiTheme="minorHAnsi" w:cstheme="minorHAnsi"/>
        </w:rPr>
        <w:t>emy wykonanie przedmiotu zamówienia za cenę:</w:t>
      </w:r>
    </w:p>
    <w:p w:rsidR="00F62F9E" w:rsidRPr="000D4A89" w:rsidRDefault="00F62F9E" w:rsidP="00F62F9E">
      <w:pPr>
        <w:jc w:val="both"/>
        <w:rPr>
          <w:rFonts w:asciiTheme="minorHAnsi" w:hAnsiTheme="minorHAnsi" w:cstheme="minorHAnsi"/>
        </w:rPr>
      </w:pPr>
    </w:p>
    <w:tbl>
      <w:tblPr>
        <w:tblStyle w:val="Siatkatabeli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558"/>
        <w:gridCol w:w="704"/>
        <w:gridCol w:w="1415"/>
        <w:gridCol w:w="576"/>
        <w:gridCol w:w="1383"/>
        <w:gridCol w:w="1324"/>
      </w:tblGrid>
      <w:tr w:rsidR="00F62F9E" w:rsidRPr="000D4A89" w:rsidTr="000C7190">
        <w:tc>
          <w:tcPr>
            <w:tcW w:w="561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Lp.</w:t>
            </w:r>
          </w:p>
        </w:tc>
        <w:tc>
          <w:tcPr>
            <w:tcW w:w="3558" w:type="dxa"/>
          </w:tcPr>
          <w:p w:rsidR="00F62F9E" w:rsidRPr="000D4A89" w:rsidRDefault="00F62F9E" w:rsidP="00742F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Rodzaj</w:t>
            </w:r>
            <w:r w:rsidR="00742F76">
              <w:rPr>
                <w:rFonts w:asciiTheme="minorHAnsi" w:hAnsiTheme="minorHAnsi" w:cstheme="minorHAnsi"/>
                <w:bCs/>
                <w:sz w:val="22"/>
              </w:rPr>
              <w:t xml:space="preserve"> sprzętu/oprogramowania</w:t>
            </w:r>
          </w:p>
        </w:tc>
        <w:tc>
          <w:tcPr>
            <w:tcW w:w="704" w:type="dxa"/>
          </w:tcPr>
          <w:p w:rsidR="00F62F9E" w:rsidRPr="000D4A89" w:rsidRDefault="00F62F9E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Ilość</w:t>
            </w:r>
          </w:p>
        </w:tc>
        <w:tc>
          <w:tcPr>
            <w:tcW w:w="1415" w:type="dxa"/>
          </w:tcPr>
          <w:p w:rsidR="00F62F9E" w:rsidRPr="000D4A89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Jednostkowa cena netto PLN</w:t>
            </w:r>
          </w:p>
        </w:tc>
        <w:tc>
          <w:tcPr>
            <w:tcW w:w="576" w:type="dxa"/>
          </w:tcPr>
          <w:p w:rsidR="00F62F9E" w:rsidRPr="000D4A89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VAT %</w:t>
            </w:r>
          </w:p>
        </w:tc>
        <w:tc>
          <w:tcPr>
            <w:tcW w:w="1383" w:type="dxa"/>
          </w:tcPr>
          <w:p w:rsidR="00F62F9E" w:rsidRPr="000D4A89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Wartość netto PLN</w:t>
            </w:r>
          </w:p>
        </w:tc>
        <w:tc>
          <w:tcPr>
            <w:tcW w:w="1324" w:type="dxa"/>
          </w:tcPr>
          <w:p w:rsidR="00F62F9E" w:rsidRPr="000D4A89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Wartość brutto PLN</w:t>
            </w:r>
          </w:p>
        </w:tc>
      </w:tr>
      <w:tr w:rsidR="00F62F9E" w:rsidRPr="000D4A89" w:rsidTr="000C7190">
        <w:tc>
          <w:tcPr>
            <w:tcW w:w="561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3558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5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83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2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0D4A89" w:rsidTr="000C7190">
        <w:tc>
          <w:tcPr>
            <w:tcW w:w="561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3558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5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83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2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0D4A89" w:rsidTr="000C7190">
        <w:tc>
          <w:tcPr>
            <w:tcW w:w="561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3558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5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83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2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0D4A89" w:rsidTr="000C7190">
        <w:tc>
          <w:tcPr>
            <w:tcW w:w="561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6253" w:type="dxa"/>
            <w:gridSpan w:val="4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Razem</w:t>
            </w:r>
          </w:p>
        </w:tc>
        <w:tc>
          <w:tcPr>
            <w:tcW w:w="1383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2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:rsidR="00F62F9E" w:rsidRPr="000D4A89" w:rsidRDefault="00F62F9E" w:rsidP="00F62F9E">
      <w:pPr>
        <w:jc w:val="both"/>
        <w:rPr>
          <w:rFonts w:asciiTheme="minorHAnsi" w:hAnsiTheme="minorHAnsi" w:cstheme="minorHAnsi"/>
        </w:rPr>
      </w:pPr>
    </w:p>
    <w:p w:rsidR="00CE17D5" w:rsidRPr="000D4A89" w:rsidRDefault="00CE17D5" w:rsidP="00F62F9E">
      <w:pPr>
        <w:jc w:val="both"/>
        <w:rPr>
          <w:rFonts w:asciiTheme="minorHAnsi" w:hAnsiTheme="minorHAnsi" w:cstheme="minorHAnsi"/>
        </w:rPr>
      </w:pPr>
    </w:p>
    <w:p w:rsidR="001D4CC4" w:rsidRPr="000D4A89" w:rsidRDefault="00CE17D5" w:rsidP="00D73A7D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>Gwarancja:</w:t>
      </w:r>
    </w:p>
    <w:p w:rsidR="00CE17D5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 xml:space="preserve">Urządzenie: …………………………………….. – okres gwarancji …………. </w:t>
      </w:r>
      <w:r w:rsidR="00290DA0" w:rsidRPr="000D4A89">
        <w:rPr>
          <w:rFonts w:asciiTheme="minorHAnsi" w:hAnsiTheme="minorHAnsi" w:cstheme="minorHAnsi"/>
        </w:rPr>
        <w:t>M</w:t>
      </w:r>
      <w:r w:rsidRPr="000D4A89">
        <w:rPr>
          <w:rFonts w:asciiTheme="minorHAnsi" w:hAnsiTheme="minorHAnsi" w:cstheme="minorHAnsi"/>
        </w:rPr>
        <w:t>iesięcy</w:t>
      </w:r>
    </w:p>
    <w:p w:rsidR="00CE17D5" w:rsidRPr="000D4A89" w:rsidRDefault="00CE17D5" w:rsidP="00FB17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CE17D5" w:rsidRPr="000D4A89" w:rsidRDefault="00CE17D5" w:rsidP="00FB17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227F57" w:rsidRPr="000D4A89" w:rsidRDefault="00F62F9E" w:rsidP="00D73A7D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>Deklaruję</w:t>
      </w:r>
      <w:r w:rsidR="00227F57" w:rsidRPr="000D4A89">
        <w:rPr>
          <w:rFonts w:asciiTheme="minorHAnsi" w:hAnsiTheme="minorHAnsi" w:cstheme="minorHAnsi"/>
        </w:rPr>
        <w:t xml:space="preserve">  ponadto  termin  wykonania  zamówienia  zgodnie  z  zapisami  podanymi w zapytaniu ofertowym.</w:t>
      </w:r>
    </w:p>
    <w:p w:rsidR="00CE17D5" w:rsidRPr="000D4A89" w:rsidRDefault="00CE17D5" w:rsidP="00E749B5">
      <w:pPr>
        <w:jc w:val="both"/>
        <w:rPr>
          <w:rFonts w:asciiTheme="minorHAnsi" w:hAnsiTheme="minorHAnsi" w:cstheme="minorHAnsi"/>
        </w:rPr>
      </w:pPr>
    </w:p>
    <w:p w:rsidR="00FC0316" w:rsidRPr="000D4A89" w:rsidRDefault="00FC0316" w:rsidP="00D73A7D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 xml:space="preserve">Oświadczam, że uczestnicząc w procedurze wyboru wykonawcy </w:t>
      </w:r>
      <w:r w:rsidRPr="000D4A89">
        <w:rPr>
          <w:rFonts w:asciiTheme="minorHAnsi" w:hAnsiTheme="minorHAnsi" w:cstheme="minorHAnsi"/>
          <w:bCs/>
        </w:rPr>
        <w:t>na realizację niniejszego zapytania</w:t>
      </w:r>
      <w:r w:rsidRPr="000D4A89">
        <w:rPr>
          <w:rFonts w:asciiTheme="minorHAnsi" w:hAnsiTheme="minorHAnsi" w:cstheme="minorHAnsi"/>
        </w:rPr>
        <w:t>:</w:t>
      </w:r>
    </w:p>
    <w:p w:rsidR="00FC0316" w:rsidRPr="000D4A89" w:rsidRDefault="00FC0316" w:rsidP="00D73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cena brutto obejmuje wszystkie koszty realizacji przedmiotu zamówienia,</w:t>
      </w:r>
    </w:p>
    <w:p w:rsidR="00FC0316" w:rsidRPr="000D4A89" w:rsidRDefault="00FC0316" w:rsidP="00D73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spełniam warunki udziału w postępowaniu i wszystkie wymagania zawarte w zapytaniu ofertowym,</w:t>
      </w:r>
    </w:p>
    <w:p w:rsidR="00FC0316" w:rsidRPr="000D4A89" w:rsidRDefault="00FC0316" w:rsidP="00D73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uzyskałem od Zamawiającego wszelkie informacje niezbędne do rzetelnego sporządzenia niniejszej oferty,</w:t>
      </w:r>
    </w:p>
    <w:p w:rsidR="00FC0316" w:rsidRPr="000D4A89" w:rsidRDefault="00FC0316" w:rsidP="00D73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uznaję się za związanego treścią złożonej oferty przez okres 30 dni od daty złożenia oferty,</w:t>
      </w:r>
    </w:p>
    <w:p w:rsidR="00FC0316" w:rsidRPr="000D4A89" w:rsidRDefault="00FC0316" w:rsidP="00D73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znajduję się w sytuacji ekonomicznej i finansowej zapewniającej wykonanie zamówienia, zgodnej z wymogami określonymi w z</w:t>
      </w:r>
      <w:r w:rsidR="00F62F9E" w:rsidRPr="000D4A89">
        <w:rPr>
          <w:rFonts w:asciiTheme="minorHAnsi" w:hAnsiTheme="minorHAnsi" w:cstheme="minorHAnsi"/>
          <w:sz w:val="22"/>
          <w:szCs w:val="22"/>
        </w:rPr>
        <w:t>apytaniu ofertowym</w:t>
      </w:r>
    </w:p>
    <w:p w:rsidR="00F62F9E" w:rsidRPr="000D4A89" w:rsidRDefault="00F62F9E" w:rsidP="00D73A7D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  <w:color w:val="000000"/>
        </w:rPr>
        <w:t>posiadam wiedzę i doświadczenie pozwalające na realizację zamówienia zgodnie z wymogami określonymi w zapytaniu ofertowym</w:t>
      </w:r>
    </w:p>
    <w:p w:rsidR="00CE17D5" w:rsidRPr="000D4A89" w:rsidRDefault="00CE17D5" w:rsidP="00D73A7D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  <w:color w:val="000000"/>
        </w:rPr>
        <w:t xml:space="preserve">zrealizuję przedmiot umowy w terminie …… </w:t>
      </w:r>
      <w:r w:rsidR="006E193B" w:rsidRPr="000D4A89">
        <w:rPr>
          <w:rFonts w:asciiTheme="minorHAnsi" w:hAnsiTheme="minorHAnsi" w:cstheme="minorHAnsi"/>
          <w:color w:val="000000"/>
        </w:rPr>
        <w:t xml:space="preserve">dni </w:t>
      </w:r>
      <w:r w:rsidRPr="000D4A89">
        <w:rPr>
          <w:rFonts w:asciiTheme="minorHAnsi" w:hAnsiTheme="minorHAnsi" w:cstheme="minorHAnsi"/>
          <w:color w:val="000000"/>
        </w:rPr>
        <w:t xml:space="preserve">od </w:t>
      </w:r>
      <w:r w:rsidR="006E193B" w:rsidRPr="000D4A89">
        <w:rPr>
          <w:rFonts w:asciiTheme="minorHAnsi" w:hAnsiTheme="minorHAnsi" w:cstheme="minorHAnsi"/>
          <w:color w:val="000000"/>
        </w:rPr>
        <w:t xml:space="preserve"> dnia </w:t>
      </w:r>
      <w:r w:rsidRPr="000D4A89">
        <w:rPr>
          <w:rFonts w:asciiTheme="minorHAnsi" w:hAnsiTheme="minorHAnsi" w:cstheme="minorHAnsi"/>
          <w:color w:val="000000"/>
        </w:rPr>
        <w:t>złożenia zamówienia.</w:t>
      </w:r>
    </w:p>
    <w:p w:rsidR="00FC0316" w:rsidRPr="000D4A89" w:rsidRDefault="00FC0316" w:rsidP="00FB173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C0316" w:rsidRPr="000D4A89" w:rsidRDefault="00FC0316" w:rsidP="00FB173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C0316" w:rsidRPr="000D4A89" w:rsidRDefault="00FC0316" w:rsidP="00CE17D5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p w:rsidR="003B4082" w:rsidRPr="000D4A89" w:rsidRDefault="00F62F9E" w:rsidP="00FB173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0D4A89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FC0316" w:rsidRPr="000D4A89">
        <w:rPr>
          <w:rFonts w:asciiTheme="minorHAnsi" w:hAnsiTheme="minorHAnsi" w:cstheme="minorHAnsi"/>
          <w:sz w:val="16"/>
          <w:szCs w:val="16"/>
        </w:rPr>
        <w:tab/>
      </w:r>
      <w:r w:rsidR="00C0551C" w:rsidRPr="000D4A89">
        <w:rPr>
          <w:rFonts w:asciiTheme="minorHAnsi" w:hAnsiTheme="minorHAnsi" w:cstheme="minorHAnsi"/>
          <w:sz w:val="16"/>
          <w:szCs w:val="16"/>
        </w:rPr>
        <w:t xml:space="preserve">                                        </w:t>
      </w:r>
      <w:r w:rsidR="00FC0316" w:rsidRPr="000D4A89">
        <w:rPr>
          <w:rFonts w:asciiTheme="minorHAnsi" w:hAnsiTheme="minorHAnsi" w:cstheme="minorHAnsi"/>
          <w:sz w:val="16"/>
          <w:szCs w:val="16"/>
        </w:rPr>
        <w:tab/>
      </w:r>
      <w:r w:rsidRPr="000D4A89">
        <w:rPr>
          <w:rFonts w:asciiTheme="minorHAnsi" w:hAnsiTheme="minorHAnsi" w:cstheme="minorHAnsi"/>
          <w:sz w:val="16"/>
          <w:szCs w:val="16"/>
        </w:rPr>
        <w:tab/>
      </w:r>
      <w:r w:rsidRPr="000D4A89">
        <w:rPr>
          <w:rFonts w:asciiTheme="minorHAnsi" w:hAnsiTheme="minorHAnsi" w:cstheme="minorHAnsi"/>
          <w:sz w:val="16"/>
          <w:szCs w:val="16"/>
        </w:rPr>
        <w:tab/>
      </w:r>
      <w:r w:rsidR="00FC0316" w:rsidRPr="000D4A89">
        <w:rPr>
          <w:rFonts w:asciiTheme="minorHAnsi" w:hAnsiTheme="minorHAnsi" w:cstheme="minorHAnsi"/>
          <w:sz w:val="16"/>
          <w:szCs w:val="16"/>
        </w:rPr>
        <w:t>…...................................................................................</w:t>
      </w:r>
      <w:r w:rsidR="00FC0316" w:rsidRPr="000D4A89">
        <w:rPr>
          <w:rFonts w:asciiTheme="minorHAnsi" w:hAnsiTheme="minorHAnsi" w:cstheme="minorHAnsi"/>
          <w:i/>
          <w:sz w:val="20"/>
          <w:szCs w:val="20"/>
        </w:rPr>
        <w:tab/>
      </w:r>
    </w:p>
    <w:p w:rsidR="00FC0316" w:rsidRPr="000D4A89" w:rsidRDefault="00FC0316" w:rsidP="00FB173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0D4A89">
        <w:rPr>
          <w:rFonts w:asciiTheme="minorHAnsi" w:hAnsiTheme="minorHAnsi" w:cstheme="minorHAnsi"/>
          <w:i/>
          <w:sz w:val="20"/>
          <w:szCs w:val="20"/>
        </w:rPr>
        <w:t>(Data i miejsce)</w:t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="00F62F9E" w:rsidRPr="000D4A89">
        <w:rPr>
          <w:rFonts w:asciiTheme="minorHAnsi" w:hAnsiTheme="minorHAnsi" w:cstheme="minorHAnsi"/>
          <w:i/>
          <w:sz w:val="20"/>
          <w:szCs w:val="20"/>
        </w:rPr>
        <w:tab/>
      </w:r>
      <w:r w:rsidR="00F62F9E"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  <w:t>(Pieczęć i podpis/y  oferenta)</w:t>
      </w:r>
    </w:p>
    <w:p w:rsidR="00FC0316" w:rsidRPr="000D4A89" w:rsidRDefault="00FC0316" w:rsidP="00FB173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p w:rsidR="00FC0316" w:rsidRPr="000D4A89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0316" w:rsidRPr="000D4A89" w:rsidRDefault="00FC0316" w:rsidP="00FB173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Jednocześnie stwierdzam/y, iż świadomy/i jestem/</w:t>
      </w:r>
      <w:proofErr w:type="spellStart"/>
      <w:r w:rsidRPr="000D4A89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0D4A89">
        <w:rPr>
          <w:rFonts w:asciiTheme="minorHAnsi" w:hAnsiTheme="minorHAnsi" w:cstheme="minorHAnsi"/>
          <w:sz w:val="22"/>
          <w:szCs w:val="22"/>
        </w:rPr>
        <w:t xml:space="preserve"> odpowiedzialności karnej związanej ze składaniem fałszywych oświadczeń.</w:t>
      </w:r>
    </w:p>
    <w:p w:rsidR="00FC0316" w:rsidRPr="000D4A89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0316" w:rsidRPr="000D4A89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62F9E" w:rsidRPr="000D4A89" w:rsidRDefault="00F62F9E" w:rsidP="00F62F9E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0D4A89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0D4A89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</w:t>
      </w:r>
      <w:r w:rsidRPr="000D4A89">
        <w:rPr>
          <w:rFonts w:asciiTheme="minorHAnsi" w:hAnsiTheme="minorHAnsi" w:cstheme="minorHAnsi"/>
          <w:sz w:val="16"/>
          <w:szCs w:val="16"/>
        </w:rPr>
        <w:tab/>
      </w:r>
      <w:r w:rsidRPr="000D4A89">
        <w:rPr>
          <w:rFonts w:asciiTheme="minorHAnsi" w:hAnsiTheme="minorHAnsi" w:cstheme="minorHAnsi"/>
          <w:sz w:val="16"/>
          <w:szCs w:val="16"/>
        </w:rPr>
        <w:tab/>
      </w:r>
      <w:r w:rsidRPr="000D4A89">
        <w:rPr>
          <w:rFonts w:asciiTheme="minorHAnsi" w:hAnsiTheme="minorHAnsi" w:cstheme="minorHAnsi"/>
          <w:sz w:val="16"/>
          <w:szCs w:val="16"/>
        </w:rPr>
        <w:tab/>
        <w:t>…...................................................................................</w:t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</w:p>
    <w:p w:rsidR="00F62F9E" w:rsidRPr="000D4A89" w:rsidRDefault="00F62F9E" w:rsidP="00F62F9E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0D4A89">
        <w:rPr>
          <w:rFonts w:asciiTheme="minorHAnsi" w:hAnsiTheme="minorHAnsi" w:cstheme="minorHAnsi"/>
          <w:i/>
          <w:sz w:val="20"/>
          <w:szCs w:val="20"/>
        </w:rPr>
        <w:t>(Data i miejsce)</w:t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  <w:t>(Pieczęć i podpis/y  oferenta)</w:t>
      </w:r>
    </w:p>
    <w:p w:rsidR="00227F57" w:rsidRPr="000D4A89" w:rsidRDefault="00227F57" w:rsidP="00FB173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27F57" w:rsidRPr="000D4A89" w:rsidSect="0090712D">
      <w:footerReference w:type="default" r:id="rId8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FDB" w:rsidRDefault="001D4FDB">
      <w:r>
        <w:separator/>
      </w:r>
    </w:p>
  </w:endnote>
  <w:endnote w:type="continuationSeparator" w:id="0">
    <w:p w:rsidR="001D4FDB" w:rsidRDefault="001D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FDB" w:rsidRDefault="001D4FDB">
      <w:r>
        <w:separator/>
      </w:r>
    </w:p>
  </w:footnote>
  <w:footnote w:type="continuationSeparator" w:id="0">
    <w:p w:rsidR="001D4FDB" w:rsidRDefault="001D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 w15:restartNumberingAfterBreak="0">
    <w:nsid w:val="0A563849"/>
    <w:multiLevelType w:val="hybridMultilevel"/>
    <w:tmpl w:val="0B645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353A1"/>
    <w:multiLevelType w:val="hybridMultilevel"/>
    <w:tmpl w:val="2C727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2635F"/>
    <w:multiLevelType w:val="hybridMultilevel"/>
    <w:tmpl w:val="EF6248C0"/>
    <w:lvl w:ilvl="0" w:tplc="D9FC17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233EB"/>
    <w:multiLevelType w:val="hybridMultilevel"/>
    <w:tmpl w:val="EAE265D6"/>
    <w:lvl w:ilvl="0" w:tplc="4936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60"/>
    <w:rsid w:val="00013D74"/>
    <w:rsid w:val="000248AF"/>
    <w:rsid w:val="0002512D"/>
    <w:rsid w:val="000264B2"/>
    <w:rsid w:val="000316D8"/>
    <w:rsid w:val="00033730"/>
    <w:rsid w:val="00035A72"/>
    <w:rsid w:val="000403F2"/>
    <w:rsid w:val="00042C1D"/>
    <w:rsid w:val="00045CD5"/>
    <w:rsid w:val="000563B1"/>
    <w:rsid w:val="0006290B"/>
    <w:rsid w:val="00063242"/>
    <w:rsid w:val="00073A27"/>
    <w:rsid w:val="00080CB0"/>
    <w:rsid w:val="00094D7D"/>
    <w:rsid w:val="00096111"/>
    <w:rsid w:val="00096E37"/>
    <w:rsid w:val="000C7190"/>
    <w:rsid w:val="000D112D"/>
    <w:rsid w:val="000D4A89"/>
    <w:rsid w:val="000D71C4"/>
    <w:rsid w:val="000E32BF"/>
    <w:rsid w:val="001005C4"/>
    <w:rsid w:val="001150F6"/>
    <w:rsid w:val="001247D2"/>
    <w:rsid w:val="00125507"/>
    <w:rsid w:val="0013178E"/>
    <w:rsid w:val="0013351F"/>
    <w:rsid w:val="001440F6"/>
    <w:rsid w:val="001454E8"/>
    <w:rsid w:val="001519DF"/>
    <w:rsid w:val="0015403A"/>
    <w:rsid w:val="00155129"/>
    <w:rsid w:val="00157AE3"/>
    <w:rsid w:val="00161B09"/>
    <w:rsid w:val="00170EF2"/>
    <w:rsid w:val="00174018"/>
    <w:rsid w:val="001753A8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3012"/>
    <w:rsid w:val="001D4CC4"/>
    <w:rsid w:val="001D4FDB"/>
    <w:rsid w:val="001E1041"/>
    <w:rsid w:val="001E328B"/>
    <w:rsid w:val="001E6B4E"/>
    <w:rsid w:val="001F2219"/>
    <w:rsid w:val="001F2733"/>
    <w:rsid w:val="00206D6A"/>
    <w:rsid w:val="00227F57"/>
    <w:rsid w:val="00232A20"/>
    <w:rsid w:val="00233654"/>
    <w:rsid w:val="00250059"/>
    <w:rsid w:val="00254083"/>
    <w:rsid w:val="00265F3C"/>
    <w:rsid w:val="002748B0"/>
    <w:rsid w:val="002756CA"/>
    <w:rsid w:val="002858EC"/>
    <w:rsid w:val="00290DA0"/>
    <w:rsid w:val="002911C0"/>
    <w:rsid w:val="002B4E11"/>
    <w:rsid w:val="002B591E"/>
    <w:rsid w:val="002C0585"/>
    <w:rsid w:val="002C6E9F"/>
    <w:rsid w:val="002C72D9"/>
    <w:rsid w:val="002D388A"/>
    <w:rsid w:val="002F3A20"/>
    <w:rsid w:val="002F4FB2"/>
    <w:rsid w:val="002F6BEB"/>
    <w:rsid w:val="002F7643"/>
    <w:rsid w:val="003073A1"/>
    <w:rsid w:val="00307ECF"/>
    <w:rsid w:val="003122B3"/>
    <w:rsid w:val="003209A9"/>
    <w:rsid w:val="00330D73"/>
    <w:rsid w:val="00333109"/>
    <w:rsid w:val="00346793"/>
    <w:rsid w:val="00367BAA"/>
    <w:rsid w:val="003777B3"/>
    <w:rsid w:val="00395545"/>
    <w:rsid w:val="00397400"/>
    <w:rsid w:val="003A1396"/>
    <w:rsid w:val="003B05FD"/>
    <w:rsid w:val="003B4082"/>
    <w:rsid w:val="003C7324"/>
    <w:rsid w:val="00413C8E"/>
    <w:rsid w:val="00420AAC"/>
    <w:rsid w:val="00430433"/>
    <w:rsid w:val="004343BC"/>
    <w:rsid w:val="00443BBE"/>
    <w:rsid w:val="00443D6C"/>
    <w:rsid w:val="00444787"/>
    <w:rsid w:val="00450134"/>
    <w:rsid w:val="0045792B"/>
    <w:rsid w:val="004662FD"/>
    <w:rsid w:val="00485CD0"/>
    <w:rsid w:val="004A35CD"/>
    <w:rsid w:val="004B3C1B"/>
    <w:rsid w:val="004B51CC"/>
    <w:rsid w:val="004C2753"/>
    <w:rsid w:val="004C49F9"/>
    <w:rsid w:val="004D1134"/>
    <w:rsid w:val="004D2A92"/>
    <w:rsid w:val="00503A86"/>
    <w:rsid w:val="005239D4"/>
    <w:rsid w:val="00525BC8"/>
    <w:rsid w:val="005309A6"/>
    <w:rsid w:val="00537FCA"/>
    <w:rsid w:val="005442A0"/>
    <w:rsid w:val="00547CB9"/>
    <w:rsid w:val="00574A96"/>
    <w:rsid w:val="00575696"/>
    <w:rsid w:val="00575ACE"/>
    <w:rsid w:val="005779A0"/>
    <w:rsid w:val="005818F9"/>
    <w:rsid w:val="005860B2"/>
    <w:rsid w:val="00586D69"/>
    <w:rsid w:val="0059590B"/>
    <w:rsid w:val="00597F43"/>
    <w:rsid w:val="005A29BC"/>
    <w:rsid w:val="005B5ADB"/>
    <w:rsid w:val="005C4D33"/>
    <w:rsid w:val="005D4FC2"/>
    <w:rsid w:val="005D5D88"/>
    <w:rsid w:val="005E4482"/>
    <w:rsid w:val="005E49B3"/>
    <w:rsid w:val="005F03E4"/>
    <w:rsid w:val="005F5A4D"/>
    <w:rsid w:val="00606A3D"/>
    <w:rsid w:val="0061104E"/>
    <w:rsid w:val="00615EC5"/>
    <w:rsid w:val="00616D19"/>
    <w:rsid w:val="00643CD0"/>
    <w:rsid w:val="0065523F"/>
    <w:rsid w:val="00667696"/>
    <w:rsid w:val="0067376B"/>
    <w:rsid w:val="00677A0A"/>
    <w:rsid w:val="00696426"/>
    <w:rsid w:val="006A3F61"/>
    <w:rsid w:val="006A7C6E"/>
    <w:rsid w:val="006B58D7"/>
    <w:rsid w:val="006C1CD8"/>
    <w:rsid w:val="006C3C39"/>
    <w:rsid w:val="006C5224"/>
    <w:rsid w:val="006E193B"/>
    <w:rsid w:val="006E2613"/>
    <w:rsid w:val="006E5B8C"/>
    <w:rsid w:val="006E6C1F"/>
    <w:rsid w:val="006E6CEB"/>
    <w:rsid w:val="006F0514"/>
    <w:rsid w:val="006F2EDA"/>
    <w:rsid w:val="006F3958"/>
    <w:rsid w:val="00702E8F"/>
    <w:rsid w:val="0071360A"/>
    <w:rsid w:val="00720FA4"/>
    <w:rsid w:val="00723284"/>
    <w:rsid w:val="00725AC2"/>
    <w:rsid w:val="007260B2"/>
    <w:rsid w:val="00726C1D"/>
    <w:rsid w:val="007317B4"/>
    <w:rsid w:val="0073678C"/>
    <w:rsid w:val="007372E8"/>
    <w:rsid w:val="007375C4"/>
    <w:rsid w:val="00742F76"/>
    <w:rsid w:val="00743700"/>
    <w:rsid w:val="00747394"/>
    <w:rsid w:val="00747AFA"/>
    <w:rsid w:val="0076197A"/>
    <w:rsid w:val="007850B8"/>
    <w:rsid w:val="00794F44"/>
    <w:rsid w:val="00796EC7"/>
    <w:rsid w:val="007A5274"/>
    <w:rsid w:val="007B18D3"/>
    <w:rsid w:val="007B4EDD"/>
    <w:rsid w:val="007B6501"/>
    <w:rsid w:val="007D20BB"/>
    <w:rsid w:val="007E09E3"/>
    <w:rsid w:val="00801449"/>
    <w:rsid w:val="00803D43"/>
    <w:rsid w:val="008120EE"/>
    <w:rsid w:val="00833F12"/>
    <w:rsid w:val="00842EA0"/>
    <w:rsid w:val="0085048F"/>
    <w:rsid w:val="00873511"/>
    <w:rsid w:val="00892C7E"/>
    <w:rsid w:val="00894FDB"/>
    <w:rsid w:val="00895C86"/>
    <w:rsid w:val="00896209"/>
    <w:rsid w:val="008A2807"/>
    <w:rsid w:val="008B5891"/>
    <w:rsid w:val="008B713E"/>
    <w:rsid w:val="008C7E42"/>
    <w:rsid w:val="008D05E4"/>
    <w:rsid w:val="008D3CA2"/>
    <w:rsid w:val="008D4EA2"/>
    <w:rsid w:val="008D500B"/>
    <w:rsid w:val="008D75E3"/>
    <w:rsid w:val="008E3CC8"/>
    <w:rsid w:val="008F2209"/>
    <w:rsid w:val="0090712D"/>
    <w:rsid w:val="00907C8F"/>
    <w:rsid w:val="009133AC"/>
    <w:rsid w:val="00923245"/>
    <w:rsid w:val="00931161"/>
    <w:rsid w:val="009318CD"/>
    <w:rsid w:val="00934827"/>
    <w:rsid w:val="009437A9"/>
    <w:rsid w:val="0094627F"/>
    <w:rsid w:val="00980C1A"/>
    <w:rsid w:val="00994312"/>
    <w:rsid w:val="009A15F6"/>
    <w:rsid w:val="009A2A65"/>
    <w:rsid w:val="009A590A"/>
    <w:rsid w:val="009C3EBB"/>
    <w:rsid w:val="009D0B63"/>
    <w:rsid w:val="009D3DF6"/>
    <w:rsid w:val="009D70A8"/>
    <w:rsid w:val="009E12A5"/>
    <w:rsid w:val="009E133F"/>
    <w:rsid w:val="009E1D94"/>
    <w:rsid w:val="009E4FA6"/>
    <w:rsid w:val="009E7D64"/>
    <w:rsid w:val="009F0733"/>
    <w:rsid w:val="00A0466C"/>
    <w:rsid w:val="00A07581"/>
    <w:rsid w:val="00A1150D"/>
    <w:rsid w:val="00A37061"/>
    <w:rsid w:val="00A42A8E"/>
    <w:rsid w:val="00A43FC3"/>
    <w:rsid w:val="00A61328"/>
    <w:rsid w:val="00A70B11"/>
    <w:rsid w:val="00A869D5"/>
    <w:rsid w:val="00A92D74"/>
    <w:rsid w:val="00AD4C21"/>
    <w:rsid w:val="00AF3669"/>
    <w:rsid w:val="00AF406C"/>
    <w:rsid w:val="00B068A4"/>
    <w:rsid w:val="00B1138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73410"/>
    <w:rsid w:val="00B745A8"/>
    <w:rsid w:val="00B86DE6"/>
    <w:rsid w:val="00B92966"/>
    <w:rsid w:val="00BB72AD"/>
    <w:rsid w:val="00BC24A6"/>
    <w:rsid w:val="00BC277E"/>
    <w:rsid w:val="00BE2435"/>
    <w:rsid w:val="00BE26A9"/>
    <w:rsid w:val="00BE3050"/>
    <w:rsid w:val="00BF37D4"/>
    <w:rsid w:val="00BF4CA7"/>
    <w:rsid w:val="00C00A55"/>
    <w:rsid w:val="00C0551C"/>
    <w:rsid w:val="00C131E2"/>
    <w:rsid w:val="00C26649"/>
    <w:rsid w:val="00C31F1C"/>
    <w:rsid w:val="00C3366E"/>
    <w:rsid w:val="00C375C0"/>
    <w:rsid w:val="00C552CA"/>
    <w:rsid w:val="00C55869"/>
    <w:rsid w:val="00C6024B"/>
    <w:rsid w:val="00C64591"/>
    <w:rsid w:val="00C64FF6"/>
    <w:rsid w:val="00C66874"/>
    <w:rsid w:val="00C77A8F"/>
    <w:rsid w:val="00C80ADF"/>
    <w:rsid w:val="00C930EE"/>
    <w:rsid w:val="00C97E46"/>
    <w:rsid w:val="00CA1671"/>
    <w:rsid w:val="00CA3670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E17D5"/>
    <w:rsid w:val="00CE685F"/>
    <w:rsid w:val="00CE6F07"/>
    <w:rsid w:val="00CF0D95"/>
    <w:rsid w:val="00CF1A8E"/>
    <w:rsid w:val="00CF61CC"/>
    <w:rsid w:val="00CF65B0"/>
    <w:rsid w:val="00CF6730"/>
    <w:rsid w:val="00CF6A98"/>
    <w:rsid w:val="00CF7014"/>
    <w:rsid w:val="00D056E1"/>
    <w:rsid w:val="00D16035"/>
    <w:rsid w:val="00D17638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66FC"/>
    <w:rsid w:val="00D7003D"/>
    <w:rsid w:val="00D73A7D"/>
    <w:rsid w:val="00D86F98"/>
    <w:rsid w:val="00D87674"/>
    <w:rsid w:val="00D91D92"/>
    <w:rsid w:val="00DA305A"/>
    <w:rsid w:val="00DC447B"/>
    <w:rsid w:val="00DD6671"/>
    <w:rsid w:val="00DE413C"/>
    <w:rsid w:val="00DE4F33"/>
    <w:rsid w:val="00DF6A2C"/>
    <w:rsid w:val="00E00D9C"/>
    <w:rsid w:val="00E03B8A"/>
    <w:rsid w:val="00E13960"/>
    <w:rsid w:val="00E150D7"/>
    <w:rsid w:val="00E31C99"/>
    <w:rsid w:val="00E34150"/>
    <w:rsid w:val="00E370AD"/>
    <w:rsid w:val="00E66C7C"/>
    <w:rsid w:val="00E6754B"/>
    <w:rsid w:val="00E743CA"/>
    <w:rsid w:val="00E749B5"/>
    <w:rsid w:val="00E826A8"/>
    <w:rsid w:val="00E95780"/>
    <w:rsid w:val="00EA3A84"/>
    <w:rsid w:val="00EB0C71"/>
    <w:rsid w:val="00EC2E08"/>
    <w:rsid w:val="00ED1FDD"/>
    <w:rsid w:val="00EE14F7"/>
    <w:rsid w:val="00EE4F98"/>
    <w:rsid w:val="00EE55FE"/>
    <w:rsid w:val="00EF0A53"/>
    <w:rsid w:val="00F00306"/>
    <w:rsid w:val="00F03567"/>
    <w:rsid w:val="00F0448F"/>
    <w:rsid w:val="00F06B6F"/>
    <w:rsid w:val="00F16DA1"/>
    <w:rsid w:val="00F24491"/>
    <w:rsid w:val="00F24A56"/>
    <w:rsid w:val="00F3776D"/>
    <w:rsid w:val="00F46630"/>
    <w:rsid w:val="00F54598"/>
    <w:rsid w:val="00F60B10"/>
    <w:rsid w:val="00F62F9E"/>
    <w:rsid w:val="00F64E90"/>
    <w:rsid w:val="00F67A89"/>
    <w:rsid w:val="00F71EEB"/>
    <w:rsid w:val="00F76B2F"/>
    <w:rsid w:val="00F76E03"/>
    <w:rsid w:val="00F816DD"/>
    <w:rsid w:val="00F82296"/>
    <w:rsid w:val="00FA174B"/>
    <w:rsid w:val="00FA1D1B"/>
    <w:rsid w:val="00FB173F"/>
    <w:rsid w:val="00FC0316"/>
    <w:rsid w:val="00FC3AFD"/>
    <w:rsid w:val="00FC7E8A"/>
    <w:rsid w:val="00FD057F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71386"/>
  <w15:docId w15:val="{895A7701-4C61-49CF-A0ED-3D6DB4B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0C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6649"/>
    <w:pPr>
      <w:keepNext/>
      <w:spacing w:line="360" w:lineRule="auto"/>
      <w:outlineLvl w:val="0"/>
    </w:pPr>
    <w:rPr>
      <w:rFonts w:ascii="Arial" w:hAnsi="Arial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B4E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4E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Siatkatabeli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26649"/>
    <w:rPr>
      <w:rFonts w:ascii="Arial" w:hAnsi="Arial"/>
      <w:b/>
      <w:sz w:val="22"/>
    </w:rPr>
  </w:style>
  <w:style w:type="paragraph" w:styleId="Tekstpodstawowy">
    <w:name w:val="Body Text"/>
    <w:basedOn w:val="Normalny"/>
    <w:link w:val="TekstpodstawowyZnak"/>
    <w:rsid w:val="00C266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C26649"/>
    <w:rPr>
      <w:rFonts w:ascii="Univers-PL" w:hAnsi="Univers-PL"/>
      <w:sz w:val="19"/>
      <w:szCs w:val="19"/>
    </w:rPr>
  </w:style>
  <w:style w:type="paragraph" w:customStyle="1" w:styleId="bez">
    <w:name w:val="bez"/>
    <w:rsid w:val="00C26649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jc w:val="both"/>
    </w:pPr>
    <w:rPr>
      <w:rFonts w:ascii="Univers-PL" w:hAnsi="Univers-PL"/>
      <w:noProof/>
      <w:sz w:val="19"/>
      <w:szCs w:val="19"/>
    </w:rPr>
  </w:style>
  <w:style w:type="paragraph" w:customStyle="1" w:styleId="nextpage">
    <w:name w:val="next page"/>
    <w:rsid w:val="00C2664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5" w:line="224" w:lineRule="atLeast"/>
      <w:jc w:val="both"/>
    </w:pPr>
    <w:rPr>
      <w:rFonts w:ascii="Univers-PL" w:hAnsi="Univers-PL"/>
      <w:noProof/>
      <w:sz w:val="19"/>
      <w:szCs w:val="19"/>
    </w:rPr>
  </w:style>
  <w:style w:type="character" w:customStyle="1" w:styleId="Nagwek2Znak">
    <w:name w:val="Nagłówek 2 Znak"/>
    <w:basedOn w:val="Domylnaczcionkaakapitu"/>
    <w:link w:val="Nagwek2"/>
    <w:rsid w:val="007B4E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7B4E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1">
    <w:name w:val="font1"/>
    <w:basedOn w:val="Domylnaczcionkaakapitu"/>
    <w:rsid w:val="007B4EDD"/>
  </w:style>
  <w:style w:type="paragraph" w:styleId="NormalnyWeb">
    <w:name w:val="Normal (Web)"/>
    <w:basedOn w:val="Normalny"/>
    <w:uiPriority w:val="99"/>
    <w:unhideWhenUsed/>
    <w:rsid w:val="004579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CAC5-2792-41E1-9AA9-EE59B468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zapytania ofertowego</vt:lpstr>
      <vt:lpstr>Załącznik nr 1 do zapytania ofertowego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Witold Wojciechowski</dc:creator>
  <cp:lastModifiedBy>Tomasz Kołodziejczyk</cp:lastModifiedBy>
  <cp:revision>9</cp:revision>
  <cp:lastPrinted>2017-11-13T13:59:00Z</cp:lastPrinted>
  <dcterms:created xsi:type="dcterms:W3CDTF">2017-11-14T06:36:00Z</dcterms:created>
  <dcterms:modified xsi:type="dcterms:W3CDTF">2017-11-30T07:21:00Z</dcterms:modified>
</cp:coreProperties>
</file>