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46" w:rsidRDefault="00614946" w:rsidP="00614946">
      <w:pPr>
        <w:rPr>
          <w:rFonts w:ascii="Tahoma" w:hAnsi="Tahoma" w:cs="Tahoma"/>
          <w:sz w:val="24"/>
          <w:szCs w:val="22"/>
        </w:rPr>
      </w:pPr>
    </w:p>
    <w:p w:rsidR="00614946" w:rsidRDefault="00614946" w:rsidP="00614946">
      <w:pPr>
        <w:pStyle w:val="Nagwe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INFORMACJA  Z  OTWARCIA  OFERT</w:t>
      </w:r>
    </w:p>
    <w:p w:rsidR="00614946" w:rsidRDefault="00614946" w:rsidP="00614946">
      <w:pPr>
        <w:rPr>
          <w:sz w:val="24"/>
          <w:szCs w:val="24"/>
        </w:rPr>
      </w:pPr>
    </w:p>
    <w:p w:rsidR="00614946" w:rsidRDefault="00614946" w:rsidP="00614946">
      <w:pPr>
        <w:rPr>
          <w:sz w:val="24"/>
          <w:szCs w:val="24"/>
        </w:rPr>
      </w:pPr>
    </w:p>
    <w:p w:rsidR="00614946" w:rsidRPr="00614946" w:rsidRDefault="00614946" w:rsidP="00614946">
      <w:pPr>
        <w:rPr>
          <w:rFonts w:ascii="Tahoma" w:hAnsi="Tahoma" w:cs="Tahoma"/>
        </w:rPr>
      </w:pPr>
      <w:r w:rsidRPr="00614946">
        <w:rPr>
          <w:rFonts w:ascii="Tahoma" w:hAnsi="Tahoma" w:cs="Tahoma"/>
        </w:rPr>
        <w:t xml:space="preserve">Znak sprawy : GOŚ.6232.1.2018.JU </w:t>
      </w:r>
      <w:r w:rsidRPr="00614946">
        <w:rPr>
          <w:rFonts w:ascii="Tahoma" w:hAnsi="Tahoma" w:cs="Tahoma"/>
        </w:rPr>
        <w:tab/>
      </w:r>
      <w:r w:rsidRPr="00614946">
        <w:rPr>
          <w:rFonts w:ascii="Tahoma" w:hAnsi="Tahoma" w:cs="Tahoma"/>
        </w:rPr>
        <w:tab/>
      </w:r>
      <w:r w:rsidRPr="00614946">
        <w:rPr>
          <w:rFonts w:ascii="Tahoma" w:hAnsi="Tahoma" w:cs="Tahoma"/>
        </w:rPr>
        <w:tab/>
      </w:r>
      <w:r w:rsidRPr="00614946">
        <w:rPr>
          <w:rFonts w:ascii="Tahoma" w:hAnsi="Tahoma" w:cs="Tahoma"/>
        </w:rPr>
        <w:tab/>
        <w:t xml:space="preserve"> </w:t>
      </w:r>
      <w:r w:rsidRPr="00614946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 xml:space="preserve">                 </w:t>
      </w:r>
      <w:r w:rsidRPr="00614946">
        <w:rPr>
          <w:rFonts w:ascii="Tahoma" w:hAnsi="Tahoma" w:cs="Tahoma"/>
        </w:rPr>
        <w:t>Data : 13.04.2018 r.</w:t>
      </w:r>
    </w:p>
    <w:p w:rsidR="00EC6ECF" w:rsidRDefault="00EC6ECF"/>
    <w:p w:rsidR="00705AC3" w:rsidRDefault="00705AC3" w:rsidP="00705AC3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705AC3" w:rsidRPr="00705AC3" w:rsidRDefault="00705AC3" w:rsidP="00705AC3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05AC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Informacja z otwarcia ofert w przetargu ofertowym na </w:t>
      </w:r>
      <w:r w:rsidRPr="00705AC3">
        <w:rPr>
          <w:rFonts w:ascii="Arial" w:hAnsi="Arial" w:cs="Arial"/>
          <w:bCs/>
          <w:color w:val="000000"/>
          <w:spacing w:val="1"/>
          <w:sz w:val="22"/>
          <w:szCs w:val="22"/>
        </w:rPr>
        <w:t>usuwanie wyrobów zawierających azbest z </w:t>
      </w:r>
      <w:r w:rsidRPr="00705AC3">
        <w:rPr>
          <w:rFonts w:ascii="Arial" w:hAnsi="Arial" w:cs="Arial"/>
          <w:bCs/>
          <w:color w:val="000000"/>
          <w:spacing w:val="3"/>
          <w:sz w:val="22"/>
          <w:szCs w:val="22"/>
        </w:rPr>
        <w:t>terenu Gminy Lidzbark Warmiński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614946" w:rsidRPr="00614946" w:rsidRDefault="00614946" w:rsidP="00614946">
      <w:pPr>
        <w:rPr>
          <w:rFonts w:ascii="Tahoma" w:hAnsi="Tahoma" w:cs="Tahoma"/>
        </w:rPr>
      </w:pPr>
    </w:p>
    <w:p w:rsidR="00614946" w:rsidRPr="00614946" w:rsidRDefault="00614946" w:rsidP="00705AC3">
      <w:r w:rsidRPr="00614946">
        <w:rPr>
          <w:rFonts w:ascii="Tahoma" w:hAnsi="Tahoma" w:cs="Tahoma"/>
        </w:rPr>
        <w:t>W terminie składania ofert tj. do dnia 12.0</w:t>
      </w:r>
      <w:r w:rsidR="00705AC3">
        <w:rPr>
          <w:rFonts w:ascii="Tahoma" w:hAnsi="Tahoma" w:cs="Tahoma"/>
        </w:rPr>
        <w:t>4</w:t>
      </w:r>
      <w:r w:rsidRPr="00614946">
        <w:rPr>
          <w:rFonts w:ascii="Tahoma" w:hAnsi="Tahoma" w:cs="Tahoma"/>
        </w:rPr>
        <w:t>.201</w:t>
      </w:r>
      <w:r w:rsidR="00705AC3">
        <w:rPr>
          <w:rFonts w:ascii="Tahoma" w:hAnsi="Tahoma" w:cs="Tahoma"/>
        </w:rPr>
        <w:t>8</w:t>
      </w:r>
      <w:r w:rsidRPr="00614946">
        <w:rPr>
          <w:rFonts w:ascii="Tahoma" w:hAnsi="Tahoma" w:cs="Tahoma"/>
        </w:rPr>
        <w:t>r. do godz. 1</w:t>
      </w:r>
      <w:r w:rsidR="00705AC3">
        <w:rPr>
          <w:rFonts w:ascii="Tahoma" w:hAnsi="Tahoma" w:cs="Tahoma"/>
        </w:rPr>
        <w:t>3</w:t>
      </w:r>
      <w:r w:rsidRPr="00614946">
        <w:rPr>
          <w:rFonts w:ascii="Tahoma" w:hAnsi="Tahoma" w:cs="Tahoma"/>
        </w:rPr>
        <w:t>:00 wpłynęł</w:t>
      </w:r>
      <w:r w:rsidR="00705AC3">
        <w:rPr>
          <w:rFonts w:ascii="Tahoma" w:hAnsi="Tahoma" w:cs="Tahoma"/>
        </w:rPr>
        <w:t>o 7</w:t>
      </w:r>
      <w:r w:rsidRPr="00614946">
        <w:rPr>
          <w:rFonts w:ascii="Tahoma" w:hAnsi="Tahoma" w:cs="Tahoma"/>
        </w:rPr>
        <w:t xml:space="preserve"> ofert:</w:t>
      </w:r>
    </w:p>
    <w:p w:rsidR="00614946" w:rsidRPr="00614946" w:rsidRDefault="00614946" w:rsidP="00614946">
      <w:pPr>
        <w:ind w:left="1080"/>
        <w:rPr>
          <w:rFonts w:ascii="Tahoma" w:hAnsi="Tahoma" w:cs="Tahoma"/>
        </w:rPr>
      </w:pPr>
    </w:p>
    <w:p w:rsidR="00614946" w:rsidRPr="00614946" w:rsidRDefault="00614946" w:rsidP="00614946">
      <w:r w:rsidRPr="00614946">
        <w:rPr>
          <w:rFonts w:ascii="Tahoma" w:hAnsi="Tahoma" w:cs="Tahoma"/>
          <w:u w:val="single"/>
        </w:rPr>
        <w:t xml:space="preserve">Oferta nr 1 </w:t>
      </w:r>
      <w:r w:rsidRPr="00614946">
        <w:rPr>
          <w:rFonts w:ascii="Tahoma" w:hAnsi="Tahoma" w:cs="Tahoma"/>
        </w:rPr>
        <w:t xml:space="preserve">–  </w:t>
      </w:r>
      <w:r w:rsidRPr="00614946">
        <w:rPr>
          <w:rFonts w:ascii="Tahoma" w:hAnsi="Tahoma" w:cs="Tahoma"/>
        </w:rPr>
        <w:tab/>
      </w:r>
      <w:r w:rsidR="00705AC3">
        <w:rPr>
          <w:rFonts w:ascii="Tahoma" w:hAnsi="Tahoma" w:cs="Tahoma"/>
        </w:rPr>
        <w:t>Środowisko i Innowacje Sp. z o.o.</w:t>
      </w:r>
    </w:p>
    <w:p w:rsidR="00614946" w:rsidRPr="00614946" w:rsidRDefault="00614946" w:rsidP="00614946">
      <w:r w:rsidRPr="00614946">
        <w:rPr>
          <w:rFonts w:ascii="Tahoma" w:eastAsia="Tahoma" w:hAnsi="Tahoma" w:cs="Tahoma"/>
        </w:rPr>
        <w:t xml:space="preserve">                       ul. </w:t>
      </w:r>
      <w:r w:rsidR="00705AC3">
        <w:rPr>
          <w:rFonts w:ascii="Tahoma" w:eastAsia="Tahoma" w:hAnsi="Tahoma" w:cs="Tahoma"/>
        </w:rPr>
        <w:t>Marynarska 15</w:t>
      </w:r>
    </w:p>
    <w:p w:rsidR="00614946" w:rsidRDefault="00705AC3" w:rsidP="00614946">
      <w:pPr>
        <w:ind w:left="1410"/>
        <w:rPr>
          <w:rFonts w:ascii="Tahoma" w:hAnsi="Tahoma" w:cs="Tahoma"/>
        </w:rPr>
      </w:pPr>
      <w:r>
        <w:rPr>
          <w:rFonts w:ascii="Tahoma" w:hAnsi="Tahoma" w:cs="Tahoma"/>
        </w:rPr>
        <w:t>02-674 Warszawa</w:t>
      </w:r>
    </w:p>
    <w:p w:rsidR="00614946" w:rsidRPr="00614946" w:rsidRDefault="00614946" w:rsidP="00705AC3">
      <w:pPr>
        <w:rPr>
          <w:rFonts w:ascii="Tahoma" w:hAnsi="Tahoma" w:cs="Tahoma"/>
        </w:rPr>
      </w:pPr>
    </w:p>
    <w:p w:rsidR="00614946" w:rsidRPr="00614946" w:rsidRDefault="00614946" w:rsidP="00614946">
      <w:r w:rsidRPr="00614946">
        <w:rPr>
          <w:rFonts w:ascii="Tahoma" w:hAnsi="Tahoma" w:cs="Tahoma"/>
          <w:b/>
        </w:rPr>
        <w:t>Cena ofer</w:t>
      </w:r>
      <w:r w:rsidR="00705AC3">
        <w:rPr>
          <w:rFonts w:ascii="Tahoma" w:hAnsi="Tahoma" w:cs="Tahoma"/>
          <w:b/>
        </w:rPr>
        <w:t>towa</w:t>
      </w:r>
      <w:r w:rsidRPr="00614946">
        <w:rPr>
          <w:rFonts w:ascii="Tahoma" w:hAnsi="Tahoma" w:cs="Tahoma"/>
          <w:b/>
        </w:rPr>
        <w:t xml:space="preserve"> </w:t>
      </w:r>
      <w:r w:rsidR="00705AC3">
        <w:rPr>
          <w:rFonts w:ascii="Tahoma" w:hAnsi="Tahoma" w:cs="Tahoma"/>
          <w:b/>
        </w:rPr>
        <w:t>za 1 Mg azbestu</w:t>
      </w:r>
      <w:r w:rsidRPr="00614946">
        <w:rPr>
          <w:rFonts w:ascii="Tahoma" w:hAnsi="Tahoma" w:cs="Tahoma"/>
          <w:b/>
        </w:rPr>
        <w:t xml:space="preserve">: </w:t>
      </w:r>
      <w:r w:rsidR="00705AC3">
        <w:rPr>
          <w:rFonts w:ascii="Tahoma" w:hAnsi="Tahoma" w:cs="Tahoma"/>
          <w:b/>
        </w:rPr>
        <w:t xml:space="preserve">1188,00 </w:t>
      </w:r>
      <w:r w:rsidRPr="00614946">
        <w:rPr>
          <w:rFonts w:ascii="Tahoma" w:hAnsi="Tahoma" w:cs="Tahoma"/>
          <w:b/>
        </w:rPr>
        <w:t xml:space="preserve"> zł</w:t>
      </w:r>
      <w:r w:rsidR="003559AA">
        <w:rPr>
          <w:rFonts w:ascii="Tahoma" w:hAnsi="Tahoma" w:cs="Tahoma"/>
          <w:b/>
        </w:rPr>
        <w:t xml:space="preserve"> brutto</w:t>
      </w:r>
    </w:p>
    <w:p w:rsidR="00614946" w:rsidRPr="00614946" w:rsidRDefault="00614946" w:rsidP="00614946">
      <w:pPr>
        <w:rPr>
          <w:rFonts w:ascii="Tahoma" w:hAnsi="Tahoma" w:cs="Tahoma"/>
        </w:rPr>
      </w:pPr>
    </w:p>
    <w:p w:rsidR="00614946" w:rsidRPr="00614946" w:rsidRDefault="00614946" w:rsidP="00614946">
      <w:bookmarkStart w:id="0" w:name="_Hlk511389431"/>
      <w:r w:rsidRPr="00614946">
        <w:rPr>
          <w:rFonts w:ascii="Tahoma" w:hAnsi="Tahoma" w:cs="Tahoma"/>
          <w:u w:val="single"/>
        </w:rPr>
        <w:t xml:space="preserve">Oferta nr 2 </w:t>
      </w:r>
      <w:r w:rsidRPr="00614946">
        <w:rPr>
          <w:rFonts w:ascii="Tahoma" w:hAnsi="Tahoma" w:cs="Tahoma"/>
        </w:rPr>
        <w:t xml:space="preserve">–  </w:t>
      </w:r>
      <w:r w:rsidRPr="00614946">
        <w:rPr>
          <w:rFonts w:ascii="Tahoma" w:hAnsi="Tahoma" w:cs="Tahoma"/>
        </w:rPr>
        <w:tab/>
      </w:r>
      <w:r w:rsidR="00705AC3">
        <w:rPr>
          <w:rFonts w:ascii="Tahoma" w:hAnsi="Tahoma" w:cs="Tahoma"/>
        </w:rPr>
        <w:t xml:space="preserve">P.P.H.U. </w:t>
      </w:r>
      <w:proofErr w:type="spellStart"/>
      <w:r w:rsidR="00705AC3">
        <w:rPr>
          <w:rFonts w:ascii="Tahoma" w:hAnsi="Tahoma" w:cs="Tahoma"/>
        </w:rPr>
        <w:t>eko</w:t>
      </w:r>
      <w:proofErr w:type="spellEnd"/>
      <w:r w:rsidR="00705AC3">
        <w:rPr>
          <w:rFonts w:ascii="Tahoma" w:hAnsi="Tahoma" w:cs="Tahoma"/>
        </w:rPr>
        <w:t>-grunt Wojciech Wieczorek</w:t>
      </w:r>
    </w:p>
    <w:p w:rsidR="00614946" w:rsidRPr="00614946" w:rsidRDefault="00614946" w:rsidP="00614946">
      <w:r w:rsidRPr="00614946">
        <w:rPr>
          <w:rFonts w:ascii="Tahoma" w:eastAsia="Tahoma" w:hAnsi="Tahoma" w:cs="Tahoma"/>
        </w:rPr>
        <w:t xml:space="preserve">                       </w:t>
      </w:r>
      <w:r w:rsidR="00705AC3">
        <w:rPr>
          <w:rFonts w:ascii="Tahoma" w:hAnsi="Tahoma" w:cs="Tahoma"/>
        </w:rPr>
        <w:t>ul. Goleszowska 15/20</w:t>
      </w:r>
    </w:p>
    <w:p w:rsidR="00614946" w:rsidRPr="00614946" w:rsidRDefault="00705AC3" w:rsidP="00614946">
      <w:pPr>
        <w:ind w:left="1410"/>
      </w:pPr>
      <w:r>
        <w:rPr>
          <w:rFonts w:ascii="Tahoma" w:hAnsi="Tahoma" w:cs="Tahoma"/>
        </w:rPr>
        <w:t xml:space="preserve">43-300 </w:t>
      </w:r>
      <w:r w:rsidR="00627F8F">
        <w:rPr>
          <w:rFonts w:ascii="Tahoma" w:hAnsi="Tahoma" w:cs="Tahoma"/>
        </w:rPr>
        <w:t>Bielsko-Biała</w:t>
      </w:r>
    </w:p>
    <w:p w:rsidR="00614946" w:rsidRPr="00614946" w:rsidRDefault="00614946" w:rsidP="00614946">
      <w:pPr>
        <w:rPr>
          <w:rFonts w:ascii="Tahoma" w:hAnsi="Tahoma" w:cs="Tahoma"/>
          <w:b/>
        </w:rPr>
      </w:pPr>
    </w:p>
    <w:p w:rsidR="00627F8F" w:rsidRPr="00614946" w:rsidRDefault="00627F8F" w:rsidP="00627F8F">
      <w:r w:rsidRPr="00614946">
        <w:rPr>
          <w:rFonts w:ascii="Tahoma" w:hAnsi="Tahoma" w:cs="Tahoma"/>
          <w:b/>
        </w:rPr>
        <w:t>Cena ofer</w:t>
      </w:r>
      <w:r>
        <w:rPr>
          <w:rFonts w:ascii="Tahoma" w:hAnsi="Tahoma" w:cs="Tahoma"/>
          <w:b/>
        </w:rPr>
        <w:t>towa</w:t>
      </w:r>
      <w:r w:rsidRPr="006149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za 1 Mg azbestu</w:t>
      </w:r>
      <w:r w:rsidRPr="00614946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 xml:space="preserve">691,20 </w:t>
      </w:r>
      <w:r w:rsidRPr="00614946">
        <w:rPr>
          <w:rFonts w:ascii="Tahoma" w:hAnsi="Tahoma" w:cs="Tahoma"/>
          <w:b/>
        </w:rPr>
        <w:t xml:space="preserve"> zł</w:t>
      </w:r>
      <w:r w:rsidR="003559AA">
        <w:rPr>
          <w:rFonts w:ascii="Tahoma" w:hAnsi="Tahoma" w:cs="Tahoma"/>
          <w:b/>
        </w:rPr>
        <w:t xml:space="preserve"> brutto</w:t>
      </w:r>
    </w:p>
    <w:bookmarkEnd w:id="0"/>
    <w:p w:rsidR="00614946" w:rsidRDefault="00614946"/>
    <w:p w:rsidR="00881AD3" w:rsidRPr="00614946" w:rsidRDefault="00881AD3" w:rsidP="00881AD3">
      <w:r w:rsidRPr="00614946">
        <w:rPr>
          <w:rFonts w:ascii="Tahoma" w:hAnsi="Tahoma" w:cs="Tahoma"/>
          <w:u w:val="single"/>
        </w:rPr>
        <w:t xml:space="preserve">Oferta nr </w:t>
      </w:r>
      <w:r>
        <w:rPr>
          <w:rFonts w:ascii="Tahoma" w:hAnsi="Tahoma" w:cs="Tahoma"/>
          <w:u w:val="single"/>
        </w:rPr>
        <w:t>3</w:t>
      </w:r>
      <w:r w:rsidRPr="00614946">
        <w:rPr>
          <w:rFonts w:ascii="Tahoma" w:hAnsi="Tahoma" w:cs="Tahoma"/>
          <w:u w:val="single"/>
        </w:rPr>
        <w:t xml:space="preserve"> </w:t>
      </w:r>
      <w:r w:rsidRPr="00614946">
        <w:rPr>
          <w:rFonts w:ascii="Tahoma" w:hAnsi="Tahoma" w:cs="Tahoma"/>
        </w:rPr>
        <w:t xml:space="preserve">–  </w:t>
      </w:r>
      <w:r w:rsidRPr="00614946">
        <w:rPr>
          <w:rFonts w:ascii="Tahoma" w:hAnsi="Tahoma" w:cs="Tahoma"/>
        </w:rPr>
        <w:tab/>
      </w:r>
      <w:r>
        <w:rPr>
          <w:rFonts w:ascii="Tahoma" w:hAnsi="Tahoma" w:cs="Tahoma"/>
        </w:rPr>
        <w:t>EKO-UTIL Paweł Lewandowski</w:t>
      </w:r>
    </w:p>
    <w:p w:rsidR="00881AD3" w:rsidRPr="00614946" w:rsidRDefault="00881AD3" w:rsidP="00881AD3">
      <w:r w:rsidRPr="00614946">
        <w:rPr>
          <w:rFonts w:ascii="Tahoma" w:eastAsia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ul. </w:t>
      </w:r>
      <w:r>
        <w:rPr>
          <w:rFonts w:ascii="Tahoma" w:hAnsi="Tahoma" w:cs="Tahoma"/>
        </w:rPr>
        <w:t>Bohaterów Czerwca 1956r. 1B</w:t>
      </w:r>
    </w:p>
    <w:p w:rsidR="00881AD3" w:rsidRPr="00614946" w:rsidRDefault="00881AD3" w:rsidP="00881AD3">
      <w:pPr>
        <w:ind w:left="1410"/>
      </w:pPr>
      <w:r>
        <w:rPr>
          <w:rFonts w:ascii="Tahoma" w:hAnsi="Tahoma" w:cs="Tahoma"/>
        </w:rPr>
        <w:t>87-500 Rypin</w:t>
      </w:r>
    </w:p>
    <w:p w:rsidR="00881AD3" w:rsidRPr="00614946" w:rsidRDefault="00881AD3" w:rsidP="00881AD3">
      <w:pPr>
        <w:rPr>
          <w:rFonts w:ascii="Tahoma" w:hAnsi="Tahoma" w:cs="Tahoma"/>
          <w:b/>
        </w:rPr>
      </w:pPr>
    </w:p>
    <w:p w:rsidR="00881AD3" w:rsidRPr="00614946" w:rsidRDefault="00881AD3" w:rsidP="00881AD3">
      <w:r w:rsidRPr="00614946">
        <w:rPr>
          <w:rFonts w:ascii="Tahoma" w:hAnsi="Tahoma" w:cs="Tahoma"/>
          <w:b/>
        </w:rPr>
        <w:t>Cena ofer</w:t>
      </w:r>
      <w:r>
        <w:rPr>
          <w:rFonts w:ascii="Tahoma" w:hAnsi="Tahoma" w:cs="Tahoma"/>
          <w:b/>
        </w:rPr>
        <w:t>towa</w:t>
      </w:r>
      <w:r w:rsidRPr="006149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za 1 Mg azbestu</w:t>
      </w:r>
      <w:r w:rsidRPr="00614946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756,00</w:t>
      </w:r>
      <w:r>
        <w:rPr>
          <w:rFonts w:ascii="Tahoma" w:hAnsi="Tahoma" w:cs="Tahoma"/>
          <w:b/>
        </w:rPr>
        <w:t xml:space="preserve"> </w:t>
      </w:r>
      <w:r w:rsidRPr="00614946">
        <w:rPr>
          <w:rFonts w:ascii="Tahoma" w:hAnsi="Tahoma" w:cs="Tahoma"/>
          <w:b/>
        </w:rPr>
        <w:t xml:space="preserve"> zł</w:t>
      </w:r>
      <w:r w:rsidR="003559AA">
        <w:rPr>
          <w:rFonts w:ascii="Tahoma" w:hAnsi="Tahoma" w:cs="Tahoma"/>
          <w:b/>
        </w:rPr>
        <w:t xml:space="preserve"> brutto</w:t>
      </w:r>
    </w:p>
    <w:p w:rsidR="00881AD3" w:rsidRDefault="00881AD3" w:rsidP="00881AD3">
      <w:pPr>
        <w:rPr>
          <w:rFonts w:ascii="Tahoma" w:hAnsi="Tahoma" w:cs="Tahoma"/>
          <w:u w:val="single"/>
        </w:rPr>
      </w:pPr>
    </w:p>
    <w:p w:rsidR="00881AD3" w:rsidRPr="00614946" w:rsidRDefault="00881AD3" w:rsidP="00881AD3">
      <w:r w:rsidRPr="00614946">
        <w:rPr>
          <w:rFonts w:ascii="Tahoma" w:hAnsi="Tahoma" w:cs="Tahoma"/>
          <w:u w:val="single"/>
        </w:rPr>
        <w:t xml:space="preserve">Oferta nr </w:t>
      </w:r>
      <w:r>
        <w:rPr>
          <w:rFonts w:ascii="Tahoma" w:hAnsi="Tahoma" w:cs="Tahoma"/>
          <w:u w:val="single"/>
        </w:rPr>
        <w:t>4</w:t>
      </w:r>
      <w:r w:rsidRPr="00614946">
        <w:rPr>
          <w:rFonts w:ascii="Tahoma" w:hAnsi="Tahoma" w:cs="Tahoma"/>
          <w:u w:val="single"/>
        </w:rPr>
        <w:t xml:space="preserve"> </w:t>
      </w:r>
      <w:r w:rsidRPr="00614946">
        <w:rPr>
          <w:rFonts w:ascii="Tahoma" w:hAnsi="Tahoma" w:cs="Tahoma"/>
        </w:rPr>
        <w:t xml:space="preserve">–  </w:t>
      </w:r>
      <w:r w:rsidRPr="00614946">
        <w:rPr>
          <w:rFonts w:ascii="Tahoma" w:hAnsi="Tahoma" w:cs="Tahoma"/>
        </w:rPr>
        <w:tab/>
      </w:r>
      <w:r>
        <w:rPr>
          <w:rFonts w:ascii="Tahoma" w:hAnsi="Tahoma" w:cs="Tahoma"/>
        </w:rPr>
        <w:t>RAMID Mirosław Dec</w:t>
      </w:r>
    </w:p>
    <w:p w:rsidR="00881AD3" w:rsidRPr="00614946" w:rsidRDefault="00881AD3" w:rsidP="00881AD3">
      <w:r w:rsidRPr="00614946">
        <w:rPr>
          <w:rFonts w:ascii="Tahoma" w:eastAsia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ul. </w:t>
      </w:r>
      <w:r>
        <w:rPr>
          <w:rFonts w:ascii="Tahoma" w:hAnsi="Tahoma" w:cs="Tahoma"/>
        </w:rPr>
        <w:t>Kowalskiego 1/54</w:t>
      </w:r>
    </w:p>
    <w:p w:rsidR="00881AD3" w:rsidRPr="00614946" w:rsidRDefault="00881AD3" w:rsidP="00881AD3">
      <w:pPr>
        <w:ind w:left="1410"/>
      </w:pPr>
      <w:r>
        <w:rPr>
          <w:rFonts w:ascii="Tahoma" w:hAnsi="Tahoma" w:cs="Tahoma"/>
        </w:rPr>
        <w:t>03-288 Warszawa</w:t>
      </w:r>
    </w:p>
    <w:p w:rsidR="00881AD3" w:rsidRPr="00614946" w:rsidRDefault="00881AD3" w:rsidP="00881AD3">
      <w:pPr>
        <w:rPr>
          <w:rFonts w:ascii="Tahoma" w:hAnsi="Tahoma" w:cs="Tahoma"/>
          <w:b/>
        </w:rPr>
      </w:pPr>
    </w:p>
    <w:p w:rsidR="00881AD3" w:rsidRDefault="00881AD3" w:rsidP="00881AD3">
      <w:pPr>
        <w:rPr>
          <w:rFonts w:ascii="Tahoma" w:hAnsi="Tahoma" w:cs="Tahoma"/>
          <w:b/>
        </w:rPr>
      </w:pPr>
      <w:r w:rsidRPr="00614946">
        <w:rPr>
          <w:rFonts w:ascii="Tahoma" w:hAnsi="Tahoma" w:cs="Tahoma"/>
          <w:b/>
        </w:rPr>
        <w:t>Cena ofer</w:t>
      </w:r>
      <w:r>
        <w:rPr>
          <w:rFonts w:ascii="Tahoma" w:hAnsi="Tahoma" w:cs="Tahoma"/>
          <w:b/>
        </w:rPr>
        <w:t>towa</w:t>
      </w:r>
      <w:r w:rsidRPr="006149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za 1 Mg azbestu</w:t>
      </w:r>
      <w:r w:rsidRPr="00614946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642,00</w:t>
      </w:r>
      <w:r>
        <w:rPr>
          <w:rFonts w:ascii="Tahoma" w:hAnsi="Tahoma" w:cs="Tahoma"/>
          <w:b/>
        </w:rPr>
        <w:t xml:space="preserve"> </w:t>
      </w:r>
      <w:r w:rsidRPr="00614946">
        <w:rPr>
          <w:rFonts w:ascii="Tahoma" w:hAnsi="Tahoma" w:cs="Tahoma"/>
          <w:b/>
        </w:rPr>
        <w:t xml:space="preserve"> zł</w:t>
      </w:r>
      <w:r w:rsidR="003559AA">
        <w:rPr>
          <w:rFonts w:ascii="Tahoma" w:hAnsi="Tahoma" w:cs="Tahoma"/>
          <w:b/>
        </w:rPr>
        <w:t xml:space="preserve"> brutto</w:t>
      </w:r>
    </w:p>
    <w:p w:rsidR="00881AD3" w:rsidRDefault="00881AD3" w:rsidP="00881AD3"/>
    <w:p w:rsidR="00881AD3" w:rsidRPr="00614946" w:rsidRDefault="00881AD3" w:rsidP="00881AD3"/>
    <w:p w:rsidR="00881AD3" w:rsidRDefault="00881AD3" w:rsidP="00881AD3">
      <w:pPr>
        <w:rPr>
          <w:rFonts w:ascii="Tahoma" w:hAnsi="Tahoma" w:cs="Tahoma"/>
        </w:rPr>
      </w:pPr>
      <w:r w:rsidRPr="00614946">
        <w:rPr>
          <w:rFonts w:ascii="Tahoma" w:hAnsi="Tahoma" w:cs="Tahoma"/>
          <w:u w:val="single"/>
        </w:rPr>
        <w:t xml:space="preserve">Oferta nr </w:t>
      </w:r>
      <w:r>
        <w:rPr>
          <w:rFonts w:ascii="Tahoma" w:hAnsi="Tahoma" w:cs="Tahoma"/>
          <w:u w:val="single"/>
        </w:rPr>
        <w:t>5</w:t>
      </w:r>
      <w:r w:rsidRPr="00614946">
        <w:rPr>
          <w:rFonts w:ascii="Tahoma" w:hAnsi="Tahoma" w:cs="Tahoma"/>
          <w:u w:val="single"/>
        </w:rPr>
        <w:t xml:space="preserve"> </w:t>
      </w:r>
      <w:r w:rsidRPr="00614946">
        <w:rPr>
          <w:rFonts w:ascii="Tahoma" w:hAnsi="Tahoma" w:cs="Tahoma"/>
        </w:rPr>
        <w:t xml:space="preserve">–  </w:t>
      </w:r>
      <w:r w:rsidRPr="00614946">
        <w:rPr>
          <w:rFonts w:ascii="Tahoma" w:hAnsi="Tahoma" w:cs="Tahoma"/>
        </w:rPr>
        <w:tab/>
      </w:r>
      <w:r>
        <w:rPr>
          <w:rFonts w:ascii="Tahoma" w:hAnsi="Tahoma" w:cs="Tahoma"/>
        </w:rPr>
        <w:t>RENOVO S.C.</w:t>
      </w:r>
    </w:p>
    <w:p w:rsidR="00881AD3" w:rsidRPr="00614946" w:rsidRDefault="00881AD3" w:rsidP="00881AD3">
      <w:r>
        <w:rPr>
          <w:rFonts w:ascii="Tahoma" w:hAnsi="Tahoma" w:cs="Tahoma"/>
        </w:rPr>
        <w:t xml:space="preserve">                      Krzysztof Łoziński, Piotr Malinowski</w:t>
      </w:r>
    </w:p>
    <w:p w:rsidR="00881AD3" w:rsidRPr="00614946" w:rsidRDefault="00881AD3" w:rsidP="00881AD3">
      <w:r w:rsidRPr="00614946">
        <w:rPr>
          <w:rFonts w:ascii="Tahoma" w:eastAsia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ul. </w:t>
      </w:r>
      <w:r>
        <w:rPr>
          <w:rFonts w:ascii="Tahoma" w:hAnsi="Tahoma" w:cs="Tahoma"/>
        </w:rPr>
        <w:t>Herlinga-Grudzińskiego 48/8</w:t>
      </w:r>
    </w:p>
    <w:p w:rsidR="00881AD3" w:rsidRPr="00614946" w:rsidRDefault="00881AD3" w:rsidP="00881AD3">
      <w:pPr>
        <w:ind w:left="1410"/>
      </w:pPr>
      <w:r>
        <w:rPr>
          <w:rFonts w:ascii="Tahoma" w:hAnsi="Tahoma" w:cs="Tahoma"/>
        </w:rPr>
        <w:t>91-498 Łódź</w:t>
      </w:r>
    </w:p>
    <w:p w:rsidR="00881AD3" w:rsidRPr="00614946" w:rsidRDefault="00881AD3" w:rsidP="00881AD3">
      <w:pPr>
        <w:rPr>
          <w:rFonts w:ascii="Tahoma" w:hAnsi="Tahoma" w:cs="Tahoma"/>
          <w:b/>
        </w:rPr>
      </w:pPr>
    </w:p>
    <w:p w:rsidR="00881AD3" w:rsidRDefault="00881AD3" w:rsidP="00881AD3">
      <w:pPr>
        <w:rPr>
          <w:rFonts w:ascii="Tahoma" w:hAnsi="Tahoma" w:cs="Tahoma"/>
          <w:b/>
        </w:rPr>
      </w:pPr>
      <w:r w:rsidRPr="00614946">
        <w:rPr>
          <w:rFonts w:ascii="Tahoma" w:hAnsi="Tahoma" w:cs="Tahoma"/>
          <w:b/>
        </w:rPr>
        <w:t>Cena ofer</w:t>
      </w:r>
      <w:r>
        <w:rPr>
          <w:rFonts w:ascii="Tahoma" w:hAnsi="Tahoma" w:cs="Tahoma"/>
          <w:b/>
        </w:rPr>
        <w:t>towa</w:t>
      </w:r>
      <w:r w:rsidRPr="006149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za 1 Mg azbestu</w:t>
      </w:r>
      <w:r w:rsidRPr="00614946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719,28</w:t>
      </w:r>
      <w:r>
        <w:rPr>
          <w:rFonts w:ascii="Tahoma" w:hAnsi="Tahoma" w:cs="Tahoma"/>
          <w:b/>
        </w:rPr>
        <w:t xml:space="preserve"> </w:t>
      </w:r>
      <w:r w:rsidRPr="00614946">
        <w:rPr>
          <w:rFonts w:ascii="Tahoma" w:hAnsi="Tahoma" w:cs="Tahoma"/>
          <w:b/>
        </w:rPr>
        <w:t xml:space="preserve"> zł</w:t>
      </w:r>
      <w:r w:rsidR="003559AA">
        <w:rPr>
          <w:rFonts w:ascii="Tahoma" w:hAnsi="Tahoma" w:cs="Tahoma"/>
          <w:b/>
        </w:rPr>
        <w:t xml:space="preserve"> brutto</w:t>
      </w:r>
    </w:p>
    <w:p w:rsidR="00881AD3" w:rsidRDefault="00881AD3"/>
    <w:p w:rsidR="00881AD3" w:rsidRPr="00881AD3" w:rsidRDefault="00881AD3" w:rsidP="00881AD3">
      <w:pPr>
        <w:rPr>
          <w:rFonts w:ascii="Tahoma" w:hAnsi="Tahoma" w:cs="Tahoma"/>
        </w:rPr>
      </w:pPr>
      <w:bookmarkStart w:id="1" w:name="_Hlk511389980"/>
      <w:r w:rsidRPr="00614946">
        <w:rPr>
          <w:rFonts w:ascii="Tahoma" w:hAnsi="Tahoma" w:cs="Tahoma"/>
          <w:u w:val="single"/>
        </w:rPr>
        <w:t xml:space="preserve">Oferta nr </w:t>
      </w:r>
      <w:r>
        <w:rPr>
          <w:rFonts w:ascii="Tahoma" w:hAnsi="Tahoma" w:cs="Tahoma"/>
          <w:u w:val="single"/>
        </w:rPr>
        <w:t>6</w:t>
      </w:r>
      <w:r w:rsidRPr="00614946">
        <w:rPr>
          <w:rFonts w:ascii="Tahoma" w:hAnsi="Tahoma" w:cs="Tahoma"/>
          <w:u w:val="single"/>
        </w:rPr>
        <w:t xml:space="preserve"> </w:t>
      </w:r>
      <w:r w:rsidRPr="00614946">
        <w:rPr>
          <w:rFonts w:ascii="Tahoma" w:hAnsi="Tahoma" w:cs="Tahoma"/>
        </w:rPr>
        <w:t xml:space="preserve">–  </w:t>
      </w:r>
      <w:r w:rsidRPr="00614946">
        <w:rPr>
          <w:rFonts w:ascii="Tahoma" w:hAnsi="Tahoma" w:cs="Tahoma"/>
        </w:rPr>
        <w:tab/>
      </w:r>
      <w:r>
        <w:rPr>
          <w:rFonts w:ascii="Tahoma" w:hAnsi="Tahoma" w:cs="Tahoma"/>
        </w:rPr>
        <w:t>„ECO-POL” Sp. z o.o.</w:t>
      </w:r>
    </w:p>
    <w:p w:rsidR="00881AD3" w:rsidRPr="00614946" w:rsidRDefault="00881AD3" w:rsidP="00881AD3">
      <w:r w:rsidRPr="00614946">
        <w:rPr>
          <w:rFonts w:ascii="Tahoma" w:eastAsia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ul. </w:t>
      </w:r>
      <w:r>
        <w:rPr>
          <w:rFonts w:ascii="Tahoma" w:hAnsi="Tahoma" w:cs="Tahoma"/>
        </w:rPr>
        <w:t>Dworcowa 9</w:t>
      </w:r>
    </w:p>
    <w:p w:rsidR="00881AD3" w:rsidRPr="00614946" w:rsidRDefault="00881AD3" w:rsidP="00881AD3">
      <w:pPr>
        <w:ind w:left="1410"/>
      </w:pPr>
      <w:r>
        <w:rPr>
          <w:rFonts w:ascii="Tahoma" w:hAnsi="Tahoma" w:cs="Tahoma"/>
        </w:rPr>
        <w:t>86-120 Pruszcz</w:t>
      </w:r>
    </w:p>
    <w:p w:rsidR="00881AD3" w:rsidRPr="00614946" w:rsidRDefault="00881AD3" w:rsidP="00881AD3">
      <w:pPr>
        <w:rPr>
          <w:rFonts w:ascii="Tahoma" w:hAnsi="Tahoma" w:cs="Tahoma"/>
          <w:b/>
        </w:rPr>
      </w:pPr>
    </w:p>
    <w:p w:rsidR="00881AD3" w:rsidRDefault="00881AD3" w:rsidP="00881AD3">
      <w:pPr>
        <w:rPr>
          <w:rFonts w:ascii="Tahoma" w:hAnsi="Tahoma" w:cs="Tahoma"/>
          <w:b/>
        </w:rPr>
      </w:pPr>
      <w:r w:rsidRPr="00614946">
        <w:rPr>
          <w:rFonts w:ascii="Tahoma" w:hAnsi="Tahoma" w:cs="Tahoma"/>
          <w:b/>
        </w:rPr>
        <w:t>Cena ofer</w:t>
      </w:r>
      <w:r>
        <w:rPr>
          <w:rFonts w:ascii="Tahoma" w:hAnsi="Tahoma" w:cs="Tahoma"/>
          <w:b/>
        </w:rPr>
        <w:t>towa</w:t>
      </w:r>
      <w:r w:rsidRPr="006149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za 1 Mg azbestu</w:t>
      </w:r>
      <w:r w:rsidRPr="00614946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650,00</w:t>
      </w:r>
      <w:r>
        <w:rPr>
          <w:rFonts w:ascii="Tahoma" w:hAnsi="Tahoma" w:cs="Tahoma"/>
          <w:b/>
        </w:rPr>
        <w:t xml:space="preserve"> </w:t>
      </w:r>
      <w:r w:rsidRPr="00614946">
        <w:rPr>
          <w:rFonts w:ascii="Tahoma" w:hAnsi="Tahoma" w:cs="Tahoma"/>
          <w:b/>
        </w:rPr>
        <w:t xml:space="preserve"> zł</w:t>
      </w:r>
      <w:r w:rsidR="003559AA">
        <w:rPr>
          <w:rFonts w:ascii="Tahoma" w:hAnsi="Tahoma" w:cs="Tahoma"/>
          <w:b/>
        </w:rPr>
        <w:t xml:space="preserve"> brutto</w:t>
      </w:r>
    </w:p>
    <w:bookmarkEnd w:id="1"/>
    <w:p w:rsidR="00881AD3" w:rsidRDefault="00881AD3"/>
    <w:p w:rsidR="00881AD3" w:rsidRPr="00881AD3" w:rsidRDefault="00881AD3" w:rsidP="00881AD3">
      <w:pPr>
        <w:rPr>
          <w:rFonts w:ascii="Tahoma" w:hAnsi="Tahoma" w:cs="Tahoma"/>
        </w:rPr>
      </w:pPr>
      <w:r w:rsidRPr="00614946">
        <w:rPr>
          <w:rFonts w:ascii="Tahoma" w:hAnsi="Tahoma" w:cs="Tahoma"/>
          <w:u w:val="single"/>
        </w:rPr>
        <w:t xml:space="preserve">Oferta nr </w:t>
      </w:r>
      <w:r w:rsidR="003559AA">
        <w:rPr>
          <w:rFonts w:ascii="Tahoma" w:hAnsi="Tahoma" w:cs="Tahoma"/>
          <w:u w:val="single"/>
        </w:rPr>
        <w:t>7</w:t>
      </w:r>
      <w:r w:rsidRPr="00614946">
        <w:rPr>
          <w:rFonts w:ascii="Tahoma" w:hAnsi="Tahoma" w:cs="Tahoma"/>
          <w:u w:val="single"/>
        </w:rPr>
        <w:t xml:space="preserve"> </w:t>
      </w:r>
      <w:r w:rsidRPr="00614946">
        <w:rPr>
          <w:rFonts w:ascii="Tahoma" w:hAnsi="Tahoma" w:cs="Tahoma"/>
        </w:rPr>
        <w:t xml:space="preserve">–  </w:t>
      </w:r>
      <w:r w:rsidRPr="00614946">
        <w:rPr>
          <w:rFonts w:ascii="Tahoma" w:hAnsi="Tahoma" w:cs="Tahoma"/>
        </w:rPr>
        <w:tab/>
      </w:r>
      <w:r w:rsidR="003559AA">
        <w:rPr>
          <w:rFonts w:ascii="Tahoma" w:hAnsi="Tahoma" w:cs="Tahoma"/>
        </w:rPr>
        <w:t>P.H.U. US-KOM Robert Kołodziejski</w:t>
      </w:r>
    </w:p>
    <w:p w:rsidR="00881AD3" w:rsidRPr="00614946" w:rsidRDefault="00881AD3" w:rsidP="00881AD3">
      <w:r w:rsidRPr="00614946">
        <w:rPr>
          <w:rFonts w:ascii="Tahoma" w:eastAsia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ul. </w:t>
      </w:r>
      <w:r w:rsidR="003559AA">
        <w:rPr>
          <w:rFonts w:ascii="Tahoma" w:hAnsi="Tahoma" w:cs="Tahoma"/>
        </w:rPr>
        <w:t>Żabia 5</w:t>
      </w:r>
    </w:p>
    <w:p w:rsidR="00881AD3" w:rsidRPr="00614946" w:rsidRDefault="003559AA" w:rsidP="00881AD3">
      <w:pPr>
        <w:ind w:left="1410"/>
      </w:pPr>
      <w:r>
        <w:rPr>
          <w:rFonts w:ascii="Tahoma" w:hAnsi="Tahoma" w:cs="Tahoma"/>
        </w:rPr>
        <w:t>09-500 Gostynin</w:t>
      </w:r>
    </w:p>
    <w:p w:rsidR="00881AD3" w:rsidRPr="00614946" w:rsidRDefault="00881AD3" w:rsidP="00881AD3">
      <w:pPr>
        <w:rPr>
          <w:rFonts w:ascii="Tahoma" w:hAnsi="Tahoma" w:cs="Tahoma"/>
          <w:b/>
        </w:rPr>
      </w:pPr>
    </w:p>
    <w:p w:rsidR="00881AD3" w:rsidRDefault="00881AD3" w:rsidP="00881AD3">
      <w:pPr>
        <w:rPr>
          <w:rFonts w:ascii="Tahoma" w:hAnsi="Tahoma" w:cs="Tahoma"/>
          <w:b/>
        </w:rPr>
      </w:pPr>
      <w:r w:rsidRPr="00614946">
        <w:rPr>
          <w:rFonts w:ascii="Tahoma" w:hAnsi="Tahoma" w:cs="Tahoma"/>
          <w:b/>
        </w:rPr>
        <w:t>Cena ofer</w:t>
      </w:r>
      <w:r>
        <w:rPr>
          <w:rFonts w:ascii="Tahoma" w:hAnsi="Tahoma" w:cs="Tahoma"/>
          <w:b/>
        </w:rPr>
        <w:t>towa</w:t>
      </w:r>
      <w:r w:rsidRPr="006149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za 1 Mg azbestu</w:t>
      </w:r>
      <w:r w:rsidRPr="00614946">
        <w:rPr>
          <w:rFonts w:ascii="Tahoma" w:hAnsi="Tahoma" w:cs="Tahoma"/>
          <w:b/>
        </w:rPr>
        <w:t xml:space="preserve">: </w:t>
      </w:r>
      <w:r w:rsidR="003559AA">
        <w:rPr>
          <w:rFonts w:ascii="Tahoma" w:hAnsi="Tahoma" w:cs="Tahoma"/>
          <w:b/>
        </w:rPr>
        <w:t>631,80</w:t>
      </w:r>
      <w:r>
        <w:rPr>
          <w:rFonts w:ascii="Tahoma" w:hAnsi="Tahoma" w:cs="Tahoma"/>
          <w:b/>
        </w:rPr>
        <w:t xml:space="preserve"> </w:t>
      </w:r>
      <w:r w:rsidRPr="00614946">
        <w:rPr>
          <w:rFonts w:ascii="Tahoma" w:hAnsi="Tahoma" w:cs="Tahoma"/>
          <w:b/>
        </w:rPr>
        <w:t xml:space="preserve"> zł</w:t>
      </w:r>
      <w:r w:rsidR="003559AA">
        <w:rPr>
          <w:rFonts w:ascii="Tahoma" w:hAnsi="Tahoma" w:cs="Tahoma"/>
          <w:b/>
        </w:rPr>
        <w:t xml:space="preserve"> brutto</w:t>
      </w:r>
      <w:bookmarkStart w:id="2" w:name="_GoBack"/>
      <w:bookmarkEnd w:id="2"/>
    </w:p>
    <w:p w:rsidR="00881AD3" w:rsidRDefault="00881AD3"/>
    <w:p w:rsidR="003559AA" w:rsidRDefault="003559AA"/>
    <w:sectPr w:rsidR="003559AA" w:rsidSect="00614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b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46"/>
    <w:rsid w:val="003559AA"/>
    <w:rsid w:val="00614946"/>
    <w:rsid w:val="00627F8F"/>
    <w:rsid w:val="00705AC3"/>
    <w:rsid w:val="00881AD3"/>
    <w:rsid w:val="00E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F716"/>
  <w15:chartTrackingRefBased/>
  <w15:docId w15:val="{3F48CCE4-CF60-463C-8D9F-C5EA861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9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14946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946"/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2018-04-13T10:58:00Z</dcterms:created>
  <dcterms:modified xsi:type="dcterms:W3CDTF">2018-04-13T11:41:00Z</dcterms:modified>
</cp:coreProperties>
</file>